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4BFA" w:rsidRDefault="00284BFA" w:rsidP="00411410">
      <w:pPr>
        <w:tabs>
          <w:tab w:val="num" w:pos="720"/>
        </w:tabs>
        <w:spacing w:after="0" w:line="240" w:lineRule="auto"/>
        <w:ind w:right="-5"/>
        <w:jc w:val="both"/>
        <w:rPr>
          <w:rFonts w:ascii="Times New Roman" w:eastAsia="Times New Roman" w:hAnsi="Times New Roman"/>
          <w:sz w:val="20"/>
          <w:szCs w:val="20"/>
          <w:lang w:eastAsia="ru-RU"/>
        </w:rPr>
      </w:pPr>
    </w:p>
    <w:p w:rsidR="00550739" w:rsidRPr="006B46EF" w:rsidRDefault="00550739" w:rsidP="00550739">
      <w:pPr>
        <w:spacing w:after="0" w:line="240" w:lineRule="auto"/>
        <w:jc w:val="right"/>
        <w:rPr>
          <w:rFonts w:ascii="Times New Roman" w:hAnsi="Times New Roman"/>
          <w:bCs/>
          <w:sz w:val="28"/>
          <w:szCs w:val="28"/>
        </w:rPr>
      </w:pPr>
    </w:p>
    <w:p w:rsidR="00550739" w:rsidRPr="00A71E4E" w:rsidRDefault="003842E3" w:rsidP="00550739">
      <w:pPr>
        <w:keepNext/>
        <w:spacing w:after="0" w:line="360" w:lineRule="auto"/>
        <w:jc w:val="center"/>
        <w:outlineLvl w:val="0"/>
        <w:rPr>
          <w:rFonts w:ascii="Times New Roman" w:eastAsia="Times New Roman" w:hAnsi="Times New Roman"/>
          <w:b/>
          <w:sz w:val="28"/>
          <w:szCs w:val="20"/>
        </w:rPr>
      </w:pPr>
      <w:r>
        <w:rPr>
          <w:rFonts w:ascii="Times New Roman" w:eastAsia="Times New Roman" w:hAnsi="Times New Roman"/>
          <w:b/>
          <w:noProof/>
          <w:sz w:val="28"/>
          <w:szCs w:val="20"/>
          <w:lang w:eastAsia="ru-RU"/>
        </w:rPr>
        <w:drawing>
          <wp:inline distT="0" distB="0" distL="0" distR="0">
            <wp:extent cx="571500" cy="590550"/>
            <wp:effectExtent l="1905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srcRect/>
                    <a:stretch>
                      <a:fillRect/>
                    </a:stretch>
                  </pic:blipFill>
                  <pic:spPr bwMode="auto">
                    <a:xfrm>
                      <a:off x="0" y="0"/>
                      <a:ext cx="571500" cy="590550"/>
                    </a:xfrm>
                    <a:prstGeom prst="rect">
                      <a:avLst/>
                    </a:prstGeom>
                    <a:noFill/>
                    <a:ln w="9525">
                      <a:noFill/>
                      <a:miter lim="800000"/>
                      <a:headEnd/>
                      <a:tailEnd/>
                    </a:ln>
                  </pic:spPr>
                </pic:pic>
              </a:graphicData>
            </a:graphic>
          </wp:inline>
        </w:drawing>
      </w:r>
    </w:p>
    <w:p w:rsidR="00550739" w:rsidRPr="00A71E4E" w:rsidRDefault="00550739" w:rsidP="00550739">
      <w:pPr>
        <w:keepNext/>
        <w:spacing w:after="0"/>
        <w:jc w:val="center"/>
        <w:outlineLvl w:val="0"/>
        <w:rPr>
          <w:rFonts w:ascii="Times New Roman" w:eastAsia="Times New Roman" w:hAnsi="Times New Roman"/>
          <w:b/>
          <w:sz w:val="28"/>
          <w:szCs w:val="20"/>
        </w:rPr>
      </w:pPr>
      <w:r w:rsidRPr="00A71E4E">
        <w:rPr>
          <w:rFonts w:ascii="Times New Roman" w:eastAsia="Times New Roman" w:hAnsi="Times New Roman"/>
          <w:b/>
          <w:sz w:val="28"/>
          <w:szCs w:val="20"/>
        </w:rPr>
        <w:t>АДМИНИСТРАЦИЯ                                                                             МУНИЦИПАЛЬНОГО ОБРАЗОВАНИЯ</w:t>
      </w:r>
    </w:p>
    <w:p w:rsidR="00550739" w:rsidRPr="00A71E4E" w:rsidRDefault="00550739" w:rsidP="00550739">
      <w:pPr>
        <w:spacing w:after="0"/>
        <w:jc w:val="center"/>
        <w:rPr>
          <w:rFonts w:ascii="Times New Roman" w:eastAsia="Times New Roman" w:hAnsi="Times New Roman"/>
          <w:b/>
          <w:sz w:val="28"/>
          <w:szCs w:val="28"/>
        </w:rPr>
      </w:pPr>
      <w:r w:rsidRPr="00A71E4E">
        <w:rPr>
          <w:rFonts w:ascii="Times New Roman" w:eastAsia="Times New Roman" w:hAnsi="Times New Roman"/>
          <w:b/>
          <w:bCs/>
          <w:sz w:val="28"/>
          <w:szCs w:val="28"/>
        </w:rPr>
        <w:t xml:space="preserve">ИССАДСКОЕ СЕЛЬСКОЕ ПОСЕЛЕНИЕ                                                  ВОЛХОВСКОГО МУНИЦИПАЛЬНОГО РАЙОНА                                  </w:t>
      </w:r>
      <w:r w:rsidRPr="00A71E4E">
        <w:rPr>
          <w:rFonts w:ascii="Times New Roman" w:eastAsia="Times New Roman" w:hAnsi="Times New Roman"/>
          <w:b/>
          <w:sz w:val="28"/>
          <w:szCs w:val="28"/>
        </w:rPr>
        <w:t>ЛЕНИНГРАДСКОЙ ОБЛАСТИ</w:t>
      </w:r>
    </w:p>
    <w:p w:rsidR="00550739" w:rsidRPr="00A71E4E" w:rsidRDefault="00550739" w:rsidP="00550739">
      <w:pPr>
        <w:keepNext/>
        <w:spacing w:after="60" w:line="240" w:lineRule="auto"/>
        <w:jc w:val="center"/>
        <w:outlineLvl w:val="2"/>
        <w:rPr>
          <w:rFonts w:ascii="Times New Roman" w:eastAsia="Times New Roman" w:hAnsi="Times New Roman"/>
          <w:bCs/>
          <w:sz w:val="28"/>
          <w:szCs w:val="28"/>
        </w:rPr>
      </w:pPr>
    </w:p>
    <w:p w:rsidR="00550739" w:rsidRPr="00A71E4E" w:rsidRDefault="00550739" w:rsidP="00550739">
      <w:pPr>
        <w:keepNext/>
        <w:spacing w:after="60" w:line="240" w:lineRule="auto"/>
        <w:jc w:val="center"/>
        <w:outlineLvl w:val="2"/>
        <w:rPr>
          <w:rFonts w:ascii="Times New Roman" w:eastAsia="Times New Roman" w:hAnsi="Times New Roman"/>
          <w:bCs/>
          <w:sz w:val="28"/>
          <w:szCs w:val="28"/>
        </w:rPr>
      </w:pPr>
      <w:r w:rsidRPr="000765AE">
        <w:rPr>
          <w:rFonts w:ascii="Times New Roman" w:eastAsia="Times New Roman" w:hAnsi="Times New Roman"/>
          <w:b/>
          <w:sz w:val="28"/>
          <w:szCs w:val="28"/>
        </w:rPr>
        <w:t>ПОСТАНОВЛЕНИ</w:t>
      </w:r>
      <w:r w:rsidRPr="00A71E4E">
        <w:rPr>
          <w:rFonts w:ascii="Times New Roman" w:eastAsia="Times New Roman" w:hAnsi="Times New Roman"/>
          <w:bCs/>
          <w:sz w:val="28"/>
          <w:szCs w:val="28"/>
        </w:rPr>
        <w:t>Е</w:t>
      </w:r>
    </w:p>
    <w:p w:rsidR="00550739" w:rsidRPr="00A71E4E" w:rsidRDefault="00550739" w:rsidP="00550739">
      <w:pPr>
        <w:spacing w:after="0" w:line="240" w:lineRule="auto"/>
        <w:rPr>
          <w:rFonts w:ascii="Times New Roman" w:eastAsia="Times New Roman" w:hAnsi="Times New Roman"/>
          <w:sz w:val="28"/>
          <w:szCs w:val="28"/>
        </w:rPr>
      </w:pPr>
      <w:r>
        <w:rPr>
          <w:rFonts w:ascii="Times New Roman" w:eastAsia="Times New Roman" w:hAnsi="Times New Roman"/>
          <w:sz w:val="28"/>
          <w:szCs w:val="28"/>
        </w:rPr>
        <w:t xml:space="preserve">от </w:t>
      </w:r>
      <w:r w:rsidR="000765AE">
        <w:rPr>
          <w:rFonts w:ascii="Times New Roman" w:eastAsia="Times New Roman" w:hAnsi="Times New Roman"/>
          <w:sz w:val="28"/>
          <w:szCs w:val="28"/>
        </w:rPr>
        <w:t>11 марта</w:t>
      </w:r>
      <w:r>
        <w:rPr>
          <w:rFonts w:ascii="Times New Roman" w:eastAsia="Times New Roman" w:hAnsi="Times New Roman"/>
          <w:sz w:val="28"/>
          <w:szCs w:val="28"/>
        </w:rPr>
        <w:t xml:space="preserve"> 2024</w:t>
      </w:r>
      <w:r w:rsidRPr="00A71E4E">
        <w:rPr>
          <w:rFonts w:ascii="Times New Roman" w:eastAsia="Times New Roman" w:hAnsi="Times New Roman"/>
          <w:sz w:val="28"/>
          <w:szCs w:val="28"/>
        </w:rPr>
        <w:t xml:space="preserve"> г.                                                                                      № </w:t>
      </w:r>
      <w:r w:rsidR="000765AE">
        <w:rPr>
          <w:rFonts w:ascii="Times New Roman" w:eastAsia="Times New Roman" w:hAnsi="Times New Roman"/>
          <w:sz w:val="28"/>
          <w:szCs w:val="28"/>
        </w:rPr>
        <w:t>64</w:t>
      </w:r>
    </w:p>
    <w:p w:rsidR="00550739" w:rsidRPr="00A71E4E" w:rsidRDefault="000765AE" w:rsidP="00550739">
      <w:pPr>
        <w:spacing w:after="0" w:line="240" w:lineRule="auto"/>
        <w:jc w:val="center"/>
        <w:rPr>
          <w:rFonts w:ascii="Times New Roman" w:eastAsia="Times New Roman" w:hAnsi="Times New Roman"/>
          <w:bCs/>
          <w:sz w:val="28"/>
          <w:szCs w:val="28"/>
        </w:rPr>
      </w:pPr>
      <w:r>
        <w:rPr>
          <w:rFonts w:ascii="Times New Roman" w:eastAsia="Times New Roman" w:hAnsi="Times New Roman"/>
          <w:bCs/>
          <w:sz w:val="28"/>
          <w:szCs w:val="28"/>
        </w:rPr>
        <w:t xml:space="preserve">д. </w:t>
      </w:r>
      <w:r w:rsidR="00550739" w:rsidRPr="00A71E4E">
        <w:rPr>
          <w:rFonts w:ascii="Times New Roman" w:eastAsia="Times New Roman" w:hAnsi="Times New Roman"/>
          <w:bCs/>
          <w:sz w:val="28"/>
          <w:szCs w:val="28"/>
        </w:rPr>
        <w:t>Иссад</w:t>
      </w:r>
    </w:p>
    <w:p w:rsidR="00550739" w:rsidRPr="00A71E4E" w:rsidRDefault="00550739" w:rsidP="00550739">
      <w:pPr>
        <w:spacing w:after="0" w:line="240" w:lineRule="auto"/>
        <w:jc w:val="center"/>
        <w:rPr>
          <w:rFonts w:ascii="Times New Roman" w:eastAsia="Times New Roman" w:hAnsi="Times New Roman"/>
          <w:b/>
          <w:iCs/>
          <w:sz w:val="28"/>
        </w:rPr>
      </w:pPr>
    </w:p>
    <w:p w:rsidR="00550739" w:rsidRPr="00A71E4E" w:rsidRDefault="00550739" w:rsidP="00550739">
      <w:pPr>
        <w:spacing w:after="0" w:line="240" w:lineRule="auto"/>
        <w:jc w:val="center"/>
        <w:rPr>
          <w:rFonts w:ascii="Times New Roman" w:eastAsia="Times New Roman" w:hAnsi="Times New Roman"/>
          <w:b/>
          <w:iCs/>
          <w:sz w:val="28"/>
        </w:rPr>
      </w:pPr>
      <w:r w:rsidRPr="00A71E4E">
        <w:rPr>
          <w:rFonts w:ascii="Times New Roman" w:eastAsia="Times New Roman" w:hAnsi="Times New Roman"/>
          <w:b/>
          <w:iCs/>
          <w:sz w:val="28"/>
        </w:rPr>
        <w:t xml:space="preserve">Об утверждении административного регламента </w:t>
      </w:r>
    </w:p>
    <w:p w:rsidR="00550739" w:rsidRPr="00A71E4E" w:rsidRDefault="00550739" w:rsidP="00550739">
      <w:pPr>
        <w:spacing w:after="0" w:line="240" w:lineRule="auto"/>
        <w:jc w:val="center"/>
        <w:rPr>
          <w:rFonts w:ascii="Times New Roman" w:eastAsia="Times New Roman" w:hAnsi="Times New Roman"/>
          <w:b/>
          <w:iCs/>
          <w:sz w:val="28"/>
        </w:rPr>
      </w:pPr>
      <w:r w:rsidRPr="00A71E4E">
        <w:rPr>
          <w:rFonts w:ascii="Times New Roman" w:eastAsia="Times New Roman" w:hAnsi="Times New Roman"/>
          <w:b/>
          <w:iCs/>
          <w:sz w:val="28"/>
        </w:rPr>
        <w:t xml:space="preserve">по предоставлению муниципальной услуги </w:t>
      </w:r>
    </w:p>
    <w:p w:rsidR="00550739" w:rsidRDefault="00550739" w:rsidP="00550739">
      <w:pPr>
        <w:widowControl w:val="0"/>
        <w:suppressAutoHyphens/>
        <w:autoSpaceDE w:val="0"/>
        <w:spacing w:after="0" w:line="240" w:lineRule="auto"/>
        <w:ind w:firstLine="709"/>
        <w:contextualSpacing/>
        <w:jc w:val="center"/>
        <w:rPr>
          <w:rFonts w:ascii="Times New Roman" w:hAnsi="Times New Roman"/>
          <w:b/>
          <w:sz w:val="28"/>
          <w:szCs w:val="28"/>
          <w:lang w:eastAsia="ru-RU"/>
        </w:rPr>
      </w:pPr>
      <w:r w:rsidRPr="003767E6">
        <w:rPr>
          <w:rFonts w:ascii="Times New Roman" w:eastAsia="Times New Roman" w:hAnsi="Times New Roman"/>
          <w:b/>
          <w:bCs/>
          <w:color w:val="000000"/>
          <w:sz w:val="28"/>
          <w:szCs w:val="28"/>
          <w:lang w:eastAsia="zh-CN"/>
        </w:rPr>
        <w:t xml:space="preserve">«Предоставление разрешения (ордера) на </w:t>
      </w:r>
      <w:r w:rsidRPr="00550739">
        <w:rPr>
          <w:rFonts w:ascii="Times New Roman" w:hAnsi="Times New Roman"/>
          <w:b/>
          <w:sz w:val="28"/>
          <w:szCs w:val="28"/>
          <w:lang w:eastAsia="ru-RU"/>
        </w:rPr>
        <w:t>производство</w:t>
      </w:r>
    </w:p>
    <w:p w:rsidR="00550739" w:rsidRPr="003767E6" w:rsidRDefault="00550739" w:rsidP="00550739">
      <w:pPr>
        <w:widowControl w:val="0"/>
        <w:suppressAutoHyphens/>
        <w:autoSpaceDE w:val="0"/>
        <w:spacing w:after="0" w:line="240" w:lineRule="auto"/>
        <w:ind w:firstLine="709"/>
        <w:contextualSpacing/>
        <w:jc w:val="center"/>
        <w:rPr>
          <w:rFonts w:ascii="Times New Roman" w:eastAsia="Times New Roman" w:hAnsi="Times New Roman"/>
          <w:b/>
          <w:bCs/>
          <w:sz w:val="28"/>
          <w:szCs w:val="28"/>
          <w:lang w:eastAsia="zh-CN"/>
        </w:rPr>
      </w:pPr>
      <w:r w:rsidRPr="003767E6">
        <w:rPr>
          <w:rFonts w:ascii="Times New Roman" w:eastAsia="Times New Roman" w:hAnsi="Times New Roman"/>
          <w:b/>
          <w:bCs/>
          <w:color w:val="000000"/>
          <w:sz w:val="28"/>
          <w:szCs w:val="28"/>
          <w:lang w:eastAsia="zh-CN"/>
        </w:rPr>
        <w:t>земляных работ»</w:t>
      </w:r>
    </w:p>
    <w:p w:rsidR="00550739" w:rsidRPr="001B5618" w:rsidRDefault="00550739" w:rsidP="00550739">
      <w:pPr>
        <w:spacing w:after="0" w:line="240" w:lineRule="auto"/>
        <w:jc w:val="center"/>
        <w:rPr>
          <w:rFonts w:ascii="Times New Roman" w:eastAsia="Times New Roman" w:hAnsi="Times New Roman"/>
          <w:b/>
          <w:bCs/>
          <w:sz w:val="28"/>
          <w:szCs w:val="28"/>
          <w:lang w:eastAsia="ru-RU"/>
        </w:rPr>
      </w:pPr>
    </w:p>
    <w:p w:rsidR="00550739" w:rsidRPr="00A71E4E" w:rsidRDefault="00550739" w:rsidP="00550739">
      <w:pPr>
        <w:spacing w:after="0" w:line="240" w:lineRule="auto"/>
        <w:jc w:val="center"/>
        <w:rPr>
          <w:rFonts w:ascii="Times New Roman" w:eastAsia="Times New Roman" w:hAnsi="Times New Roman"/>
          <w:b/>
          <w:bCs/>
          <w:sz w:val="28"/>
          <w:szCs w:val="28"/>
        </w:rPr>
      </w:pPr>
    </w:p>
    <w:p w:rsidR="000765AE" w:rsidRDefault="00550739" w:rsidP="00550739">
      <w:pPr>
        <w:spacing w:after="0" w:line="240" w:lineRule="auto"/>
        <w:ind w:firstLine="540"/>
        <w:jc w:val="both"/>
        <w:rPr>
          <w:rFonts w:ascii="Times New Roman" w:eastAsia="Times New Roman" w:hAnsi="Times New Roman"/>
          <w:sz w:val="28"/>
          <w:szCs w:val="28"/>
        </w:rPr>
      </w:pPr>
      <w:r w:rsidRPr="00A71E4E">
        <w:rPr>
          <w:rFonts w:ascii="Times New Roman" w:eastAsia="Times New Roman" w:hAnsi="Times New Roman"/>
          <w:sz w:val="28"/>
          <w:szCs w:val="28"/>
        </w:rPr>
        <w:t xml:space="preserve">В соответствии с Федеральным законом от 06.10.2003 № 131-ФЗ «Об общих принципах организации местного самоуправления в Российской Федерации», Федеральным законом от 27.07.2010 № 210-ФЗ «Об организации предоставления государственных и муниципальных услуг», Постановлением Правительства Российской Федерации от 20 июля 2021 г. № 1228 «Об утверждении Правил разработки и утверждения административных регламентов предоставления государственных услуг, о внесении изменений в некоторые акты Правительства Российской Федерации </w:t>
      </w:r>
      <w:r w:rsidR="000765AE" w:rsidRPr="00A71E4E">
        <w:rPr>
          <w:rFonts w:ascii="Times New Roman" w:eastAsia="Times New Roman" w:hAnsi="Times New Roman"/>
          <w:sz w:val="28"/>
          <w:szCs w:val="28"/>
        </w:rPr>
        <w:t>и признании</w:t>
      </w:r>
      <w:r w:rsidRPr="00A71E4E">
        <w:rPr>
          <w:rFonts w:ascii="Times New Roman" w:eastAsia="Times New Roman" w:hAnsi="Times New Roman"/>
          <w:sz w:val="28"/>
          <w:szCs w:val="28"/>
        </w:rPr>
        <w:t xml:space="preserve"> утратившими силу некоторых актов и отдельных положений актов Правительства Российской Федерации», постановлением Правительства Российской Федерации от 16 мая 2011г. N373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 постановлением Правительства Ленинградской области от 05.03.2011 N 42 «Об утверждении Порядка разработки и утверждения административных регламентов исполнения государственных функций (предоставления государственных услуг) в Ленинградской области, Постановление Правительства Ленинградской области от 30 июня 2010г. N 156 «О формировании и ведении Реестра государственных и муниципальных услуг (функций) Ленинградской области и портала государственных и муниципальных услуг (функций) Ленинградской области, </w:t>
      </w:r>
    </w:p>
    <w:p w:rsidR="00550739" w:rsidRPr="000765AE" w:rsidRDefault="00550739" w:rsidP="00550739">
      <w:pPr>
        <w:spacing w:after="0" w:line="240" w:lineRule="auto"/>
        <w:ind w:firstLine="540"/>
        <w:jc w:val="both"/>
        <w:rPr>
          <w:rFonts w:ascii="Times New Roman" w:eastAsia="Times New Roman" w:hAnsi="Times New Roman"/>
          <w:b/>
          <w:bCs/>
          <w:sz w:val="28"/>
          <w:szCs w:val="28"/>
        </w:rPr>
      </w:pPr>
      <w:r w:rsidRPr="000765AE">
        <w:rPr>
          <w:rFonts w:ascii="Times New Roman" w:eastAsia="Times New Roman" w:hAnsi="Times New Roman"/>
          <w:b/>
          <w:bCs/>
          <w:sz w:val="28"/>
          <w:szCs w:val="28"/>
        </w:rPr>
        <w:t>п о с т а н о в л я ю:</w:t>
      </w:r>
    </w:p>
    <w:p w:rsidR="00550739" w:rsidRPr="00A71E4E" w:rsidRDefault="00550739" w:rsidP="00550739">
      <w:pPr>
        <w:spacing w:after="0" w:line="240" w:lineRule="auto"/>
        <w:ind w:firstLine="540"/>
        <w:jc w:val="both"/>
        <w:rPr>
          <w:rFonts w:ascii="Times New Roman" w:eastAsia="Times New Roman" w:hAnsi="Times New Roman"/>
          <w:sz w:val="28"/>
        </w:rPr>
      </w:pPr>
    </w:p>
    <w:p w:rsidR="00550739" w:rsidRDefault="00550739" w:rsidP="00550739">
      <w:pPr>
        <w:spacing w:after="0" w:line="240" w:lineRule="auto"/>
        <w:jc w:val="both"/>
        <w:rPr>
          <w:rFonts w:ascii="Times New Roman" w:eastAsia="Times New Roman" w:hAnsi="Times New Roman"/>
          <w:bCs/>
          <w:sz w:val="28"/>
          <w:szCs w:val="28"/>
        </w:rPr>
      </w:pPr>
      <w:r w:rsidRPr="00A71E4E">
        <w:rPr>
          <w:rFonts w:ascii="Times New Roman" w:eastAsia="Times New Roman" w:hAnsi="Times New Roman"/>
          <w:sz w:val="28"/>
        </w:rPr>
        <w:lastRenderedPageBreak/>
        <w:tab/>
        <w:t xml:space="preserve">1.Утвердить прилагаемый Административный регламент предоставления муниципальной услуги </w:t>
      </w:r>
      <w:r w:rsidRPr="00550739">
        <w:rPr>
          <w:rFonts w:ascii="Times New Roman" w:eastAsia="Times New Roman" w:hAnsi="Times New Roman"/>
          <w:bCs/>
          <w:iCs/>
          <w:sz w:val="28"/>
        </w:rPr>
        <w:t>«Предоставление разрешения (ордера) на производство земляных работ»</w:t>
      </w:r>
      <w:r w:rsidRPr="00A71E4E">
        <w:rPr>
          <w:rFonts w:ascii="Times New Roman" w:eastAsia="Times New Roman" w:hAnsi="Times New Roman"/>
          <w:bCs/>
          <w:sz w:val="28"/>
          <w:szCs w:val="28"/>
        </w:rPr>
        <w:t xml:space="preserve"> (Приложение № 1).</w:t>
      </w:r>
    </w:p>
    <w:p w:rsidR="00550739" w:rsidRPr="00550739" w:rsidRDefault="00550739" w:rsidP="00550739">
      <w:pPr>
        <w:widowControl w:val="0"/>
        <w:suppressAutoHyphens/>
        <w:autoSpaceDE w:val="0"/>
        <w:spacing w:after="0" w:line="240" w:lineRule="auto"/>
        <w:ind w:firstLine="709"/>
        <w:contextualSpacing/>
        <w:jc w:val="both"/>
        <w:rPr>
          <w:rFonts w:ascii="Times New Roman" w:eastAsia="Times New Roman" w:hAnsi="Times New Roman"/>
          <w:b/>
          <w:bCs/>
          <w:sz w:val="28"/>
          <w:szCs w:val="28"/>
          <w:lang w:eastAsia="zh-CN"/>
        </w:rPr>
      </w:pPr>
      <w:r>
        <w:rPr>
          <w:rFonts w:ascii="Times New Roman" w:eastAsia="Times New Roman" w:hAnsi="Times New Roman"/>
          <w:bCs/>
          <w:sz w:val="28"/>
          <w:szCs w:val="28"/>
        </w:rPr>
        <w:t>2.</w:t>
      </w:r>
      <w:r w:rsidRPr="00D749E8">
        <w:rPr>
          <w:rFonts w:ascii="Times New Roman" w:eastAsia="Times New Roman" w:hAnsi="Times New Roman"/>
          <w:bCs/>
          <w:sz w:val="28"/>
          <w:szCs w:val="28"/>
        </w:rPr>
        <w:t xml:space="preserve">Считать утратившим силу административный регламент по предоставлению муниципальной услуги «Об утверждении административного регламента по предоставлению муниципальной услуги </w:t>
      </w:r>
      <w:r w:rsidRPr="00550739">
        <w:rPr>
          <w:rFonts w:ascii="Times New Roman" w:eastAsia="Times New Roman" w:hAnsi="Times New Roman"/>
          <w:bCs/>
          <w:color w:val="000000"/>
          <w:sz w:val="28"/>
          <w:szCs w:val="28"/>
          <w:lang w:eastAsia="zh-CN"/>
        </w:rPr>
        <w:t xml:space="preserve">«Предоставление разрешения </w:t>
      </w:r>
      <w:r>
        <w:rPr>
          <w:rFonts w:ascii="Times New Roman" w:eastAsia="Times New Roman" w:hAnsi="Times New Roman"/>
          <w:bCs/>
          <w:color w:val="000000"/>
          <w:sz w:val="28"/>
          <w:szCs w:val="28"/>
          <w:lang w:eastAsia="zh-CN"/>
        </w:rPr>
        <w:t>на осуществление</w:t>
      </w:r>
      <w:r w:rsidR="000F023A">
        <w:rPr>
          <w:rFonts w:ascii="Times New Roman" w:eastAsia="Times New Roman" w:hAnsi="Times New Roman"/>
          <w:bCs/>
          <w:color w:val="000000"/>
          <w:sz w:val="28"/>
          <w:szCs w:val="28"/>
          <w:lang w:eastAsia="zh-CN"/>
        </w:rPr>
        <w:t xml:space="preserve"> </w:t>
      </w:r>
      <w:r w:rsidRPr="00550739">
        <w:rPr>
          <w:rFonts w:ascii="Times New Roman" w:eastAsia="Times New Roman" w:hAnsi="Times New Roman"/>
          <w:bCs/>
          <w:color w:val="000000"/>
          <w:sz w:val="28"/>
          <w:szCs w:val="28"/>
          <w:lang w:eastAsia="zh-CN"/>
        </w:rPr>
        <w:t>земляных работ»</w:t>
      </w:r>
      <w:r w:rsidRPr="00D749E8">
        <w:rPr>
          <w:rFonts w:ascii="Times New Roman" w:eastAsia="Times New Roman" w:hAnsi="Times New Roman"/>
          <w:bCs/>
          <w:sz w:val="28"/>
          <w:szCs w:val="28"/>
        </w:rPr>
        <w:t>, утвержденный постановлением</w:t>
      </w:r>
      <w:r w:rsidR="000F023A">
        <w:rPr>
          <w:rFonts w:ascii="Times New Roman" w:eastAsia="Times New Roman" w:hAnsi="Times New Roman"/>
          <w:bCs/>
          <w:sz w:val="28"/>
          <w:szCs w:val="28"/>
        </w:rPr>
        <w:t xml:space="preserve"> </w:t>
      </w:r>
      <w:r w:rsidRPr="00D749E8">
        <w:rPr>
          <w:rFonts w:ascii="Times New Roman" w:eastAsia="Times New Roman" w:hAnsi="Times New Roman"/>
          <w:bCs/>
          <w:sz w:val="28"/>
          <w:szCs w:val="28"/>
        </w:rPr>
        <w:t>администрации МО Иссадское сельское поселение Волховского муниципального района Ленинградской области от 2</w:t>
      </w:r>
      <w:r>
        <w:rPr>
          <w:rFonts w:ascii="Times New Roman" w:eastAsia="Times New Roman" w:hAnsi="Times New Roman"/>
          <w:bCs/>
          <w:sz w:val="28"/>
          <w:szCs w:val="28"/>
        </w:rPr>
        <w:t xml:space="preserve">3 ноября </w:t>
      </w:r>
      <w:r w:rsidRPr="00D749E8">
        <w:rPr>
          <w:rFonts w:ascii="Times New Roman" w:eastAsia="Times New Roman" w:hAnsi="Times New Roman"/>
          <w:bCs/>
          <w:sz w:val="28"/>
          <w:szCs w:val="28"/>
        </w:rPr>
        <w:t>202</w:t>
      </w:r>
      <w:r>
        <w:rPr>
          <w:rFonts w:ascii="Times New Roman" w:eastAsia="Times New Roman" w:hAnsi="Times New Roman"/>
          <w:bCs/>
          <w:sz w:val="28"/>
          <w:szCs w:val="28"/>
        </w:rPr>
        <w:t>2 №199</w:t>
      </w:r>
      <w:r w:rsidRPr="00D749E8">
        <w:rPr>
          <w:rFonts w:ascii="Times New Roman" w:eastAsia="Times New Roman" w:hAnsi="Times New Roman"/>
          <w:bCs/>
          <w:sz w:val="28"/>
          <w:szCs w:val="28"/>
        </w:rPr>
        <w:t>.</w:t>
      </w:r>
    </w:p>
    <w:p w:rsidR="00550739" w:rsidRPr="00A71E4E" w:rsidRDefault="00550739" w:rsidP="00550739">
      <w:pPr>
        <w:spacing w:after="0" w:line="240" w:lineRule="auto"/>
        <w:jc w:val="both"/>
        <w:rPr>
          <w:rFonts w:ascii="Times New Roman" w:eastAsia="Times New Roman" w:hAnsi="Times New Roman"/>
          <w:bCs/>
          <w:sz w:val="28"/>
          <w:szCs w:val="28"/>
        </w:rPr>
      </w:pPr>
      <w:r>
        <w:rPr>
          <w:rFonts w:ascii="Times New Roman" w:eastAsia="Times New Roman" w:hAnsi="Times New Roman"/>
          <w:bCs/>
          <w:sz w:val="28"/>
          <w:szCs w:val="28"/>
        </w:rPr>
        <w:tab/>
        <w:t>3</w:t>
      </w:r>
      <w:r w:rsidRPr="00A71E4E">
        <w:rPr>
          <w:rFonts w:ascii="Times New Roman" w:eastAsia="Times New Roman" w:hAnsi="Times New Roman"/>
          <w:bCs/>
          <w:sz w:val="28"/>
          <w:szCs w:val="28"/>
        </w:rPr>
        <w:t>.</w:t>
      </w:r>
      <w:r w:rsidRPr="00A71E4E">
        <w:rPr>
          <w:rFonts w:ascii="Times New Roman" w:eastAsia="Times New Roman" w:hAnsi="Times New Roman"/>
          <w:sz w:val="28"/>
          <w:szCs w:val="28"/>
        </w:rPr>
        <w:t xml:space="preserve">Опубликовать настоящее постановление </w:t>
      </w:r>
      <w:r w:rsidRPr="00A71E4E">
        <w:rPr>
          <w:rFonts w:ascii="Times New Roman" w:eastAsia="Times New Roman" w:hAnsi="Times New Roman"/>
          <w:bCs/>
          <w:sz w:val="28"/>
          <w:szCs w:val="28"/>
        </w:rPr>
        <w:t xml:space="preserve">в газете «Волховские огни» и разместить на официальном сайте Иссадского сельского поселения.                                                                    </w:t>
      </w:r>
      <w:r>
        <w:rPr>
          <w:rFonts w:ascii="Times New Roman" w:eastAsia="Times New Roman" w:hAnsi="Times New Roman"/>
          <w:bCs/>
          <w:sz w:val="28"/>
          <w:szCs w:val="28"/>
        </w:rPr>
        <w:tab/>
        <w:t>4</w:t>
      </w:r>
      <w:r w:rsidRPr="00A71E4E">
        <w:rPr>
          <w:rFonts w:ascii="Times New Roman" w:eastAsia="Times New Roman" w:hAnsi="Times New Roman"/>
          <w:bCs/>
          <w:sz w:val="28"/>
          <w:szCs w:val="28"/>
        </w:rPr>
        <w:t xml:space="preserve">. Постановление вступает в силу после его официального опубликования (обнародования).                   </w:t>
      </w:r>
    </w:p>
    <w:p w:rsidR="00550739" w:rsidRPr="00A71E4E" w:rsidRDefault="00550739" w:rsidP="00550739">
      <w:pPr>
        <w:spacing w:after="0" w:line="240" w:lineRule="auto"/>
        <w:jc w:val="both"/>
        <w:rPr>
          <w:rFonts w:ascii="Times New Roman" w:eastAsia="Times New Roman" w:hAnsi="Times New Roman"/>
          <w:sz w:val="28"/>
          <w:szCs w:val="28"/>
        </w:rPr>
      </w:pPr>
      <w:r>
        <w:rPr>
          <w:rFonts w:ascii="Times New Roman" w:eastAsia="Times New Roman" w:hAnsi="Times New Roman"/>
          <w:bCs/>
          <w:sz w:val="28"/>
          <w:szCs w:val="28"/>
        </w:rPr>
        <w:tab/>
        <w:t>5</w:t>
      </w:r>
      <w:r w:rsidRPr="00A71E4E">
        <w:rPr>
          <w:rFonts w:ascii="Times New Roman" w:eastAsia="Times New Roman" w:hAnsi="Times New Roman"/>
          <w:bCs/>
          <w:sz w:val="28"/>
          <w:szCs w:val="28"/>
        </w:rPr>
        <w:t>. Контроль за исполнением настоящего постановления оставляю за собой.</w:t>
      </w:r>
    </w:p>
    <w:p w:rsidR="00550739" w:rsidRPr="00A71E4E" w:rsidRDefault="00550739" w:rsidP="00550739">
      <w:pPr>
        <w:spacing w:after="0" w:line="240" w:lineRule="auto"/>
        <w:rPr>
          <w:rFonts w:ascii="Times New Roman" w:eastAsia="Times New Roman" w:hAnsi="Times New Roman"/>
          <w:sz w:val="28"/>
          <w:szCs w:val="28"/>
        </w:rPr>
      </w:pPr>
    </w:p>
    <w:p w:rsidR="00550739" w:rsidRPr="00A71E4E" w:rsidRDefault="00550739" w:rsidP="00550739">
      <w:pPr>
        <w:spacing w:after="0" w:line="240" w:lineRule="auto"/>
        <w:rPr>
          <w:rFonts w:ascii="Times New Roman" w:eastAsia="Times New Roman" w:hAnsi="Times New Roman"/>
          <w:sz w:val="28"/>
          <w:szCs w:val="28"/>
        </w:rPr>
      </w:pPr>
    </w:p>
    <w:p w:rsidR="00284BFA" w:rsidRDefault="00550739" w:rsidP="000765AE">
      <w:pPr>
        <w:spacing w:after="0" w:line="240" w:lineRule="auto"/>
        <w:rPr>
          <w:rFonts w:ascii="Times New Roman" w:eastAsia="Times New Roman" w:hAnsi="Times New Roman"/>
          <w:sz w:val="20"/>
          <w:szCs w:val="20"/>
          <w:lang w:eastAsia="ru-RU"/>
        </w:rPr>
      </w:pPr>
      <w:r w:rsidRPr="00A71E4E">
        <w:rPr>
          <w:rFonts w:ascii="Times New Roman" w:eastAsia="Times New Roman" w:hAnsi="Times New Roman"/>
          <w:sz w:val="28"/>
          <w:szCs w:val="28"/>
        </w:rPr>
        <w:t>Глава администрации                                                           Н.Б.Васильева</w:t>
      </w:r>
    </w:p>
    <w:p w:rsidR="003767E6" w:rsidRDefault="003767E6" w:rsidP="00411410">
      <w:pPr>
        <w:tabs>
          <w:tab w:val="num" w:pos="720"/>
        </w:tabs>
        <w:spacing w:after="0" w:line="240" w:lineRule="auto"/>
        <w:ind w:right="-5"/>
        <w:jc w:val="both"/>
        <w:rPr>
          <w:rFonts w:ascii="Times New Roman" w:eastAsia="Times New Roman" w:hAnsi="Times New Roman"/>
          <w:sz w:val="20"/>
          <w:szCs w:val="20"/>
          <w:lang w:eastAsia="ru-RU"/>
        </w:rPr>
      </w:pPr>
    </w:p>
    <w:p w:rsidR="003767E6" w:rsidRDefault="003767E6" w:rsidP="003767E6">
      <w:pPr>
        <w:widowControl w:val="0"/>
        <w:suppressAutoHyphens/>
        <w:autoSpaceDE w:val="0"/>
        <w:spacing w:after="0" w:line="240" w:lineRule="auto"/>
        <w:ind w:firstLine="720"/>
        <w:jc w:val="both"/>
        <w:rPr>
          <w:rFonts w:ascii="Times New Roman" w:eastAsia="Times New Roman" w:hAnsi="Times New Roman"/>
          <w:sz w:val="28"/>
          <w:szCs w:val="28"/>
          <w:lang w:eastAsia="zh-CN"/>
        </w:rPr>
      </w:pPr>
    </w:p>
    <w:p w:rsidR="00550739" w:rsidRDefault="00550739" w:rsidP="003767E6">
      <w:pPr>
        <w:widowControl w:val="0"/>
        <w:suppressAutoHyphens/>
        <w:autoSpaceDE w:val="0"/>
        <w:spacing w:after="0" w:line="240" w:lineRule="auto"/>
        <w:ind w:firstLine="720"/>
        <w:jc w:val="both"/>
        <w:rPr>
          <w:rFonts w:ascii="Times New Roman" w:eastAsia="Times New Roman" w:hAnsi="Times New Roman"/>
          <w:sz w:val="28"/>
          <w:szCs w:val="28"/>
          <w:lang w:eastAsia="zh-CN"/>
        </w:rPr>
      </w:pPr>
    </w:p>
    <w:p w:rsidR="00550739" w:rsidRDefault="00550739" w:rsidP="003767E6">
      <w:pPr>
        <w:widowControl w:val="0"/>
        <w:suppressAutoHyphens/>
        <w:autoSpaceDE w:val="0"/>
        <w:spacing w:after="0" w:line="240" w:lineRule="auto"/>
        <w:ind w:firstLine="720"/>
        <w:jc w:val="both"/>
        <w:rPr>
          <w:rFonts w:ascii="Times New Roman" w:eastAsia="Times New Roman" w:hAnsi="Times New Roman"/>
          <w:sz w:val="28"/>
          <w:szCs w:val="28"/>
          <w:lang w:eastAsia="zh-CN"/>
        </w:rPr>
      </w:pPr>
    </w:p>
    <w:p w:rsidR="00550739" w:rsidRDefault="00550739" w:rsidP="003767E6">
      <w:pPr>
        <w:widowControl w:val="0"/>
        <w:suppressAutoHyphens/>
        <w:autoSpaceDE w:val="0"/>
        <w:spacing w:after="0" w:line="240" w:lineRule="auto"/>
        <w:ind w:firstLine="720"/>
        <w:jc w:val="both"/>
        <w:rPr>
          <w:rFonts w:ascii="Times New Roman" w:eastAsia="Times New Roman" w:hAnsi="Times New Roman"/>
          <w:sz w:val="28"/>
          <w:szCs w:val="28"/>
          <w:lang w:eastAsia="zh-CN"/>
        </w:rPr>
      </w:pPr>
    </w:p>
    <w:p w:rsidR="00550739" w:rsidRDefault="00550739" w:rsidP="003767E6">
      <w:pPr>
        <w:widowControl w:val="0"/>
        <w:suppressAutoHyphens/>
        <w:autoSpaceDE w:val="0"/>
        <w:spacing w:after="0" w:line="240" w:lineRule="auto"/>
        <w:ind w:firstLine="720"/>
        <w:jc w:val="both"/>
        <w:rPr>
          <w:rFonts w:ascii="Times New Roman" w:eastAsia="Times New Roman" w:hAnsi="Times New Roman"/>
          <w:sz w:val="28"/>
          <w:szCs w:val="28"/>
          <w:lang w:eastAsia="zh-CN"/>
        </w:rPr>
      </w:pPr>
    </w:p>
    <w:p w:rsidR="00550739" w:rsidRDefault="00550739" w:rsidP="003767E6">
      <w:pPr>
        <w:widowControl w:val="0"/>
        <w:suppressAutoHyphens/>
        <w:autoSpaceDE w:val="0"/>
        <w:spacing w:after="0" w:line="240" w:lineRule="auto"/>
        <w:ind w:firstLine="720"/>
        <w:jc w:val="both"/>
        <w:rPr>
          <w:rFonts w:ascii="Times New Roman" w:eastAsia="Times New Roman" w:hAnsi="Times New Roman"/>
          <w:sz w:val="28"/>
          <w:szCs w:val="28"/>
          <w:lang w:eastAsia="zh-CN"/>
        </w:rPr>
      </w:pPr>
    </w:p>
    <w:p w:rsidR="00550739" w:rsidRDefault="00550739" w:rsidP="003767E6">
      <w:pPr>
        <w:widowControl w:val="0"/>
        <w:suppressAutoHyphens/>
        <w:autoSpaceDE w:val="0"/>
        <w:spacing w:after="0" w:line="240" w:lineRule="auto"/>
        <w:ind w:firstLine="720"/>
        <w:jc w:val="both"/>
        <w:rPr>
          <w:rFonts w:ascii="Times New Roman" w:eastAsia="Times New Roman" w:hAnsi="Times New Roman"/>
          <w:sz w:val="28"/>
          <w:szCs w:val="28"/>
          <w:lang w:eastAsia="zh-CN"/>
        </w:rPr>
      </w:pPr>
    </w:p>
    <w:p w:rsidR="00550739" w:rsidRDefault="00550739" w:rsidP="003767E6">
      <w:pPr>
        <w:widowControl w:val="0"/>
        <w:suppressAutoHyphens/>
        <w:autoSpaceDE w:val="0"/>
        <w:spacing w:after="0" w:line="240" w:lineRule="auto"/>
        <w:ind w:firstLine="720"/>
        <w:jc w:val="both"/>
        <w:rPr>
          <w:rFonts w:ascii="Times New Roman" w:eastAsia="Times New Roman" w:hAnsi="Times New Roman"/>
          <w:sz w:val="28"/>
          <w:szCs w:val="28"/>
          <w:lang w:eastAsia="zh-CN"/>
        </w:rPr>
      </w:pPr>
    </w:p>
    <w:p w:rsidR="00550739" w:rsidRDefault="00550739" w:rsidP="003767E6">
      <w:pPr>
        <w:widowControl w:val="0"/>
        <w:suppressAutoHyphens/>
        <w:autoSpaceDE w:val="0"/>
        <w:spacing w:after="0" w:line="240" w:lineRule="auto"/>
        <w:ind w:firstLine="720"/>
        <w:jc w:val="both"/>
        <w:rPr>
          <w:rFonts w:ascii="Times New Roman" w:eastAsia="Times New Roman" w:hAnsi="Times New Roman"/>
          <w:sz w:val="28"/>
          <w:szCs w:val="28"/>
          <w:lang w:eastAsia="zh-CN"/>
        </w:rPr>
      </w:pPr>
    </w:p>
    <w:p w:rsidR="00550739" w:rsidRDefault="00550739" w:rsidP="003767E6">
      <w:pPr>
        <w:widowControl w:val="0"/>
        <w:suppressAutoHyphens/>
        <w:autoSpaceDE w:val="0"/>
        <w:spacing w:after="0" w:line="240" w:lineRule="auto"/>
        <w:ind w:firstLine="720"/>
        <w:jc w:val="both"/>
        <w:rPr>
          <w:rFonts w:ascii="Times New Roman" w:eastAsia="Times New Roman" w:hAnsi="Times New Roman"/>
          <w:sz w:val="28"/>
          <w:szCs w:val="28"/>
          <w:lang w:eastAsia="zh-CN"/>
        </w:rPr>
      </w:pPr>
    </w:p>
    <w:p w:rsidR="00550739" w:rsidRDefault="00550739" w:rsidP="003767E6">
      <w:pPr>
        <w:widowControl w:val="0"/>
        <w:suppressAutoHyphens/>
        <w:autoSpaceDE w:val="0"/>
        <w:spacing w:after="0" w:line="240" w:lineRule="auto"/>
        <w:ind w:firstLine="720"/>
        <w:jc w:val="both"/>
        <w:rPr>
          <w:rFonts w:ascii="Times New Roman" w:eastAsia="Times New Roman" w:hAnsi="Times New Roman"/>
          <w:sz w:val="28"/>
          <w:szCs w:val="28"/>
          <w:lang w:eastAsia="zh-CN"/>
        </w:rPr>
      </w:pPr>
    </w:p>
    <w:p w:rsidR="00550739" w:rsidRDefault="00550739" w:rsidP="003767E6">
      <w:pPr>
        <w:widowControl w:val="0"/>
        <w:suppressAutoHyphens/>
        <w:autoSpaceDE w:val="0"/>
        <w:spacing w:after="0" w:line="240" w:lineRule="auto"/>
        <w:ind w:firstLine="720"/>
        <w:jc w:val="both"/>
        <w:rPr>
          <w:rFonts w:ascii="Times New Roman" w:eastAsia="Times New Roman" w:hAnsi="Times New Roman"/>
          <w:sz w:val="28"/>
          <w:szCs w:val="28"/>
          <w:lang w:eastAsia="zh-CN"/>
        </w:rPr>
      </w:pPr>
    </w:p>
    <w:p w:rsidR="00550739" w:rsidRDefault="00550739" w:rsidP="003767E6">
      <w:pPr>
        <w:widowControl w:val="0"/>
        <w:suppressAutoHyphens/>
        <w:autoSpaceDE w:val="0"/>
        <w:spacing w:after="0" w:line="240" w:lineRule="auto"/>
        <w:ind w:firstLine="720"/>
        <w:jc w:val="both"/>
        <w:rPr>
          <w:rFonts w:ascii="Times New Roman" w:eastAsia="Times New Roman" w:hAnsi="Times New Roman"/>
          <w:sz w:val="28"/>
          <w:szCs w:val="28"/>
          <w:lang w:eastAsia="zh-CN"/>
        </w:rPr>
      </w:pPr>
    </w:p>
    <w:p w:rsidR="00550739" w:rsidRDefault="00550739" w:rsidP="003767E6">
      <w:pPr>
        <w:widowControl w:val="0"/>
        <w:suppressAutoHyphens/>
        <w:autoSpaceDE w:val="0"/>
        <w:spacing w:after="0" w:line="240" w:lineRule="auto"/>
        <w:ind w:firstLine="720"/>
        <w:jc w:val="both"/>
        <w:rPr>
          <w:rFonts w:ascii="Times New Roman" w:eastAsia="Times New Roman" w:hAnsi="Times New Roman"/>
          <w:sz w:val="28"/>
          <w:szCs w:val="28"/>
          <w:lang w:eastAsia="zh-CN"/>
        </w:rPr>
      </w:pPr>
    </w:p>
    <w:p w:rsidR="00550739" w:rsidRDefault="00550739" w:rsidP="003767E6">
      <w:pPr>
        <w:widowControl w:val="0"/>
        <w:suppressAutoHyphens/>
        <w:autoSpaceDE w:val="0"/>
        <w:spacing w:after="0" w:line="240" w:lineRule="auto"/>
        <w:ind w:firstLine="720"/>
        <w:jc w:val="both"/>
        <w:rPr>
          <w:rFonts w:ascii="Times New Roman" w:eastAsia="Times New Roman" w:hAnsi="Times New Roman"/>
          <w:sz w:val="28"/>
          <w:szCs w:val="28"/>
          <w:lang w:eastAsia="zh-CN"/>
        </w:rPr>
      </w:pPr>
    </w:p>
    <w:p w:rsidR="00550739" w:rsidRDefault="00550739" w:rsidP="003767E6">
      <w:pPr>
        <w:widowControl w:val="0"/>
        <w:suppressAutoHyphens/>
        <w:autoSpaceDE w:val="0"/>
        <w:spacing w:after="0" w:line="240" w:lineRule="auto"/>
        <w:ind w:firstLine="720"/>
        <w:jc w:val="both"/>
        <w:rPr>
          <w:rFonts w:ascii="Times New Roman" w:eastAsia="Times New Roman" w:hAnsi="Times New Roman"/>
          <w:sz w:val="28"/>
          <w:szCs w:val="28"/>
          <w:lang w:eastAsia="zh-CN"/>
        </w:rPr>
      </w:pPr>
    </w:p>
    <w:p w:rsidR="00550739" w:rsidRDefault="00550739" w:rsidP="003767E6">
      <w:pPr>
        <w:widowControl w:val="0"/>
        <w:suppressAutoHyphens/>
        <w:autoSpaceDE w:val="0"/>
        <w:spacing w:after="0" w:line="240" w:lineRule="auto"/>
        <w:ind w:firstLine="720"/>
        <w:jc w:val="both"/>
        <w:rPr>
          <w:rFonts w:ascii="Times New Roman" w:eastAsia="Times New Roman" w:hAnsi="Times New Roman"/>
          <w:sz w:val="28"/>
          <w:szCs w:val="28"/>
          <w:lang w:eastAsia="zh-CN"/>
        </w:rPr>
      </w:pPr>
    </w:p>
    <w:p w:rsidR="00550739" w:rsidRDefault="00550739" w:rsidP="003767E6">
      <w:pPr>
        <w:widowControl w:val="0"/>
        <w:suppressAutoHyphens/>
        <w:autoSpaceDE w:val="0"/>
        <w:spacing w:after="0" w:line="240" w:lineRule="auto"/>
        <w:ind w:firstLine="720"/>
        <w:jc w:val="both"/>
        <w:rPr>
          <w:rFonts w:ascii="Times New Roman" w:eastAsia="Times New Roman" w:hAnsi="Times New Roman"/>
          <w:sz w:val="28"/>
          <w:szCs w:val="28"/>
          <w:lang w:eastAsia="zh-CN"/>
        </w:rPr>
      </w:pPr>
    </w:p>
    <w:p w:rsidR="00550739" w:rsidRDefault="00550739" w:rsidP="003767E6">
      <w:pPr>
        <w:widowControl w:val="0"/>
        <w:suppressAutoHyphens/>
        <w:autoSpaceDE w:val="0"/>
        <w:spacing w:after="0" w:line="240" w:lineRule="auto"/>
        <w:ind w:firstLine="720"/>
        <w:jc w:val="both"/>
        <w:rPr>
          <w:rFonts w:ascii="Times New Roman" w:eastAsia="Times New Roman" w:hAnsi="Times New Roman"/>
          <w:sz w:val="28"/>
          <w:szCs w:val="28"/>
          <w:lang w:eastAsia="zh-CN"/>
        </w:rPr>
      </w:pPr>
    </w:p>
    <w:p w:rsidR="00550739" w:rsidRDefault="00550739" w:rsidP="003767E6">
      <w:pPr>
        <w:widowControl w:val="0"/>
        <w:suppressAutoHyphens/>
        <w:autoSpaceDE w:val="0"/>
        <w:spacing w:after="0" w:line="240" w:lineRule="auto"/>
        <w:ind w:firstLine="720"/>
        <w:jc w:val="both"/>
        <w:rPr>
          <w:rFonts w:ascii="Times New Roman" w:eastAsia="Times New Roman" w:hAnsi="Times New Roman"/>
          <w:sz w:val="28"/>
          <w:szCs w:val="28"/>
          <w:lang w:eastAsia="zh-CN"/>
        </w:rPr>
      </w:pPr>
    </w:p>
    <w:p w:rsidR="00550739" w:rsidRDefault="00550739" w:rsidP="003767E6">
      <w:pPr>
        <w:widowControl w:val="0"/>
        <w:suppressAutoHyphens/>
        <w:autoSpaceDE w:val="0"/>
        <w:spacing w:after="0" w:line="240" w:lineRule="auto"/>
        <w:ind w:firstLine="720"/>
        <w:jc w:val="both"/>
        <w:rPr>
          <w:rFonts w:ascii="Times New Roman" w:eastAsia="Times New Roman" w:hAnsi="Times New Roman"/>
          <w:sz w:val="28"/>
          <w:szCs w:val="28"/>
          <w:lang w:eastAsia="zh-CN"/>
        </w:rPr>
      </w:pPr>
    </w:p>
    <w:p w:rsidR="00550739" w:rsidRDefault="00550739" w:rsidP="003767E6">
      <w:pPr>
        <w:widowControl w:val="0"/>
        <w:suppressAutoHyphens/>
        <w:autoSpaceDE w:val="0"/>
        <w:spacing w:after="0" w:line="240" w:lineRule="auto"/>
        <w:ind w:firstLine="720"/>
        <w:jc w:val="both"/>
        <w:rPr>
          <w:rFonts w:ascii="Times New Roman" w:eastAsia="Times New Roman" w:hAnsi="Times New Roman"/>
          <w:sz w:val="28"/>
          <w:szCs w:val="28"/>
          <w:lang w:eastAsia="zh-CN"/>
        </w:rPr>
      </w:pPr>
    </w:p>
    <w:p w:rsidR="000765AE" w:rsidRDefault="000765AE" w:rsidP="00550739">
      <w:pPr>
        <w:spacing w:after="0" w:line="240" w:lineRule="auto"/>
        <w:jc w:val="right"/>
        <w:rPr>
          <w:rFonts w:ascii="Times New Roman" w:eastAsia="Times New Roman" w:hAnsi="Times New Roman"/>
          <w:sz w:val="24"/>
          <w:szCs w:val="24"/>
        </w:rPr>
      </w:pPr>
    </w:p>
    <w:p w:rsidR="000765AE" w:rsidRDefault="000765AE" w:rsidP="00550739">
      <w:pPr>
        <w:spacing w:after="0" w:line="240" w:lineRule="auto"/>
        <w:jc w:val="right"/>
        <w:rPr>
          <w:rFonts w:ascii="Times New Roman" w:eastAsia="Times New Roman" w:hAnsi="Times New Roman"/>
          <w:sz w:val="24"/>
          <w:szCs w:val="24"/>
        </w:rPr>
      </w:pPr>
    </w:p>
    <w:p w:rsidR="000765AE" w:rsidRDefault="000765AE" w:rsidP="00550739">
      <w:pPr>
        <w:spacing w:after="0" w:line="240" w:lineRule="auto"/>
        <w:jc w:val="right"/>
        <w:rPr>
          <w:rFonts w:ascii="Times New Roman" w:eastAsia="Times New Roman" w:hAnsi="Times New Roman"/>
          <w:sz w:val="24"/>
          <w:szCs w:val="24"/>
        </w:rPr>
      </w:pPr>
    </w:p>
    <w:p w:rsidR="000765AE" w:rsidRDefault="000765AE" w:rsidP="00550739">
      <w:pPr>
        <w:spacing w:after="0" w:line="240" w:lineRule="auto"/>
        <w:jc w:val="right"/>
        <w:rPr>
          <w:rFonts w:ascii="Times New Roman" w:eastAsia="Times New Roman" w:hAnsi="Times New Roman"/>
          <w:sz w:val="24"/>
          <w:szCs w:val="24"/>
        </w:rPr>
      </w:pPr>
    </w:p>
    <w:p w:rsidR="00550739" w:rsidRPr="00A71E4E" w:rsidRDefault="00550739" w:rsidP="00550739">
      <w:pPr>
        <w:spacing w:after="0" w:line="240" w:lineRule="auto"/>
        <w:jc w:val="right"/>
        <w:rPr>
          <w:rFonts w:ascii="Times New Roman" w:eastAsia="Times New Roman" w:hAnsi="Times New Roman"/>
          <w:sz w:val="24"/>
          <w:szCs w:val="24"/>
        </w:rPr>
      </w:pPr>
      <w:r w:rsidRPr="00A71E4E">
        <w:rPr>
          <w:rFonts w:ascii="Times New Roman" w:eastAsia="Times New Roman" w:hAnsi="Times New Roman"/>
          <w:sz w:val="24"/>
          <w:szCs w:val="24"/>
        </w:rPr>
        <w:lastRenderedPageBreak/>
        <w:t xml:space="preserve">Приложение № 1         </w:t>
      </w:r>
    </w:p>
    <w:p w:rsidR="00550739" w:rsidRPr="00A71E4E" w:rsidRDefault="00550739" w:rsidP="00550739">
      <w:pPr>
        <w:spacing w:after="0" w:line="240" w:lineRule="auto"/>
        <w:jc w:val="right"/>
        <w:rPr>
          <w:rFonts w:ascii="Times New Roman" w:eastAsia="Times New Roman" w:hAnsi="Times New Roman"/>
          <w:sz w:val="24"/>
          <w:szCs w:val="24"/>
        </w:rPr>
      </w:pPr>
      <w:r w:rsidRPr="00A71E4E">
        <w:rPr>
          <w:rFonts w:ascii="Times New Roman" w:eastAsia="Times New Roman" w:hAnsi="Times New Roman"/>
          <w:sz w:val="24"/>
          <w:szCs w:val="24"/>
        </w:rPr>
        <w:t xml:space="preserve">                                                                                               к постановлению администрации </w:t>
      </w:r>
    </w:p>
    <w:p w:rsidR="00550739" w:rsidRPr="00A71E4E" w:rsidRDefault="00550739" w:rsidP="00550739">
      <w:pPr>
        <w:spacing w:after="0" w:line="240" w:lineRule="auto"/>
        <w:jc w:val="right"/>
        <w:rPr>
          <w:rFonts w:ascii="Times New Roman" w:eastAsia="Times New Roman" w:hAnsi="Times New Roman"/>
          <w:sz w:val="24"/>
          <w:szCs w:val="24"/>
        </w:rPr>
      </w:pPr>
      <w:r>
        <w:rPr>
          <w:rFonts w:ascii="Times New Roman" w:eastAsia="Times New Roman" w:hAnsi="Times New Roman"/>
          <w:sz w:val="24"/>
          <w:szCs w:val="24"/>
        </w:rPr>
        <w:t>Иссадского сельского поселения</w:t>
      </w:r>
    </w:p>
    <w:p w:rsidR="00550739" w:rsidRPr="00A71E4E" w:rsidRDefault="00550739" w:rsidP="00550739">
      <w:pPr>
        <w:spacing w:after="0" w:line="240" w:lineRule="auto"/>
        <w:jc w:val="right"/>
        <w:rPr>
          <w:rFonts w:ascii="Times New Roman" w:eastAsia="Times New Roman" w:hAnsi="Times New Roman"/>
          <w:sz w:val="24"/>
          <w:szCs w:val="24"/>
        </w:rPr>
      </w:pPr>
      <w:r>
        <w:rPr>
          <w:rFonts w:ascii="Times New Roman" w:eastAsia="Times New Roman" w:hAnsi="Times New Roman"/>
          <w:sz w:val="24"/>
          <w:szCs w:val="24"/>
        </w:rPr>
        <w:t xml:space="preserve"> от </w:t>
      </w:r>
      <w:r w:rsidR="000765AE">
        <w:rPr>
          <w:rFonts w:ascii="Times New Roman" w:eastAsia="Times New Roman" w:hAnsi="Times New Roman"/>
          <w:sz w:val="24"/>
          <w:szCs w:val="24"/>
        </w:rPr>
        <w:t>11.03.</w:t>
      </w:r>
      <w:r>
        <w:rPr>
          <w:rFonts w:ascii="Times New Roman" w:eastAsia="Times New Roman" w:hAnsi="Times New Roman"/>
          <w:sz w:val="24"/>
          <w:szCs w:val="24"/>
        </w:rPr>
        <w:t xml:space="preserve">2024 </w:t>
      </w:r>
      <w:r w:rsidRPr="00A71E4E">
        <w:rPr>
          <w:rFonts w:ascii="Times New Roman" w:eastAsia="Times New Roman" w:hAnsi="Times New Roman"/>
          <w:sz w:val="24"/>
          <w:szCs w:val="24"/>
        </w:rPr>
        <w:t xml:space="preserve"> №</w:t>
      </w:r>
      <w:r w:rsidR="000765AE">
        <w:rPr>
          <w:rFonts w:ascii="Times New Roman" w:eastAsia="Times New Roman" w:hAnsi="Times New Roman"/>
          <w:sz w:val="24"/>
          <w:szCs w:val="24"/>
        </w:rPr>
        <w:t>64</w:t>
      </w:r>
    </w:p>
    <w:p w:rsidR="00550739" w:rsidRPr="003767E6" w:rsidRDefault="00550739" w:rsidP="003767E6">
      <w:pPr>
        <w:widowControl w:val="0"/>
        <w:suppressAutoHyphens/>
        <w:autoSpaceDE w:val="0"/>
        <w:spacing w:after="0" w:line="240" w:lineRule="auto"/>
        <w:ind w:firstLine="720"/>
        <w:jc w:val="both"/>
        <w:rPr>
          <w:rFonts w:ascii="Times New Roman" w:eastAsia="Times New Roman" w:hAnsi="Times New Roman"/>
          <w:sz w:val="28"/>
          <w:szCs w:val="28"/>
          <w:lang w:eastAsia="zh-CN"/>
        </w:rPr>
      </w:pPr>
    </w:p>
    <w:p w:rsidR="003767E6" w:rsidRPr="003767E6" w:rsidRDefault="003767E6" w:rsidP="003767E6">
      <w:pPr>
        <w:widowControl w:val="0"/>
        <w:suppressAutoHyphens/>
        <w:autoSpaceDE w:val="0"/>
        <w:spacing w:after="0" w:line="240" w:lineRule="auto"/>
        <w:ind w:firstLine="720"/>
        <w:jc w:val="both"/>
        <w:rPr>
          <w:rFonts w:ascii="Times New Roman" w:eastAsia="Times New Roman" w:hAnsi="Times New Roman"/>
          <w:sz w:val="28"/>
          <w:szCs w:val="28"/>
          <w:lang w:eastAsia="zh-CN"/>
        </w:rPr>
      </w:pPr>
    </w:p>
    <w:p w:rsidR="003767E6" w:rsidRPr="003767E6" w:rsidRDefault="003767E6" w:rsidP="003767E6">
      <w:pPr>
        <w:suppressAutoHyphens/>
        <w:autoSpaceDE w:val="0"/>
        <w:autoSpaceDN w:val="0"/>
        <w:adjustRightInd w:val="0"/>
        <w:spacing w:after="0" w:line="240" w:lineRule="auto"/>
        <w:jc w:val="center"/>
        <w:rPr>
          <w:rFonts w:ascii="Times New Roman" w:eastAsia="Times New Roman" w:hAnsi="Times New Roman"/>
          <w:b/>
          <w:bCs/>
          <w:sz w:val="28"/>
          <w:szCs w:val="28"/>
          <w:lang w:eastAsia="zh-CN"/>
        </w:rPr>
      </w:pPr>
      <w:r w:rsidRPr="003767E6">
        <w:rPr>
          <w:rFonts w:ascii="Times New Roman" w:eastAsia="Times New Roman" w:hAnsi="Times New Roman"/>
          <w:b/>
          <w:bCs/>
          <w:sz w:val="28"/>
          <w:szCs w:val="28"/>
          <w:lang w:eastAsia="zh-CN"/>
        </w:rPr>
        <w:t xml:space="preserve">Административный регламент </w:t>
      </w:r>
    </w:p>
    <w:p w:rsidR="003767E6" w:rsidRPr="003767E6" w:rsidRDefault="003767E6" w:rsidP="003767E6">
      <w:pPr>
        <w:suppressAutoHyphens/>
        <w:autoSpaceDE w:val="0"/>
        <w:autoSpaceDN w:val="0"/>
        <w:adjustRightInd w:val="0"/>
        <w:spacing w:after="0" w:line="240" w:lineRule="auto"/>
        <w:jc w:val="center"/>
        <w:rPr>
          <w:rFonts w:ascii="Times New Roman" w:eastAsia="Times New Roman" w:hAnsi="Times New Roman"/>
          <w:b/>
          <w:bCs/>
          <w:color w:val="000000"/>
          <w:sz w:val="28"/>
          <w:szCs w:val="28"/>
          <w:lang w:eastAsia="zh-CN"/>
        </w:rPr>
      </w:pPr>
      <w:r w:rsidRPr="003767E6">
        <w:rPr>
          <w:rFonts w:ascii="Times New Roman" w:eastAsia="Times New Roman" w:hAnsi="Times New Roman"/>
          <w:b/>
          <w:bCs/>
          <w:sz w:val="28"/>
          <w:szCs w:val="28"/>
          <w:lang w:eastAsia="zh-CN"/>
        </w:rPr>
        <w:t xml:space="preserve">предоставления муниципальной услуги </w:t>
      </w:r>
    </w:p>
    <w:p w:rsidR="000765AE" w:rsidRDefault="003767E6" w:rsidP="003767E6">
      <w:pPr>
        <w:widowControl w:val="0"/>
        <w:suppressAutoHyphens/>
        <w:autoSpaceDE w:val="0"/>
        <w:spacing w:after="0" w:line="240" w:lineRule="auto"/>
        <w:ind w:firstLine="709"/>
        <w:contextualSpacing/>
        <w:jc w:val="center"/>
        <w:rPr>
          <w:rFonts w:ascii="Times New Roman" w:hAnsi="Times New Roman"/>
          <w:b/>
          <w:sz w:val="28"/>
          <w:szCs w:val="28"/>
          <w:lang w:eastAsia="ru-RU"/>
        </w:rPr>
      </w:pPr>
      <w:r w:rsidRPr="003767E6">
        <w:rPr>
          <w:rFonts w:ascii="Times New Roman" w:eastAsia="Times New Roman" w:hAnsi="Times New Roman"/>
          <w:b/>
          <w:bCs/>
          <w:color w:val="000000"/>
          <w:sz w:val="28"/>
          <w:szCs w:val="28"/>
          <w:lang w:eastAsia="zh-CN"/>
        </w:rPr>
        <w:t xml:space="preserve">«Предоставление разрешения (ордера) на </w:t>
      </w:r>
      <w:r w:rsidR="00B11C08" w:rsidRPr="00550739">
        <w:rPr>
          <w:rFonts w:ascii="Times New Roman" w:hAnsi="Times New Roman"/>
          <w:b/>
          <w:sz w:val="28"/>
          <w:szCs w:val="28"/>
          <w:lang w:eastAsia="ru-RU"/>
        </w:rPr>
        <w:t>производство</w:t>
      </w:r>
    </w:p>
    <w:p w:rsidR="003767E6" w:rsidRPr="003767E6" w:rsidRDefault="003767E6" w:rsidP="003767E6">
      <w:pPr>
        <w:widowControl w:val="0"/>
        <w:suppressAutoHyphens/>
        <w:autoSpaceDE w:val="0"/>
        <w:spacing w:after="0" w:line="240" w:lineRule="auto"/>
        <w:ind w:firstLine="709"/>
        <w:contextualSpacing/>
        <w:jc w:val="center"/>
        <w:rPr>
          <w:rFonts w:ascii="Times New Roman" w:eastAsia="Times New Roman" w:hAnsi="Times New Roman"/>
          <w:b/>
          <w:bCs/>
          <w:sz w:val="28"/>
          <w:szCs w:val="28"/>
          <w:lang w:eastAsia="zh-CN"/>
        </w:rPr>
      </w:pPr>
      <w:r w:rsidRPr="003767E6">
        <w:rPr>
          <w:rFonts w:ascii="Times New Roman" w:eastAsia="Times New Roman" w:hAnsi="Times New Roman"/>
          <w:b/>
          <w:bCs/>
          <w:color w:val="000000"/>
          <w:sz w:val="28"/>
          <w:szCs w:val="28"/>
          <w:lang w:eastAsia="zh-CN"/>
        </w:rPr>
        <w:t>земляных работ»</w:t>
      </w:r>
    </w:p>
    <w:p w:rsidR="003767E6" w:rsidRPr="003767E6" w:rsidRDefault="003767E6" w:rsidP="003767E6">
      <w:pPr>
        <w:widowControl w:val="0"/>
        <w:suppressAutoHyphens/>
        <w:autoSpaceDE w:val="0"/>
        <w:spacing w:after="0" w:line="240" w:lineRule="auto"/>
        <w:ind w:hanging="142"/>
        <w:contextualSpacing/>
        <w:jc w:val="center"/>
        <w:rPr>
          <w:rFonts w:ascii="Times New Roman" w:eastAsia="Times New Roman" w:hAnsi="Times New Roman"/>
          <w:b/>
          <w:bCs/>
          <w:sz w:val="28"/>
          <w:szCs w:val="28"/>
          <w:lang w:eastAsia="zh-CN"/>
        </w:rPr>
      </w:pPr>
    </w:p>
    <w:p w:rsidR="003767E6" w:rsidRPr="003767E6" w:rsidRDefault="003767E6" w:rsidP="003767E6">
      <w:pPr>
        <w:widowControl w:val="0"/>
        <w:numPr>
          <w:ilvl w:val="0"/>
          <w:numId w:val="14"/>
        </w:numPr>
        <w:suppressAutoHyphens/>
        <w:autoSpaceDE w:val="0"/>
        <w:spacing w:after="0" w:line="240" w:lineRule="auto"/>
        <w:contextualSpacing/>
        <w:jc w:val="center"/>
        <w:rPr>
          <w:rFonts w:ascii="Times New Roman" w:eastAsia="Times New Roman" w:hAnsi="Times New Roman"/>
          <w:b/>
          <w:bCs/>
          <w:sz w:val="28"/>
          <w:szCs w:val="28"/>
          <w:lang w:eastAsia="zh-CN"/>
        </w:rPr>
      </w:pPr>
      <w:r w:rsidRPr="003767E6">
        <w:rPr>
          <w:rFonts w:ascii="Times New Roman" w:eastAsia="Times New Roman" w:hAnsi="Times New Roman"/>
          <w:b/>
          <w:bCs/>
          <w:sz w:val="28"/>
          <w:szCs w:val="28"/>
          <w:lang w:eastAsia="zh-CN"/>
        </w:rPr>
        <w:t>Общие положения</w:t>
      </w:r>
    </w:p>
    <w:p w:rsidR="003767E6" w:rsidRPr="003767E6" w:rsidRDefault="003767E6" w:rsidP="003767E6">
      <w:pPr>
        <w:widowControl w:val="0"/>
        <w:suppressAutoHyphens/>
        <w:autoSpaceDE w:val="0"/>
        <w:spacing w:after="0" w:line="240" w:lineRule="auto"/>
        <w:ind w:left="-142"/>
        <w:contextualSpacing/>
        <w:jc w:val="center"/>
        <w:rPr>
          <w:rFonts w:ascii="Times New Roman" w:eastAsia="Times New Roman" w:hAnsi="Times New Roman"/>
          <w:b/>
          <w:bCs/>
          <w:sz w:val="28"/>
          <w:szCs w:val="28"/>
          <w:lang w:eastAsia="zh-CN"/>
        </w:rPr>
      </w:pPr>
    </w:p>
    <w:p w:rsidR="003767E6" w:rsidRPr="003767E6" w:rsidRDefault="003767E6" w:rsidP="003767E6">
      <w:pPr>
        <w:widowControl w:val="0"/>
        <w:suppressAutoHyphens/>
        <w:autoSpaceDE w:val="0"/>
        <w:spacing w:after="0" w:line="240" w:lineRule="auto"/>
        <w:jc w:val="both"/>
        <w:rPr>
          <w:rFonts w:ascii="Times New Roman" w:eastAsia="Times New Roman" w:hAnsi="Times New Roman"/>
          <w:spacing w:val="-4"/>
          <w:sz w:val="28"/>
          <w:szCs w:val="28"/>
          <w:lang w:eastAsia="zh-CN"/>
        </w:rPr>
      </w:pPr>
      <w:r w:rsidRPr="003767E6">
        <w:rPr>
          <w:rFonts w:ascii="Times New Roman" w:eastAsia="Times New Roman" w:hAnsi="Times New Roman"/>
          <w:sz w:val="28"/>
          <w:szCs w:val="28"/>
          <w:lang w:eastAsia="zh-CN"/>
        </w:rPr>
        <w:t xml:space="preserve">1.1. Наименование муниципальной услуги </w:t>
      </w:r>
      <w:r w:rsidRPr="003767E6">
        <w:rPr>
          <w:rFonts w:ascii="Times New Roman" w:eastAsia="Times New Roman" w:hAnsi="Times New Roman"/>
          <w:spacing w:val="-4"/>
          <w:sz w:val="28"/>
          <w:szCs w:val="28"/>
          <w:lang w:eastAsia="zh-CN"/>
        </w:rPr>
        <w:t>«</w:t>
      </w:r>
      <w:r w:rsidR="000C6061">
        <w:rPr>
          <w:rFonts w:ascii="Times New Roman" w:eastAsia="Times New Roman" w:hAnsi="Times New Roman"/>
          <w:spacing w:val="-4"/>
          <w:sz w:val="28"/>
          <w:szCs w:val="28"/>
          <w:lang w:eastAsia="zh-CN"/>
        </w:rPr>
        <w:t xml:space="preserve">Предоставление </w:t>
      </w:r>
      <w:r w:rsidR="002A5187" w:rsidRPr="003767E6">
        <w:rPr>
          <w:rFonts w:ascii="Times New Roman" w:eastAsia="Times New Roman" w:hAnsi="Times New Roman"/>
          <w:spacing w:val="-4"/>
          <w:sz w:val="28"/>
          <w:szCs w:val="28"/>
          <w:lang w:eastAsia="zh-CN"/>
        </w:rPr>
        <w:t xml:space="preserve">разрешения (ордера) на </w:t>
      </w:r>
      <w:r w:rsidR="00B11C08" w:rsidRPr="00550739">
        <w:rPr>
          <w:rFonts w:ascii="Times New Roman" w:hAnsi="Times New Roman"/>
          <w:sz w:val="28"/>
          <w:szCs w:val="28"/>
          <w:lang w:eastAsia="ru-RU"/>
        </w:rPr>
        <w:t>производство</w:t>
      </w:r>
      <w:r w:rsidR="000F023A">
        <w:rPr>
          <w:rFonts w:ascii="Times New Roman" w:hAnsi="Times New Roman"/>
          <w:sz w:val="28"/>
          <w:szCs w:val="28"/>
          <w:lang w:eastAsia="ru-RU"/>
        </w:rPr>
        <w:t xml:space="preserve"> </w:t>
      </w:r>
      <w:r w:rsidR="002A5187" w:rsidRPr="003767E6">
        <w:rPr>
          <w:rFonts w:ascii="Times New Roman" w:eastAsia="Times New Roman" w:hAnsi="Times New Roman"/>
          <w:spacing w:val="-4"/>
          <w:sz w:val="28"/>
          <w:szCs w:val="28"/>
          <w:lang w:eastAsia="zh-CN"/>
        </w:rPr>
        <w:t>земляных работ</w:t>
      </w:r>
      <w:r w:rsidRPr="003767E6">
        <w:rPr>
          <w:rFonts w:ascii="Times New Roman" w:eastAsia="Times New Roman" w:hAnsi="Times New Roman"/>
          <w:spacing w:val="-4"/>
          <w:sz w:val="28"/>
          <w:szCs w:val="28"/>
          <w:lang w:eastAsia="zh-CN"/>
        </w:rPr>
        <w:t xml:space="preserve">». </w:t>
      </w:r>
    </w:p>
    <w:p w:rsidR="003767E6" w:rsidRPr="003767E6" w:rsidRDefault="003767E6" w:rsidP="003767E6">
      <w:pPr>
        <w:suppressAutoHyphens/>
        <w:autoSpaceDE w:val="0"/>
        <w:autoSpaceDN w:val="0"/>
        <w:adjustRightInd w:val="0"/>
        <w:spacing w:after="0" w:line="240" w:lineRule="auto"/>
        <w:ind w:firstLine="720"/>
        <w:jc w:val="both"/>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 xml:space="preserve">Административный регламент предоставления муниципальной услуги по </w:t>
      </w:r>
      <w:r w:rsidRPr="003767E6">
        <w:rPr>
          <w:rFonts w:ascii="Times New Roman" w:eastAsia="Times New Roman" w:hAnsi="Times New Roman"/>
          <w:color w:val="000000"/>
          <w:sz w:val="28"/>
          <w:szCs w:val="28"/>
        </w:rPr>
        <w:t xml:space="preserve">предоставлению разрешений на </w:t>
      </w:r>
      <w:r w:rsidR="00B11C08" w:rsidRPr="00550739">
        <w:rPr>
          <w:rFonts w:ascii="Times New Roman" w:hAnsi="Times New Roman"/>
          <w:sz w:val="28"/>
          <w:szCs w:val="28"/>
          <w:lang w:eastAsia="ru-RU"/>
        </w:rPr>
        <w:t>производство</w:t>
      </w:r>
      <w:r w:rsidR="000F023A">
        <w:rPr>
          <w:rFonts w:ascii="Times New Roman" w:hAnsi="Times New Roman"/>
          <w:sz w:val="28"/>
          <w:szCs w:val="28"/>
          <w:lang w:eastAsia="ru-RU"/>
        </w:rPr>
        <w:t xml:space="preserve"> </w:t>
      </w:r>
      <w:r w:rsidRPr="003767E6">
        <w:rPr>
          <w:rFonts w:ascii="Times New Roman" w:eastAsia="Times New Roman" w:hAnsi="Times New Roman"/>
          <w:color w:val="000000"/>
          <w:sz w:val="28"/>
          <w:szCs w:val="28"/>
        </w:rPr>
        <w:t xml:space="preserve">земляных работ </w:t>
      </w:r>
      <w:r w:rsidRPr="003767E6">
        <w:rPr>
          <w:rFonts w:ascii="Times New Roman" w:eastAsia="Times New Roman" w:hAnsi="Times New Roman"/>
          <w:sz w:val="28"/>
          <w:szCs w:val="28"/>
          <w:lang w:eastAsia="zh-CN"/>
        </w:rPr>
        <w:t>(далее – административный регламент, муниципальная услуга) устанавливает стандарт предоставления муниципальной услуги, состав, последовательность и сроки выполнения административных процедур по предоставлению муниципальной услуги,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предоставления муниципальных услуг (далее - МФЦ), формы контроля за предоставлением муниципальной услуги, досудебный (внесудебный) порядок обжалования решений и действий (бездействий) органа местного самоуправления, должностных лиц органа местного самоуправления, работников МФЦ.</w:t>
      </w:r>
    </w:p>
    <w:p w:rsidR="003767E6" w:rsidRPr="003767E6" w:rsidRDefault="003767E6" w:rsidP="003767E6">
      <w:pPr>
        <w:suppressAutoHyphens/>
        <w:autoSpaceDE w:val="0"/>
        <w:autoSpaceDN w:val="0"/>
        <w:adjustRightInd w:val="0"/>
        <w:spacing w:after="0" w:line="240" w:lineRule="auto"/>
        <w:ind w:firstLine="720"/>
        <w:jc w:val="both"/>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Муниципальная услуга предоставляется в случае осуществления земляных работ при строительстве, реконструкции и ремонте сетей инженерно – технического обеспечения, подземных сооружений, иных объектов капитального строительства, объектов дорожного хозяйства, а также благоустройстве территории, установке и ремонте временных конструкций и сооружений, аварийно – восстановительном ремонте</w:t>
      </w:r>
      <w:r w:rsidR="00094F52">
        <w:rPr>
          <w:rFonts w:ascii="Times New Roman" w:eastAsia="Times New Roman" w:hAnsi="Times New Roman"/>
          <w:sz w:val="28"/>
          <w:szCs w:val="28"/>
          <w:lang w:eastAsia="zh-CN"/>
        </w:rPr>
        <w:t>, проводимом на земельных участках, находящихся в муниципальной собственности</w:t>
      </w:r>
      <w:r w:rsidRPr="003767E6">
        <w:rPr>
          <w:rFonts w:ascii="Times New Roman" w:eastAsia="Times New Roman" w:hAnsi="Times New Roman"/>
          <w:sz w:val="28"/>
          <w:szCs w:val="28"/>
          <w:lang w:eastAsia="zh-CN"/>
        </w:rPr>
        <w:t xml:space="preserve"> на территории </w:t>
      </w:r>
      <w:r w:rsidR="00E502EF">
        <w:rPr>
          <w:rFonts w:ascii="Times New Roman" w:eastAsia="Times New Roman" w:hAnsi="Times New Roman"/>
          <w:sz w:val="28"/>
          <w:szCs w:val="28"/>
          <w:lang w:eastAsia="zh-CN"/>
        </w:rPr>
        <w:t>Иссадского сельского поселения Волховского муниципального района Ленинградской области</w:t>
      </w:r>
      <w:r w:rsidR="000F023A">
        <w:rPr>
          <w:rFonts w:ascii="Times New Roman" w:eastAsia="Times New Roman" w:hAnsi="Times New Roman"/>
          <w:sz w:val="28"/>
          <w:szCs w:val="28"/>
          <w:lang w:eastAsia="zh-CN"/>
        </w:rPr>
        <w:t xml:space="preserve"> </w:t>
      </w:r>
      <w:r w:rsidRPr="003767E6">
        <w:rPr>
          <w:rFonts w:ascii="Times New Roman" w:eastAsia="Times New Roman" w:hAnsi="Times New Roman"/>
          <w:sz w:val="28"/>
          <w:szCs w:val="28"/>
          <w:lang w:eastAsia="zh-CN"/>
        </w:rPr>
        <w:t>и продлении сроков осуществления земляных работ.</w:t>
      </w:r>
    </w:p>
    <w:p w:rsidR="003767E6" w:rsidRPr="003767E6" w:rsidRDefault="003767E6" w:rsidP="003767E6">
      <w:pPr>
        <w:widowControl w:val="0"/>
        <w:tabs>
          <w:tab w:val="left" w:pos="142"/>
          <w:tab w:val="left" w:pos="284"/>
          <w:tab w:val="left" w:pos="1418"/>
        </w:tabs>
        <w:autoSpaceDE w:val="0"/>
        <w:autoSpaceDN w:val="0"/>
        <w:adjustRightInd w:val="0"/>
        <w:spacing w:after="0" w:line="240" w:lineRule="auto"/>
        <w:ind w:firstLine="709"/>
        <w:contextualSpacing/>
        <w:jc w:val="both"/>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 xml:space="preserve">1.2. Заявителями, имеющими право на получение муниципальной услуги </w:t>
      </w:r>
      <w:r w:rsidRPr="003767E6">
        <w:rPr>
          <w:rFonts w:ascii="Times New Roman" w:eastAsia="Times New Roman" w:hAnsi="Times New Roman"/>
          <w:sz w:val="28"/>
          <w:szCs w:val="28"/>
          <w:lang w:eastAsia="ru-RU"/>
        </w:rPr>
        <w:t xml:space="preserve">(далее - заявители), </w:t>
      </w:r>
      <w:r w:rsidRPr="003767E6">
        <w:rPr>
          <w:rFonts w:ascii="Times New Roman" w:eastAsia="Times New Roman" w:hAnsi="Times New Roman"/>
          <w:sz w:val="28"/>
          <w:szCs w:val="28"/>
          <w:lang w:eastAsia="zh-CN"/>
        </w:rPr>
        <w:t xml:space="preserve">являются: </w:t>
      </w:r>
    </w:p>
    <w:p w:rsidR="003767E6" w:rsidRPr="003767E6" w:rsidRDefault="003767E6" w:rsidP="003767E6">
      <w:pPr>
        <w:widowControl w:val="0"/>
        <w:tabs>
          <w:tab w:val="left" w:pos="142"/>
          <w:tab w:val="left" w:pos="284"/>
          <w:tab w:val="left" w:pos="1418"/>
        </w:tabs>
        <w:autoSpaceDE w:val="0"/>
        <w:autoSpaceDN w:val="0"/>
        <w:adjustRightInd w:val="0"/>
        <w:spacing w:after="0" w:line="240" w:lineRule="auto"/>
        <w:ind w:firstLine="709"/>
        <w:contextualSpacing/>
        <w:jc w:val="both"/>
        <w:rPr>
          <w:rFonts w:ascii="Times New Roman" w:eastAsia="Times New Roman" w:hAnsi="Times New Roman"/>
          <w:sz w:val="28"/>
          <w:szCs w:val="28"/>
          <w:lang w:eastAsia="ru-RU"/>
        </w:rPr>
      </w:pPr>
      <w:r w:rsidRPr="003767E6">
        <w:rPr>
          <w:rFonts w:ascii="Times New Roman" w:eastAsia="Times New Roman" w:hAnsi="Times New Roman"/>
          <w:sz w:val="28"/>
          <w:szCs w:val="28"/>
          <w:lang w:eastAsia="ru-RU"/>
        </w:rPr>
        <w:t xml:space="preserve">-  юридические </w:t>
      </w:r>
      <w:r w:rsidR="000765AE" w:rsidRPr="003767E6">
        <w:rPr>
          <w:rFonts w:ascii="Times New Roman" w:eastAsia="Times New Roman" w:hAnsi="Times New Roman"/>
          <w:sz w:val="28"/>
          <w:szCs w:val="28"/>
          <w:lang w:eastAsia="ru-RU"/>
        </w:rPr>
        <w:t>лица</w:t>
      </w:r>
      <w:r w:rsidR="000765AE" w:rsidRPr="00E502EF">
        <w:rPr>
          <w:rFonts w:ascii="Times New Roman" w:eastAsia="Times New Roman" w:hAnsi="Times New Roman"/>
          <w:sz w:val="28"/>
          <w:szCs w:val="28"/>
          <w:lang w:eastAsia="ru-RU"/>
        </w:rPr>
        <w:t xml:space="preserve"> (</w:t>
      </w:r>
      <w:r w:rsidR="00514FE4" w:rsidRPr="00E502EF">
        <w:rPr>
          <w:rFonts w:ascii="Times New Roman" w:eastAsia="Times New Roman" w:hAnsi="Times New Roman"/>
          <w:sz w:val="28"/>
          <w:szCs w:val="28"/>
          <w:lang w:eastAsia="ru-RU"/>
        </w:rPr>
        <w:t>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w:t>
      </w:r>
      <w:r w:rsidRPr="00E502EF">
        <w:rPr>
          <w:rFonts w:ascii="Times New Roman" w:eastAsia="Times New Roman" w:hAnsi="Times New Roman"/>
          <w:sz w:val="28"/>
          <w:szCs w:val="28"/>
          <w:lang w:eastAsia="ru-RU"/>
        </w:rPr>
        <w:t>;</w:t>
      </w:r>
    </w:p>
    <w:p w:rsidR="003767E6" w:rsidRPr="003767E6" w:rsidRDefault="003767E6" w:rsidP="003767E6">
      <w:pPr>
        <w:widowControl w:val="0"/>
        <w:tabs>
          <w:tab w:val="left" w:pos="142"/>
          <w:tab w:val="left" w:pos="284"/>
          <w:tab w:val="left" w:pos="1418"/>
        </w:tabs>
        <w:autoSpaceDE w:val="0"/>
        <w:autoSpaceDN w:val="0"/>
        <w:adjustRightInd w:val="0"/>
        <w:spacing w:after="0" w:line="240" w:lineRule="auto"/>
        <w:ind w:firstLine="709"/>
        <w:contextualSpacing/>
        <w:jc w:val="both"/>
        <w:rPr>
          <w:rFonts w:ascii="Times New Roman" w:eastAsia="Times New Roman" w:hAnsi="Times New Roman"/>
          <w:sz w:val="28"/>
          <w:szCs w:val="28"/>
          <w:highlight w:val="cyan"/>
          <w:lang w:eastAsia="ru-RU"/>
        </w:rPr>
      </w:pPr>
      <w:r w:rsidRPr="003767E6">
        <w:rPr>
          <w:rFonts w:ascii="Times New Roman" w:eastAsia="Times New Roman" w:hAnsi="Times New Roman"/>
          <w:sz w:val="28"/>
          <w:szCs w:val="28"/>
          <w:lang w:eastAsia="ru-RU"/>
        </w:rPr>
        <w:t>- физические лица, в том числе зарегистрированные в качестве индивидуальных предпринимателей;</w:t>
      </w:r>
    </w:p>
    <w:p w:rsidR="003767E6" w:rsidRPr="003767E6" w:rsidRDefault="003767E6" w:rsidP="003767E6">
      <w:pPr>
        <w:widowControl w:val="0"/>
        <w:tabs>
          <w:tab w:val="left" w:pos="142"/>
          <w:tab w:val="left" w:pos="284"/>
          <w:tab w:val="left" w:pos="1418"/>
        </w:tabs>
        <w:autoSpaceDE w:val="0"/>
        <w:autoSpaceDN w:val="0"/>
        <w:adjustRightInd w:val="0"/>
        <w:spacing w:after="0" w:line="240" w:lineRule="auto"/>
        <w:ind w:firstLine="709"/>
        <w:contextualSpacing/>
        <w:jc w:val="both"/>
        <w:rPr>
          <w:rFonts w:ascii="Times New Roman" w:eastAsia="Times New Roman" w:hAnsi="Times New Roman"/>
          <w:sz w:val="28"/>
          <w:szCs w:val="28"/>
          <w:lang w:eastAsia="ru-RU"/>
        </w:rPr>
      </w:pPr>
      <w:r w:rsidRPr="003767E6">
        <w:rPr>
          <w:rFonts w:ascii="Times New Roman" w:eastAsia="Times New Roman" w:hAnsi="Times New Roman"/>
          <w:sz w:val="28"/>
          <w:szCs w:val="28"/>
          <w:lang w:eastAsia="ru-RU"/>
        </w:rPr>
        <w:lastRenderedPageBreak/>
        <w:t>Представлять интересы заявителя имеют право:</w:t>
      </w:r>
    </w:p>
    <w:p w:rsidR="003767E6" w:rsidRPr="003767E6" w:rsidRDefault="003767E6" w:rsidP="003767E6">
      <w:pPr>
        <w:widowControl w:val="0"/>
        <w:tabs>
          <w:tab w:val="left" w:pos="142"/>
          <w:tab w:val="left" w:pos="284"/>
          <w:tab w:val="left" w:pos="1418"/>
        </w:tabs>
        <w:autoSpaceDE w:val="0"/>
        <w:autoSpaceDN w:val="0"/>
        <w:adjustRightInd w:val="0"/>
        <w:spacing w:after="0" w:line="240" w:lineRule="auto"/>
        <w:ind w:firstLine="709"/>
        <w:contextualSpacing/>
        <w:jc w:val="both"/>
        <w:rPr>
          <w:rFonts w:ascii="Times New Roman" w:eastAsia="Times New Roman" w:hAnsi="Times New Roman"/>
          <w:sz w:val="28"/>
          <w:szCs w:val="28"/>
          <w:lang w:eastAsia="ru-RU"/>
        </w:rPr>
      </w:pPr>
      <w:r w:rsidRPr="003767E6">
        <w:rPr>
          <w:rFonts w:ascii="Times New Roman" w:eastAsia="Times New Roman" w:hAnsi="Times New Roman"/>
          <w:sz w:val="28"/>
          <w:szCs w:val="28"/>
          <w:lang w:eastAsia="ru-RU"/>
        </w:rPr>
        <w:t>- от имени физических лиц, в том числе зарегистрированных в качестве индивидуальных предпринимателей:</w:t>
      </w:r>
    </w:p>
    <w:p w:rsidR="003767E6" w:rsidRPr="003767E6" w:rsidRDefault="003767E6" w:rsidP="003767E6">
      <w:pPr>
        <w:widowControl w:val="0"/>
        <w:tabs>
          <w:tab w:val="left" w:pos="142"/>
          <w:tab w:val="left" w:pos="284"/>
          <w:tab w:val="left" w:pos="1418"/>
        </w:tabs>
        <w:autoSpaceDE w:val="0"/>
        <w:autoSpaceDN w:val="0"/>
        <w:adjustRightInd w:val="0"/>
        <w:spacing w:after="0" w:line="240" w:lineRule="auto"/>
        <w:ind w:firstLine="709"/>
        <w:contextualSpacing/>
        <w:jc w:val="both"/>
        <w:rPr>
          <w:rFonts w:ascii="Times New Roman" w:eastAsia="Times New Roman" w:hAnsi="Times New Roman"/>
          <w:sz w:val="28"/>
          <w:szCs w:val="28"/>
          <w:lang w:eastAsia="ru-RU"/>
        </w:rPr>
      </w:pPr>
      <w:r w:rsidRPr="003767E6">
        <w:rPr>
          <w:rFonts w:ascii="Times New Roman" w:eastAsia="Times New Roman" w:hAnsi="Times New Roman"/>
          <w:sz w:val="28"/>
          <w:szCs w:val="28"/>
          <w:lang w:eastAsia="ru-RU"/>
        </w:rPr>
        <w:t xml:space="preserve">представители, действующие в силу полномочий, основанных на доверенности, </w:t>
      </w:r>
      <w:r w:rsidRPr="003767E6">
        <w:rPr>
          <w:rFonts w:ascii="Times New Roman" w:eastAsia="Times New Roman" w:hAnsi="Times New Roman"/>
          <w:sz w:val="28"/>
          <w:szCs w:val="28"/>
          <w:lang w:eastAsia="zh-CN"/>
        </w:rPr>
        <w:t>на основании федерального закона либо на основании акта, уполномоченного на то государственного органа или органа местного самоуправления</w:t>
      </w:r>
      <w:r w:rsidRPr="003767E6">
        <w:rPr>
          <w:rFonts w:ascii="Times New Roman" w:eastAsia="Times New Roman" w:hAnsi="Times New Roman"/>
          <w:sz w:val="28"/>
          <w:szCs w:val="28"/>
          <w:lang w:eastAsia="ru-RU"/>
        </w:rPr>
        <w:t>;</w:t>
      </w:r>
    </w:p>
    <w:p w:rsidR="003767E6" w:rsidRPr="003767E6" w:rsidRDefault="003767E6" w:rsidP="003767E6">
      <w:pPr>
        <w:widowControl w:val="0"/>
        <w:tabs>
          <w:tab w:val="left" w:pos="142"/>
          <w:tab w:val="left" w:pos="284"/>
          <w:tab w:val="left" w:pos="1418"/>
        </w:tabs>
        <w:autoSpaceDE w:val="0"/>
        <w:autoSpaceDN w:val="0"/>
        <w:adjustRightInd w:val="0"/>
        <w:spacing w:after="0" w:line="240" w:lineRule="auto"/>
        <w:ind w:firstLine="709"/>
        <w:contextualSpacing/>
        <w:jc w:val="both"/>
        <w:rPr>
          <w:rFonts w:ascii="Times New Roman" w:eastAsia="Times New Roman" w:hAnsi="Times New Roman"/>
          <w:sz w:val="28"/>
          <w:szCs w:val="28"/>
          <w:lang w:eastAsia="ru-RU"/>
        </w:rPr>
      </w:pPr>
      <w:r w:rsidRPr="003767E6">
        <w:rPr>
          <w:rFonts w:ascii="Times New Roman" w:eastAsia="Times New Roman" w:hAnsi="Times New Roman"/>
          <w:sz w:val="28"/>
          <w:szCs w:val="28"/>
          <w:lang w:eastAsia="ru-RU"/>
        </w:rPr>
        <w:t>- от имени юридических лиц:</w:t>
      </w:r>
    </w:p>
    <w:p w:rsidR="003767E6" w:rsidRPr="003767E6" w:rsidRDefault="003767E6" w:rsidP="003767E6">
      <w:pPr>
        <w:widowControl w:val="0"/>
        <w:tabs>
          <w:tab w:val="left" w:pos="142"/>
          <w:tab w:val="left" w:pos="284"/>
          <w:tab w:val="left" w:pos="1418"/>
        </w:tabs>
        <w:autoSpaceDE w:val="0"/>
        <w:autoSpaceDN w:val="0"/>
        <w:adjustRightInd w:val="0"/>
        <w:spacing w:after="0" w:line="240" w:lineRule="auto"/>
        <w:ind w:firstLine="709"/>
        <w:contextualSpacing/>
        <w:jc w:val="both"/>
        <w:rPr>
          <w:rFonts w:ascii="Times New Roman" w:eastAsia="Times New Roman" w:hAnsi="Times New Roman"/>
          <w:sz w:val="28"/>
          <w:szCs w:val="28"/>
          <w:lang w:eastAsia="ru-RU"/>
        </w:rPr>
      </w:pPr>
      <w:r w:rsidRPr="003767E6">
        <w:rPr>
          <w:rFonts w:ascii="Times New Roman" w:eastAsia="Times New Roman" w:hAnsi="Times New Roman"/>
          <w:sz w:val="28"/>
          <w:szCs w:val="28"/>
          <w:lang w:eastAsia="ru-RU"/>
        </w:rPr>
        <w:t>представители, действующие в соответствии с законом или учредительными документами от имени заявителя без доверенности;</w:t>
      </w:r>
    </w:p>
    <w:p w:rsidR="003767E6" w:rsidRPr="003767E6" w:rsidRDefault="003767E6" w:rsidP="003767E6">
      <w:pPr>
        <w:widowControl w:val="0"/>
        <w:tabs>
          <w:tab w:val="left" w:pos="142"/>
          <w:tab w:val="left" w:pos="284"/>
          <w:tab w:val="left" w:pos="1418"/>
        </w:tabs>
        <w:autoSpaceDE w:val="0"/>
        <w:autoSpaceDN w:val="0"/>
        <w:adjustRightInd w:val="0"/>
        <w:spacing w:after="0" w:line="240" w:lineRule="auto"/>
        <w:ind w:firstLine="709"/>
        <w:contextualSpacing/>
        <w:jc w:val="both"/>
        <w:rPr>
          <w:rFonts w:ascii="Times New Roman" w:eastAsia="Times New Roman" w:hAnsi="Times New Roman"/>
          <w:sz w:val="28"/>
          <w:szCs w:val="28"/>
          <w:lang w:eastAsia="ru-RU"/>
        </w:rPr>
      </w:pPr>
      <w:r w:rsidRPr="003767E6">
        <w:rPr>
          <w:rFonts w:ascii="Times New Roman" w:eastAsia="Times New Roman" w:hAnsi="Times New Roman"/>
          <w:sz w:val="28"/>
          <w:szCs w:val="28"/>
          <w:lang w:eastAsia="ru-RU"/>
        </w:rPr>
        <w:t>представители, действующие от имени заявителя в силу полномочий на основании доверенности или договора.</w:t>
      </w:r>
    </w:p>
    <w:p w:rsidR="003767E6" w:rsidRPr="003767E6" w:rsidRDefault="003767E6" w:rsidP="003767E6">
      <w:pPr>
        <w:suppressAutoHyphens/>
        <w:spacing w:after="0" w:line="240" w:lineRule="auto"/>
        <w:ind w:firstLine="709"/>
        <w:jc w:val="both"/>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 xml:space="preserve">1.2.1. Муниципальную услугу предоставляет администрация </w:t>
      </w:r>
      <w:r w:rsidR="000C10B2">
        <w:rPr>
          <w:rFonts w:ascii="Times New Roman" w:eastAsia="Times New Roman" w:hAnsi="Times New Roman"/>
          <w:sz w:val="28"/>
          <w:szCs w:val="28"/>
          <w:lang w:eastAsia="zh-CN"/>
        </w:rPr>
        <w:t xml:space="preserve">МО </w:t>
      </w:r>
      <w:r w:rsidR="00E502EF">
        <w:rPr>
          <w:rFonts w:ascii="Times New Roman" w:eastAsia="Times New Roman" w:hAnsi="Times New Roman"/>
          <w:sz w:val="28"/>
          <w:szCs w:val="28"/>
          <w:lang w:eastAsia="zh-CN"/>
        </w:rPr>
        <w:t>Иссадско</w:t>
      </w:r>
      <w:r w:rsidR="000C10B2">
        <w:rPr>
          <w:rFonts w:ascii="Times New Roman" w:eastAsia="Times New Roman" w:hAnsi="Times New Roman"/>
          <w:sz w:val="28"/>
          <w:szCs w:val="28"/>
          <w:lang w:eastAsia="zh-CN"/>
        </w:rPr>
        <w:t>е</w:t>
      </w:r>
      <w:r w:rsidR="00E502EF">
        <w:rPr>
          <w:rFonts w:ascii="Times New Roman" w:eastAsia="Times New Roman" w:hAnsi="Times New Roman"/>
          <w:sz w:val="28"/>
          <w:szCs w:val="28"/>
          <w:lang w:eastAsia="zh-CN"/>
        </w:rPr>
        <w:t xml:space="preserve"> сельско</w:t>
      </w:r>
      <w:r w:rsidR="000C10B2">
        <w:rPr>
          <w:rFonts w:ascii="Times New Roman" w:eastAsia="Times New Roman" w:hAnsi="Times New Roman"/>
          <w:sz w:val="28"/>
          <w:szCs w:val="28"/>
          <w:lang w:eastAsia="zh-CN"/>
        </w:rPr>
        <w:t>е</w:t>
      </w:r>
      <w:r w:rsidR="00E502EF">
        <w:rPr>
          <w:rFonts w:ascii="Times New Roman" w:eastAsia="Times New Roman" w:hAnsi="Times New Roman"/>
          <w:sz w:val="28"/>
          <w:szCs w:val="28"/>
          <w:lang w:eastAsia="zh-CN"/>
        </w:rPr>
        <w:t xml:space="preserve"> поселени</w:t>
      </w:r>
      <w:r w:rsidR="000C10B2">
        <w:rPr>
          <w:rFonts w:ascii="Times New Roman" w:eastAsia="Times New Roman" w:hAnsi="Times New Roman"/>
          <w:sz w:val="28"/>
          <w:szCs w:val="28"/>
          <w:lang w:eastAsia="zh-CN"/>
        </w:rPr>
        <w:t>е</w:t>
      </w:r>
      <w:r w:rsidR="00E502EF">
        <w:rPr>
          <w:rFonts w:ascii="Times New Roman" w:eastAsia="Times New Roman" w:hAnsi="Times New Roman"/>
          <w:sz w:val="28"/>
          <w:szCs w:val="28"/>
          <w:lang w:eastAsia="zh-CN"/>
        </w:rPr>
        <w:t xml:space="preserve"> Волховского</w:t>
      </w:r>
      <w:r w:rsidRPr="003767E6">
        <w:rPr>
          <w:rFonts w:ascii="Times New Roman" w:eastAsia="Times New Roman" w:hAnsi="Times New Roman"/>
          <w:sz w:val="28"/>
          <w:szCs w:val="28"/>
          <w:lang w:eastAsia="zh-CN"/>
        </w:rPr>
        <w:t xml:space="preserve"> муниципального района Ленинградской области (далее - Администрация). </w:t>
      </w:r>
    </w:p>
    <w:p w:rsidR="003767E6" w:rsidRPr="003767E6" w:rsidRDefault="003767E6" w:rsidP="003767E6">
      <w:pPr>
        <w:suppressAutoHyphens/>
        <w:spacing w:after="0" w:line="240" w:lineRule="auto"/>
        <w:ind w:firstLine="709"/>
        <w:contextualSpacing/>
        <w:jc w:val="both"/>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 xml:space="preserve">Оказание муниципальной услуги осуществляется </w:t>
      </w:r>
      <w:r w:rsidRPr="003767E6">
        <w:rPr>
          <w:rFonts w:ascii="Times New Roman" w:eastAsia="Times New Roman" w:hAnsi="Times New Roman"/>
          <w:color w:val="000000"/>
          <w:sz w:val="28"/>
          <w:szCs w:val="28"/>
          <w:lang w:eastAsia="zh-CN"/>
        </w:rPr>
        <w:t>в предоставлении</w:t>
      </w:r>
      <w:r w:rsidRPr="003767E6">
        <w:rPr>
          <w:rFonts w:ascii="Times New Roman" w:eastAsia="Times New Roman" w:hAnsi="Times New Roman"/>
          <w:sz w:val="28"/>
          <w:szCs w:val="28"/>
          <w:lang w:eastAsia="zh-CN"/>
        </w:rPr>
        <w:t xml:space="preserve">, продлении, закрытии (исполнении) разрешения (ордера) </w:t>
      </w:r>
      <w:r w:rsidRPr="003767E6">
        <w:rPr>
          <w:rFonts w:ascii="Times New Roman" w:eastAsia="Times New Roman" w:hAnsi="Times New Roman"/>
          <w:sz w:val="28"/>
          <w:szCs w:val="28"/>
          <w:shd w:val="clear" w:color="auto" w:fill="FBFCFD"/>
          <w:lang w:eastAsia="zh-CN"/>
        </w:rPr>
        <w:t xml:space="preserve">на </w:t>
      </w:r>
      <w:r w:rsidR="00B11C08" w:rsidRPr="00E502EF">
        <w:rPr>
          <w:rFonts w:ascii="Times New Roman" w:hAnsi="Times New Roman"/>
          <w:sz w:val="28"/>
          <w:szCs w:val="28"/>
          <w:lang w:eastAsia="ru-RU"/>
        </w:rPr>
        <w:t>производство</w:t>
      </w:r>
      <w:r w:rsidRPr="003767E6">
        <w:rPr>
          <w:rFonts w:ascii="Times New Roman" w:eastAsia="Times New Roman" w:hAnsi="Times New Roman"/>
          <w:sz w:val="28"/>
          <w:szCs w:val="28"/>
          <w:shd w:val="clear" w:color="auto" w:fill="FBFCFD"/>
          <w:lang w:eastAsia="zh-CN"/>
        </w:rPr>
        <w:t xml:space="preserve"> земляных работ, представляющим собой документ, дающий право осуществлять производство земляных работ, их продление и закрытие </w:t>
      </w:r>
      <w:r w:rsidRPr="003767E6">
        <w:rPr>
          <w:rFonts w:ascii="Times New Roman" w:eastAsia="Times New Roman" w:hAnsi="Times New Roman"/>
          <w:sz w:val="28"/>
          <w:szCs w:val="28"/>
          <w:lang w:eastAsia="zh-CN"/>
        </w:rPr>
        <w:t>(исполнение)</w:t>
      </w:r>
      <w:r w:rsidRPr="003767E6">
        <w:rPr>
          <w:rFonts w:ascii="Times New Roman" w:eastAsia="Times New Roman" w:hAnsi="Times New Roman"/>
          <w:sz w:val="28"/>
          <w:szCs w:val="28"/>
          <w:shd w:val="clear" w:color="auto" w:fill="FBFCFD"/>
          <w:lang w:eastAsia="zh-CN"/>
        </w:rPr>
        <w:t>при производстве работ, предусмотренных в абзаце третьем пункта 1.1. настоящего административного регламента</w:t>
      </w:r>
      <w:r w:rsidRPr="003767E6">
        <w:rPr>
          <w:rFonts w:ascii="Times New Roman" w:eastAsia="Times New Roman" w:hAnsi="Times New Roman"/>
          <w:sz w:val="28"/>
          <w:szCs w:val="28"/>
          <w:lang w:eastAsia="zh-CN"/>
        </w:rPr>
        <w:t>.</w:t>
      </w:r>
    </w:p>
    <w:p w:rsidR="003767E6" w:rsidRPr="003767E6" w:rsidRDefault="003767E6" w:rsidP="003767E6">
      <w:pPr>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3767E6">
        <w:rPr>
          <w:rFonts w:ascii="Times New Roman" w:eastAsia="Times New Roman" w:hAnsi="Times New Roman"/>
          <w:sz w:val="28"/>
          <w:szCs w:val="28"/>
          <w:lang w:eastAsia="ru-RU"/>
        </w:rPr>
        <w:t>1.2.2. Проведение любых видов земляных работ без разрешения (ордера) запрещается, за исключением случаев, когда указанные работы осуществляются на основании документов, выданных в соответствии с федеральным законодательством.</w:t>
      </w:r>
    </w:p>
    <w:p w:rsidR="003767E6" w:rsidRPr="003767E6" w:rsidRDefault="003767E6" w:rsidP="003767E6">
      <w:pPr>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3767E6">
        <w:rPr>
          <w:rFonts w:ascii="Times New Roman" w:eastAsia="Times New Roman" w:hAnsi="Times New Roman"/>
          <w:sz w:val="28"/>
          <w:szCs w:val="28"/>
          <w:lang w:eastAsia="ru-RU"/>
        </w:rPr>
        <w:t>1.2.3. Получение разрешения (ордера) на право производства земляных работ обязательно, в том числе, при производстве следующих работ, требующих проведения земляных работ:</w:t>
      </w:r>
    </w:p>
    <w:p w:rsidR="003767E6" w:rsidRPr="003767E6" w:rsidRDefault="003767E6" w:rsidP="003767E6">
      <w:pPr>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3767E6">
        <w:rPr>
          <w:rFonts w:ascii="Times New Roman" w:eastAsia="Times New Roman" w:hAnsi="Times New Roman"/>
          <w:sz w:val="28"/>
          <w:szCs w:val="28"/>
          <w:lang w:eastAsia="ru-RU"/>
        </w:rPr>
        <w:t>1.2.3.1. строительство, реконструкция объектов капитального строительства, за исключением случаев, когда указанные работы осуществляются на основании разрешения на строительство;</w:t>
      </w:r>
    </w:p>
    <w:p w:rsidR="003767E6" w:rsidRPr="003767E6" w:rsidRDefault="003767E6" w:rsidP="003767E6">
      <w:pPr>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3767E6">
        <w:rPr>
          <w:rFonts w:ascii="Times New Roman" w:eastAsia="Times New Roman" w:hAnsi="Times New Roman"/>
          <w:sz w:val="28"/>
          <w:szCs w:val="28"/>
          <w:lang w:eastAsia="ru-RU"/>
        </w:rPr>
        <w:t>1.2.3.2. строительство, реконструкция сетей инженерно-технического обеспечения за исключением случаев, когда указанные работы осуществляются на основании разрешения на строительство;</w:t>
      </w:r>
    </w:p>
    <w:p w:rsidR="003767E6" w:rsidRPr="003767E6" w:rsidRDefault="003767E6" w:rsidP="003767E6">
      <w:pPr>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3767E6">
        <w:rPr>
          <w:rFonts w:ascii="Times New Roman" w:eastAsia="Times New Roman" w:hAnsi="Times New Roman"/>
          <w:sz w:val="28"/>
          <w:szCs w:val="28"/>
          <w:lang w:eastAsia="ru-RU"/>
        </w:rPr>
        <w:t xml:space="preserve">1.2.3.3. </w:t>
      </w:r>
      <w:r w:rsidR="000765AE">
        <w:rPr>
          <w:rFonts w:ascii="Times New Roman" w:eastAsia="Times New Roman" w:hAnsi="Times New Roman"/>
          <w:sz w:val="28"/>
          <w:szCs w:val="28"/>
          <w:lang w:eastAsia="ru-RU"/>
        </w:rPr>
        <w:t xml:space="preserve">инженерные </w:t>
      </w:r>
      <w:r w:rsidR="000765AE" w:rsidRPr="003767E6">
        <w:rPr>
          <w:rFonts w:ascii="Times New Roman" w:eastAsia="Times New Roman" w:hAnsi="Times New Roman"/>
          <w:sz w:val="28"/>
          <w:szCs w:val="28"/>
          <w:lang w:eastAsia="ru-RU"/>
        </w:rPr>
        <w:t>изыскания</w:t>
      </w:r>
      <w:r w:rsidRPr="003767E6">
        <w:rPr>
          <w:rFonts w:ascii="Times New Roman" w:eastAsia="Times New Roman" w:hAnsi="Times New Roman"/>
          <w:sz w:val="28"/>
          <w:szCs w:val="28"/>
          <w:lang w:eastAsia="ru-RU"/>
        </w:rPr>
        <w:t>;</w:t>
      </w:r>
    </w:p>
    <w:p w:rsidR="003767E6" w:rsidRPr="003767E6" w:rsidRDefault="003767E6" w:rsidP="003767E6">
      <w:pPr>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3767E6">
        <w:rPr>
          <w:rFonts w:ascii="Times New Roman" w:eastAsia="Times New Roman" w:hAnsi="Times New Roman"/>
          <w:sz w:val="28"/>
          <w:szCs w:val="28"/>
          <w:lang w:eastAsia="ru-RU"/>
        </w:rPr>
        <w:t>1.2.3.4. капитальный, текущий ремонт зданий, строений сооружений, сетей инженерно-технического обеспечения, объектов дорожного хозяйства, за исключением текущего ремонта дорог и тротуаров без изменения профиля и планировки дорог;</w:t>
      </w:r>
    </w:p>
    <w:p w:rsidR="003767E6" w:rsidRPr="003767E6" w:rsidRDefault="003767E6" w:rsidP="003767E6">
      <w:pPr>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3767E6">
        <w:rPr>
          <w:rFonts w:ascii="Times New Roman" w:eastAsia="Times New Roman" w:hAnsi="Times New Roman"/>
          <w:sz w:val="28"/>
          <w:szCs w:val="28"/>
          <w:lang w:eastAsia="ru-RU"/>
        </w:rPr>
        <w:t>1.2.3.5. размещение и установка объектов, в том числе некапитальных объектов</w:t>
      </w:r>
      <w:r w:rsidR="000C10B2">
        <w:rPr>
          <w:rFonts w:ascii="Times New Roman" w:eastAsia="Times New Roman" w:hAnsi="Times New Roman"/>
          <w:sz w:val="28"/>
          <w:szCs w:val="28"/>
          <w:lang w:eastAsia="ru-RU"/>
        </w:rPr>
        <w:t xml:space="preserve"> на</w:t>
      </w:r>
      <w:r w:rsidRPr="003767E6">
        <w:rPr>
          <w:rFonts w:ascii="Times New Roman" w:eastAsia="Times New Roman" w:hAnsi="Times New Roman"/>
          <w:sz w:val="28"/>
          <w:szCs w:val="28"/>
          <w:lang w:eastAsia="ru-RU"/>
        </w:rPr>
        <w:t xml:space="preserve"> земельных участках, находящихся </w:t>
      </w:r>
      <w:r w:rsidR="000C10B2">
        <w:rPr>
          <w:rFonts w:ascii="Times New Roman" w:eastAsia="Times New Roman" w:hAnsi="Times New Roman"/>
          <w:sz w:val="28"/>
          <w:szCs w:val="28"/>
          <w:lang w:eastAsia="ru-RU"/>
        </w:rPr>
        <w:t>в</w:t>
      </w:r>
      <w:r w:rsidRPr="003767E6">
        <w:rPr>
          <w:rFonts w:ascii="Times New Roman" w:eastAsia="Times New Roman" w:hAnsi="Times New Roman"/>
          <w:sz w:val="28"/>
          <w:szCs w:val="28"/>
          <w:lang w:eastAsia="ru-RU"/>
        </w:rPr>
        <w:t xml:space="preserve"> муниципальной собственности, размещение которых может осуществляться без предоставления земельных участков и установления сервитутов;</w:t>
      </w:r>
    </w:p>
    <w:p w:rsidR="003767E6" w:rsidRPr="003767E6" w:rsidRDefault="003767E6" w:rsidP="003767E6">
      <w:pPr>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3767E6">
        <w:rPr>
          <w:rFonts w:ascii="Times New Roman" w:eastAsia="Times New Roman" w:hAnsi="Times New Roman"/>
          <w:sz w:val="28"/>
          <w:szCs w:val="28"/>
          <w:lang w:eastAsia="ru-RU"/>
        </w:rPr>
        <w:t>1.2.3.6. аварийно-восстановительный ремонт сетей инженерно-технического обеспечения, сооружений;</w:t>
      </w:r>
    </w:p>
    <w:p w:rsidR="003767E6" w:rsidRPr="003767E6" w:rsidRDefault="003767E6" w:rsidP="003767E6">
      <w:pPr>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3767E6">
        <w:rPr>
          <w:rFonts w:ascii="Times New Roman" w:eastAsia="Times New Roman" w:hAnsi="Times New Roman"/>
          <w:sz w:val="28"/>
          <w:szCs w:val="28"/>
          <w:lang w:eastAsia="ru-RU"/>
        </w:rPr>
        <w:lastRenderedPageBreak/>
        <w:t>1.2.3.7. снос зданий и сооружений, ликвидация сетей инженерно-технического обеспечения за исключением случаев, когда указанные работы осуществляются на основании разрешения на строительство;</w:t>
      </w:r>
    </w:p>
    <w:p w:rsidR="003767E6" w:rsidRPr="003767E6" w:rsidRDefault="003767E6" w:rsidP="003767E6">
      <w:pPr>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3767E6">
        <w:rPr>
          <w:rFonts w:ascii="Times New Roman" w:eastAsia="Times New Roman" w:hAnsi="Times New Roman"/>
          <w:sz w:val="28"/>
          <w:szCs w:val="28"/>
          <w:lang w:eastAsia="ru-RU"/>
        </w:rPr>
        <w:t xml:space="preserve">1.2.3.8. </w:t>
      </w:r>
      <w:r w:rsidR="00273ACB">
        <w:rPr>
          <w:rFonts w:ascii="Times New Roman" w:eastAsia="Times New Roman" w:hAnsi="Times New Roman"/>
          <w:sz w:val="28"/>
          <w:szCs w:val="28"/>
          <w:lang w:eastAsia="ru-RU"/>
        </w:rPr>
        <w:t>п</w:t>
      </w:r>
      <w:r w:rsidR="00273ACB" w:rsidRPr="00273ACB">
        <w:rPr>
          <w:rFonts w:ascii="Times New Roman" w:eastAsia="Times New Roman" w:hAnsi="Times New Roman"/>
          <w:sz w:val="28"/>
          <w:szCs w:val="28"/>
          <w:lang w:eastAsia="ru-RU"/>
        </w:rPr>
        <w:t xml:space="preserve">роведение работ по сохранению объектов культурного наследия (в том числе, </w:t>
      </w:r>
      <w:r w:rsidRPr="003767E6">
        <w:rPr>
          <w:rFonts w:ascii="Times New Roman" w:eastAsia="Times New Roman" w:hAnsi="Times New Roman"/>
          <w:sz w:val="28"/>
          <w:szCs w:val="28"/>
          <w:lang w:eastAsia="ru-RU"/>
        </w:rPr>
        <w:t>проведение археологических полевых работ</w:t>
      </w:r>
      <w:r w:rsidR="00273ACB">
        <w:rPr>
          <w:rFonts w:ascii="Times New Roman" w:eastAsia="Times New Roman" w:hAnsi="Times New Roman"/>
          <w:sz w:val="28"/>
          <w:szCs w:val="28"/>
          <w:lang w:eastAsia="ru-RU"/>
        </w:rPr>
        <w:t>)</w:t>
      </w:r>
      <w:r w:rsidRPr="003767E6">
        <w:rPr>
          <w:rFonts w:ascii="Times New Roman" w:eastAsia="Times New Roman" w:hAnsi="Times New Roman"/>
          <w:sz w:val="28"/>
          <w:szCs w:val="28"/>
          <w:lang w:eastAsia="ru-RU"/>
        </w:rPr>
        <w:t>;</w:t>
      </w:r>
    </w:p>
    <w:p w:rsidR="003767E6" w:rsidRPr="003767E6" w:rsidRDefault="003767E6" w:rsidP="003767E6">
      <w:pPr>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3767E6">
        <w:rPr>
          <w:rFonts w:ascii="Times New Roman" w:eastAsia="Times New Roman" w:hAnsi="Times New Roman"/>
          <w:sz w:val="28"/>
          <w:szCs w:val="28"/>
          <w:lang w:eastAsia="ru-RU"/>
        </w:rPr>
        <w:t xml:space="preserve">1.2.3.9. благоустройство </w:t>
      </w:r>
      <w:r w:rsidR="00DA5C59" w:rsidRPr="00DA5C59">
        <w:rPr>
          <w:rFonts w:ascii="Times New Roman" w:eastAsia="Times New Roman" w:hAnsi="Times New Roman"/>
          <w:sz w:val="28"/>
          <w:szCs w:val="28"/>
          <w:lang w:eastAsia="ru-RU"/>
        </w:rPr>
        <w:t xml:space="preserve">- комплекс мероприятий по созданию и развитию, в том числе по проектированию, объектов благоустройства, направленный на обеспечение и повышение комфортности и безопасности условий жизнедеятельности граждан, улучшение состояния и эстетического восприятия территории, (далее - благоустройство) </w:t>
      </w:r>
      <w:r w:rsidRPr="003767E6">
        <w:rPr>
          <w:rFonts w:ascii="Times New Roman" w:eastAsia="Times New Roman" w:hAnsi="Times New Roman"/>
          <w:sz w:val="28"/>
          <w:szCs w:val="28"/>
          <w:lang w:eastAsia="ru-RU"/>
        </w:rPr>
        <w:t>и вертикальная планировка территорий, за исключением работ по посадке деревьев, кустарников, благоустройства газонов;</w:t>
      </w:r>
    </w:p>
    <w:p w:rsidR="003767E6" w:rsidRPr="003767E6" w:rsidRDefault="003767E6" w:rsidP="003767E6">
      <w:pPr>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3767E6">
        <w:rPr>
          <w:rFonts w:ascii="Times New Roman" w:eastAsia="Times New Roman" w:hAnsi="Times New Roman"/>
          <w:sz w:val="28"/>
          <w:szCs w:val="28"/>
          <w:lang w:eastAsia="ru-RU"/>
        </w:rPr>
        <w:t>1.2.3.10. установка опор информационных и рекламных конструкций;</w:t>
      </w:r>
    </w:p>
    <w:p w:rsidR="003767E6" w:rsidRPr="003767E6" w:rsidRDefault="003767E6" w:rsidP="003767E6">
      <w:pPr>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3767E6">
        <w:rPr>
          <w:rFonts w:ascii="Times New Roman" w:eastAsia="Times New Roman" w:hAnsi="Times New Roman"/>
          <w:sz w:val="28"/>
          <w:szCs w:val="28"/>
          <w:lang w:eastAsia="ru-RU"/>
        </w:rPr>
        <w:t>1.2.3.11. использование земельного участка, находящ</w:t>
      </w:r>
      <w:r w:rsidR="000C10B2">
        <w:rPr>
          <w:rFonts w:ascii="Times New Roman" w:eastAsia="Times New Roman" w:hAnsi="Times New Roman"/>
          <w:sz w:val="28"/>
          <w:szCs w:val="28"/>
          <w:lang w:eastAsia="ru-RU"/>
        </w:rPr>
        <w:t>егося</w:t>
      </w:r>
      <w:r w:rsidRPr="003767E6">
        <w:rPr>
          <w:rFonts w:ascii="Times New Roman" w:eastAsia="Times New Roman" w:hAnsi="Times New Roman"/>
          <w:sz w:val="28"/>
          <w:szCs w:val="28"/>
          <w:lang w:eastAsia="ru-RU"/>
        </w:rPr>
        <w:t xml:space="preserve"> в муниципальной собственности, в целях проведения инженерных изысканий либо капитального или текущего ремонта линейного объекта на срок не более одного года; строительства временных или вспомогательных сооружений (включая ограждения, бытовки, навесы), складирования строительных и иных материалов, техники для обеспечения строительства, реконструкции линейных объектов федерального, регионального или местного значения на срок их строительства, реконструкции;</w:t>
      </w:r>
    </w:p>
    <w:p w:rsidR="003767E6" w:rsidRPr="003767E6" w:rsidRDefault="003767E6" w:rsidP="003767E6">
      <w:pPr>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3767E6">
        <w:rPr>
          <w:rFonts w:ascii="Times New Roman" w:eastAsia="Times New Roman" w:hAnsi="Times New Roman"/>
          <w:sz w:val="28"/>
          <w:szCs w:val="28"/>
          <w:lang w:eastAsia="ru-RU"/>
        </w:rPr>
        <w:t xml:space="preserve">1.2.3.12. </w:t>
      </w:r>
      <w:r w:rsidR="00441A11">
        <w:rPr>
          <w:rFonts w:ascii="Times New Roman" w:eastAsia="Times New Roman" w:hAnsi="Times New Roman"/>
          <w:sz w:val="28"/>
          <w:szCs w:val="28"/>
          <w:lang w:eastAsia="ru-RU"/>
        </w:rPr>
        <w:t>с</w:t>
      </w:r>
      <w:r w:rsidR="00441A11" w:rsidRPr="003767E6">
        <w:rPr>
          <w:rFonts w:ascii="Times New Roman" w:eastAsia="Times New Roman" w:hAnsi="Times New Roman"/>
          <w:sz w:val="28"/>
          <w:szCs w:val="28"/>
          <w:lang w:eastAsia="ru-RU"/>
        </w:rPr>
        <w:t xml:space="preserve">троительство </w:t>
      </w:r>
      <w:r w:rsidRPr="003767E6">
        <w:rPr>
          <w:rFonts w:ascii="Times New Roman" w:eastAsia="Times New Roman" w:hAnsi="Times New Roman"/>
          <w:sz w:val="28"/>
          <w:szCs w:val="28"/>
          <w:lang w:eastAsia="ru-RU"/>
        </w:rPr>
        <w:t xml:space="preserve">объектов, предназначенных для транспортировки природного газа под давлением до 1,2 мегапаскаля включительно для целей газификации </w:t>
      </w:r>
      <w:r w:rsidR="00E502EF">
        <w:rPr>
          <w:rFonts w:ascii="Times New Roman" w:eastAsia="Times New Roman" w:hAnsi="Times New Roman"/>
          <w:sz w:val="28"/>
          <w:szCs w:val="28"/>
          <w:lang w:eastAsia="ru-RU"/>
        </w:rPr>
        <w:t xml:space="preserve">Иссадского сельского поселения </w:t>
      </w:r>
      <w:r w:rsidRPr="003767E6">
        <w:rPr>
          <w:rFonts w:ascii="Times New Roman" w:eastAsia="Times New Roman" w:hAnsi="Times New Roman"/>
          <w:sz w:val="28"/>
          <w:szCs w:val="28"/>
          <w:lang w:eastAsia="ru-RU"/>
        </w:rPr>
        <w:t>в рамках региональной программы газификации.</w:t>
      </w:r>
    </w:p>
    <w:p w:rsidR="003767E6" w:rsidRPr="003767E6" w:rsidRDefault="003767E6" w:rsidP="003767E6">
      <w:pPr>
        <w:spacing w:after="0" w:line="240" w:lineRule="auto"/>
        <w:ind w:firstLine="709"/>
        <w:jc w:val="both"/>
        <w:rPr>
          <w:rFonts w:ascii="Times New Roman" w:hAnsi="Times New Roman"/>
          <w:sz w:val="28"/>
          <w:szCs w:val="28"/>
          <w:lang w:eastAsia="ru-RU"/>
        </w:rPr>
      </w:pPr>
      <w:r w:rsidRPr="003767E6">
        <w:rPr>
          <w:rFonts w:ascii="Times New Roman" w:hAnsi="Times New Roman"/>
          <w:sz w:val="28"/>
          <w:szCs w:val="28"/>
          <w:lang w:eastAsia="ru-RU"/>
        </w:rPr>
        <w:t>1.3. Информация о месте нахождения Администрации, предоставляющей муниципальную услугу, организации, участвующей в предоставлении услуги и не являющейся многофункциональными центрами предоставления государственных и муниципальных услуг, графиках работы, контактных телефонах, адресах электронной почты размещается:</w:t>
      </w:r>
    </w:p>
    <w:p w:rsidR="003767E6" w:rsidRPr="003767E6" w:rsidRDefault="003767E6" w:rsidP="003767E6">
      <w:pPr>
        <w:spacing w:after="0" w:line="240" w:lineRule="auto"/>
        <w:ind w:firstLine="709"/>
        <w:jc w:val="both"/>
        <w:rPr>
          <w:rFonts w:ascii="Times New Roman" w:hAnsi="Times New Roman"/>
          <w:sz w:val="28"/>
          <w:szCs w:val="28"/>
          <w:lang w:eastAsia="ru-RU"/>
        </w:rPr>
      </w:pPr>
      <w:r w:rsidRPr="003767E6">
        <w:rPr>
          <w:rFonts w:ascii="Times New Roman" w:hAnsi="Times New Roman"/>
          <w:sz w:val="28"/>
          <w:szCs w:val="28"/>
          <w:lang w:eastAsia="ru-RU"/>
        </w:rPr>
        <w:t xml:space="preserve">на информационных стендах в местах предоставления муниципальной услуги (в доступном для заявителей месте); </w:t>
      </w:r>
    </w:p>
    <w:p w:rsidR="003767E6" w:rsidRPr="003767E6" w:rsidRDefault="003767E6" w:rsidP="003767E6">
      <w:pPr>
        <w:spacing w:after="0" w:line="240" w:lineRule="auto"/>
        <w:ind w:firstLine="709"/>
        <w:jc w:val="both"/>
        <w:rPr>
          <w:rFonts w:ascii="Times New Roman" w:hAnsi="Times New Roman"/>
          <w:sz w:val="28"/>
          <w:szCs w:val="28"/>
          <w:lang w:eastAsia="ru-RU"/>
        </w:rPr>
      </w:pPr>
      <w:r w:rsidRPr="003767E6">
        <w:rPr>
          <w:rFonts w:ascii="Times New Roman" w:hAnsi="Times New Roman"/>
          <w:sz w:val="28"/>
          <w:szCs w:val="28"/>
          <w:lang w:eastAsia="ru-RU"/>
        </w:rPr>
        <w:t>- на сайте Администрации;</w:t>
      </w:r>
    </w:p>
    <w:p w:rsidR="003767E6" w:rsidRPr="003767E6" w:rsidRDefault="003767E6" w:rsidP="003767E6">
      <w:pPr>
        <w:spacing w:after="0" w:line="240" w:lineRule="auto"/>
        <w:ind w:firstLine="709"/>
        <w:jc w:val="both"/>
        <w:rPr>
          <w:rFonts w:ascii="Times New Roman" w:hAnsi="Times New Roman"/>
          <w:sz w:val="28"/>
          <w:szCs w:val="28"/>
          <w:lang w:eastAsia="ru-RU"/>
        </w:rPr>
      </w:pPr>
      <w:r w:rsidRPr="003767E6">
        <w:rPr>
          <w:rFonts w:ascii="Times New Roman" w:hAnsi="Times New Roman"/>
          <w:sz w:val="28"/>
          <w:szCs w:val="28"/>
          <w:lang w:eastAsia="ru-RU"/>
        </w:rPr>
        <w:t>- на сайте Государственного бюджетного учреждения Ленинградской области «Многофункциональный центр предоставления государственных и муниципальных услуг» (далее - ГБУ ЛО «МФЦ»): http://mfc47.ru/;</w:t>
      </w:r>
    </w:p>
    <w:p w:rsidR="003767E6" w:rsidRPr="003767E6" w:rsidRDefault="003767E6" w:rsidP="003767E6">
      <w:pPr>
        <w:spacing w:after="0" w:line="240" w:lineRule="auto"/>
        <w:ind w:firstLine="709"/>
        <w:jc w:val="both"/>
        <w:rPr>
          <w:rFonts w:ascii="Times New Roman" w:hAnsi="Times New Roman"/>
          <w:sz w:val="28"/>
          <w:szCs w:val="28"/>
          <w:lang w:eastAsia="ru-RU"/>
        </w:rPr>
      </w:pPr>
      <w:r w:rsidRPr="003767E6">
        <w:rPr>
          <w:rFonts w:ascii="Times New Roman" w:hAnsi="Times New Roman"/>
          <w:sz w:val="28"/>
          <w:szCs w:val="28"/>
          <w:lang w:eastAsia="ru-RU"/>
        </w:rPr>
        <w:t xml:space="preserve">- на Портале государственных и муниципальных услуг (функций) Ленинградской области (далее - ПГУ ЛО)/на Едином портале государственных услуг (далее – ЕПГУ): </w:t>
      </w:r>
      <w:r w:rsidRPr="003767E6">
        <w:rPr>
          <w:rFonts w:ascii="Times New Roman" w:eastAsia="Times New Roman" w:hAnsi="Times New Roman"/>
          <w:sz w:val="28"/>
          <w:szCs w:val="28"/>
          <w:lang w:eastAsia="ru-RU"/>
        </w:rPr>
        <w:t xml:space="preserve">www.gu.lenobl.ru/ </w:t>
      </w:r>
      <w:hyperlink r:id="rId9" w:history="1">
        <w:r w:rsidRPr="003767E6">
          <w:rPr>
            <w:rFonts w:ascii="Times New Roman" w:eastAsia="Times New Roman" w:hAnsi="Times New Roman"/>
            <w:sz w:val="28"/>
            <w:szCs w:val="28"/>
            <w:lang w:eastAsia="ru-RU"/>
          </w:rPr>
          <w:t>www.gosuslugi.ru</w:t>
        </w:r>
      </w:hyperlink>
      <w:r w:rsidRPr="003767E6">
        <w:rPr>
          <w:rFonts w:ascii="Times New Roman" w:eastAsia="Times New Roman" w:hAnsi="Times New Roman"/>
          <w:sz w:val="28"/>
          <w:szCs w:val="28"/>
          <w:lang w:eastAsia="ru-RU"/>
        </w:rPr>
        <w:t>.</w:t>
      </w:r>
    </w:p>
    <w:p w:rsidR="003767E6" w:rsidRPr="003767E6" w:rsidRDefault="003767E6" w:rsidP="003767E6">
      <w:pPr>
        <w:spacing w:after="0" w:line="240" w:lineRule="auto"/>
        <w:ind w:firstLine="709"/>
        <w:jc w:val="both"/>
        <w:rPr>
          <w:rFonts w:ascii="Times New Roman" w:hAnsi="Times New Roman"/>
          <w:sz w:val="28"/>
          <w:szCs w:val="28"/>
          <w:lang w:eastAsia="ru-RU"/>
        </w:rPr>
      </w:pPr>
      <w:r w:rsidRPr="003767E6">
        <w:rPr>
          <w:rFonts w:ascii="Times New Roman" w:hAnsi="Times New Roman"/>
          <w:sz w:val="28"/>
          <w:szCs w:val="28"/>
          <w:lang w:eastAsia="ru-RU"/>
        </w:rPr>
        <w:t>- в государственной информационной системе «Реестр государственных и муниципальных услуг (функций) Ленинградской области» (далее - Реестр).</w:t>
      </w:r>
    </w:p>
    <w:p w:rsidR="003767E6" w:rsidRPr="003767E6" w:rsidRDefault="003767E6" w:rsidP="003767E6">
      <w:pPr>
        <w:spacing w:after="0" w:line="240" w:lineRule="auto"/>
        <w:ind w:firstLine="709"/>
        <w:jc w:val="both"/>
        <w:rPr>
          <w:rFonts w:ascii="Times New Roman" w:eastAsia="Times New Roman" w:hAnsi="Times New Roman"/>
          <w:sz w:val="28"/>
          <w:szCs w:val="28"/>
          <w:lang w:eastAsia="zh-CN"/>
        </w:rPr>
      </w:pPr>
    </w:p>
    <w:p w:rsidR="003767E6" w:rsidRPr="003767E6" w:rsidRDefault="003767E6" w:rsidP="003767E6">
      <w:pPr>
        <w:suppressAutoHyphens/>
        <w:spacing w:after="0" w:line="240" w:lineRule="auto"/>
        <w:contextualSpacing/>
        <w:jc w:val="center"/>
        <w:rPr>
          <w:rFonts w:ascii="Times New Roman" w:eastAsia="Times New Roman" w:hAnsi="Times New Roman"/>
          <w:sz w:val="28"/>
          <w:szCs w:val="28"/>
          <w:lang w:eastAsia="zh-CN"/>
        </w:rPr>
      </w:pPr>
      <w:r w:rsidRPr="003767E6">
        <w:rPr>
          <w:rFonts w:ascii="Times New Roman" w:eastAsia="Times New Roman" w:hAnsi="Times New Roman"/>
          <w:b/>
          <w:sz w:val="28"/>
          <w:szCs w:val="28"/>
          <w:lang w:eastAsia="zh-CN"/>
        </w:rPr>
        <w:t>2. Стандарт предоставления муниципальной услуги</w:t>
      </w:r>
    </w:p>
    <w:p w:rsidR="003767E6" w:rsidRPr="003767E6" w:rsidRDefault="003767E6" w:rsidP="003767E6">
      <w:pPr>
        <w:suppressAutoHyphens/>
        <w:spacing w:after="0" w:line="240" w:lineRule="auto"/>
        <w:ind w:firstLine="709"/>
        <w:contextualSpacing/>
        <w:jc w:val="both"/>
        <w:rPr>
          <w:rFonts w:ascii="Times New Roman" w:eastAsia="Times New Roman" w:hAnsi="Times New Roman"/>
          <w:sz w:val="28"/>
          <w:szCs w:val="28"/>
          <w:lang w:eastAsia="zh-CN"/>
        </w:rPr>
      </w:pPr>
    </w:p>
    <w:p w:rsidR="003767E6" w:rsidRPr="003767E6" w:rsidRDefault="003767E6" w:rsidP="003767E6">
      <w:pPr>
        <w:suppressAutoHyphens/>
        <w:spacing w:after="0" w:line="240" w:lineRule="auto"/>
        <w:ind w:firstLine="709"/>
        <w:jc w:val="both"/>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lastRenderedPageBreak/>
        <w:t xml:space="preserve">2.1. Наименование муниципальной услуги: </w:t>
      </w:r>
      <w:r w:rsidRPr="003767E6">
        <w:rPr>
          <w:rFonts w:ascii="Times New Roman" w:eastAsia="Times New Roman" w:hAnsi="Times New Roman"/>
          <w:spacing w:val="-4"/>
          <w:sz w:val="28"/>
          <w:szCs w:val="28"/>
          <w:lang w:eastAsia="zh-CN"/>
        </w:rPr>
        <w:t xml:space="preserve">«Предоставление разрешения (ордера) на </w:t>
      </w:r>
      <w:r w:rsidR="000765AE" w:rsidRPr="00130C11">
        <w:rPr>
          <w:rFonts w:ascii="Times New Roman" w:hAnsi="Times New Roman"/>
          <w:sz w:val="28"/>
          <w:szCs w:val="28"/>
          <w:lang w:eastAsia="ru-RU"/>
        </w:rPr>
        <w:t>производство</w:t>
      </w:r>
      <w:r w:rsidR="000765AE" w:rsidRPr="003767E6">
        <w:rPr>
          <w:rFonts w:ascii="Times New Roman" w:eastAsia="Times New Roman" w:hAnsi="Times New Roman"/>
          <w:spacing w:val="-4"/>
          <w:sz w:val="28"/>
          <w:szCs w:val="28"/>
          <w:lang w:eastAsia="zh-CN"/>
        </w:rPr>
        <w:t xml:space="preserve"> земляных</w:t>
      </w:r>
      <w:r w:rsidRPr="003767E6">
        <w:rPr>
          <w:rFonts w:ascii="Times New Roman" w:eastAsia="Times New Roman" w:hAnsi="Times New Roman"/>
          <w:spacing w:val="-4"/>
          <w:sz w:val="28"/>
          <w:szCs w:val="28"/>
          <w:lang w:eastAsia="zh-CN"/>
        </w:rPr>
        <w:t xml:space="preserve"> работ».</w:t>
      </w:r>
    </w:p>
    <w:p w:rsidR="00550739" w:rsidRPr="00781C60" w:rsidRDefault="003767E6" w:rsidP="00550739">
      <w:pPr>
        <w:spacing w:after="0" w:line="240" w:lineRule="auto"/>
        <w:ind w:firstLine="709"/>
        <w:jc w:val="both"/>
        <w:rPr>
          <w:rFonts w:ascii="Times New Roman" w:hAnsi="Times New Roman"/>
          <w:sz w:val="28"/>
          <w:szCs w:val="28"/>
        </w:rPr>
      </w:pPr>
      <w:r w:rsidRPr="003767E6">
        <w:rPr>
          <w:rFonts w:ascii="Times New Roman" w:eastAsia="Times New Roman" w:hAnsi="Times New Roman"/>
          <w:sz w:val="28"/>
          <w:szCs w:val="28"/>
          <w:lang w:eastAsia="zh-CN"/>
        </w:rPr>
        <w:t xml:space="preserve">2.2. </w:t>
      </w:r>
      <w:r w:rsidR="00550739" w:rsidRPr="00781C60">
        <w:rPr>
          <w:rFonts w:ascii="Times New Roman" w:hAnsi="Times New Roman"/>
          <w:sz w:val="28"/>
          <w:szCs w:val="28"/>
        </w:rPr>
        <w:t>Муниципальную услугу предоставляет администрация МО Иссадское сельское поселение Волховского муниципального района Ленинградской области.</w:t>
      </w:r>
    </w:p>
    <w:p w:rsidR="0054251A" w:rsidRPr="00130C11" w:rsidRDefault="0054251A" w:rsidP="0054251A">
      <w:pPr>
        <w:suppressAutoHyphens/>
        <w:spacing w:after="0" w:line="240" w:lineRule="auto"/>
        <w:ind w:firstLine="709"/>
        <w:jc w:val="both"/>
        <w:rPr>
          <w:rFonts w:ascii="Times New Roman" w:eastAsia="Times New Roman" w:hAnsi="Times New Roman"/>
          <w:sz w:val="28"/>
          <w:szCs w:val="28"/>
          <w:lang w:eastAsia="zh-CN"/>
        </w:rPr>
      </w:pPr>
      <w:bookmarkStart w:id="0" w:name="sub_1022"/>
      <w:r w:rsidRPr="00130C11">
        <w:rPr>
          <w:rFonts w:ascii="Times New Roman" w:eastAsia="Times New Roman" w:hAnsi="Times New Roman"/>
          <w:sz w:val="28"/>
          <w:szCs w:val="28"/>
          <w:lang w:eastAsia="zh-CN"/>
        </w:rPr>
        <w:t>Заявление на получение муниципальной услуги с комплектом документов принимаются:</w:t>
      </w:r>
    </w:p>
    <w:p w:rsidR="0054251A" w:rsidRPr="00130C11" w:rsidRDefault="0054251A" w:rsidP="0054251A">
      <w:pPr>
        <w:suppressAutoHyphens/>
        <w:spacing w:after="0" w:line="240" w:lineRule="auto"/>
        <w:ind w:firstLine="709"/>
        <w:jc w:val="both"/>
        <w:rPr>
          <w:rFonts w:ascii="Times New Roman" w:eastAsia="Times New Roman" w:hAnsi="Times New Roman"/>
          <w:sz w:val="28"/>
          <w:szCs w:val="28"/>
          <w:lang w:eastAsia="zh-CN"/>
        </w:rPr>
      </w:pPr>
      <w:r w:rsidRPr="00130C11">
        <w:rPr>
          <w:rFonts w:ascii="Times New Roman" w:eastAsia="Times New Roman" w:hAnsi="Times New Roman"/>
          <w:sz w:val="28"/>
          <w:szCs w:val="28"/>
          <w:lang w:eastAsia="zh-CN"/>
        </w:rPr>
        <w:t>1) при личной явке:</w:t>
      </w:r>
    </w:p>
    <w:p w:rsidR="0054251A" w:rsidRPr="00130C11" w:rsidRDefault="0054251A" w:rsidP="0054251A">
      <w:pPr>
        <w:suppressAutoHyphens/>
        <w:spacing w:after="0" w:line="240" w:lineRule="auto"/>
        <w:ind w:firstLine="709"/>
        <w:jc w:val="both"/>
        <w:rPr>
          <w:rFonts w:ascii="Times New Roman" w:eastAsia="Times New Roman" w:hAnsi="Times New Roman"/>
          <w:sz w:val="28"/>
          <w:szCs w:val="28"/>
          <w:lang w:eastAsia="zh-CN"/>
        </w:rPr>
      </w:pPr>
      <w:r w:rsidRPr="00130C11">
        <w:rPr>
          <w:rFonts w:ascii="Times New Roman" w:eastAsia="Times New Roman" w:hAnsi="Times New Roman"/>
          <w:sz w:val="28"/>
          <w:szCs w:val="28"/>
          <w:lang w:eastAsia="zh-CN"/>
        </w:rPr>
        <w:t>ОМСУ;</w:t>
      </w:r>
    </w:p>
    <w:p w:rsidR="0054251A" w:rsidRPr="00130C11" w:rsidRDefault="0054251A" w:rsidP="0054251A">
      <w:pPr>
        <w:suppressAutoHyphens/>
        <w:spacing w:after="0" w:line="240" w:lineRule="auto"/>
        <w:ind w:firstLine="709"/>
        <w:jc w:val="both"/>
        <w:rPr>
          <w:rFonts w:ascii="Times New Roman" w:eastAsia="Times New Roman" w:hAnsi="Times New Roman"/>
          <w:sz w:val="28"/>
          <w:szCs w:val="28"/>
          <w:lang w:eastAsia="zh-CN"/>
        </w:rPr>
      </w:pPr>
      <w:r w:rsidRPr="00130C11">
        <w:rPr>
          <w:rFonts w:ascii="Times New Roman" w:eastAsia="Times New Roman" w:hAnsi="Times New Roman"/>
          <w:sz w:val="28"/>
          <w:szCs w:val="28"/>
          <w:lang w:eastAsia="zh-CN"/>
        </w:rPr>
        <w:t>в филиалах, отделах, удаленных рабочих местах ГБУ ЛО «МФЦ»;</w:t>
      </w:r>
    </w:p>
    <w:p w:rsidR="0054251A" w:rsidRPr="00130C11" w:rsidRDefault="0054251A" w:rsidP="0054251A">
      <w:pPr>
        <w:suppressAutoHyphens/>
        <w:spacing w:after="0" w:line="240" w:lineRule="auto"/>
        <w:ind w:firstLine="709"/>
        <w:jc w:val="both"/>
        <w:rPr>
          <w:rFonts w:ascii="Times New Roman" w:eastAsia="Times New Roman" w:hAnsi="Times New Roman"/>
          <w:sz w:val="28"/>
          <w:szCs w:val="28"/>
          <w:lang w:eastAsia="zh-CN"/>
        </w:rPr>
      </w:pPr>
      <w:r w:rsidRPr="00130C11">
        <w:rPr>
          <w:rFonts w:ascii="Times New Roman" w:eastAsia="Times New Roman" w:hAnsi="Times New Roman"/>
          <w:sz w:val="28"/>
          <w:szCs w:val="28"/>
          <w:lang w:eastAsia="zh-CN"/>
        </w:rPr>
        <w:t>2) без личной явки:</w:t>
      </w:r>
    </w:p>
    <w:p w:rsidR="0054251A" w:rsidRPr="00130C11" w:rsidRDefault="0054251A" w:rsidP="0054251A">
      <w:pPr>
        <w:suppressAutoHyphens/>
        <w:spacing w:after="0" w:line="240" w:lineRule="auto"/>
        <w:ind w:firstLine="709"/>
        <w:jc w:val="both"/>
        <w:rPr>
          <w:rFonts w:ascii="Times New Roman" w:eastAsia="Times New Roman" w:hAnsi="Times New Roman"/>
          <w:sz w:val="28"/>
          <w:szCs w:val="28"/>
          <w:lang w:eastAsia="zh-CN"/>
        </w:rPr>
      </w:pPr>
      <w:r w:rsidRPr="00130C11">
        <w:rPr>
          <w:rFonts w:ascii="Times New Roman" w:eastAsia="Times New Roman" w:hAnsi="Times New Roman"/>
          <w:sz w:val="28"/>
          <w:szCs w:val="28"/>
          <w:lang w:eastAsia="zh-CN"/>
        </w:rPr>
        <w:t>в электронной форме через личный кабинет заявителя на ПГУ/ ЕПГУ.</w:t>
      </w:r>
    </w:p>
    <w:bookmarkEnd w:id="0"/>
    <w:p w:rsidR="0054251A" w:rsidRPr="00130C11" w:rsidRDefault="0054251A" w:rsidP="0054251A">
      <w:pPr>
        <w:suppressAutoHyphens/>
        <w:spacing w:after="0" w:line="240" w:lineRule="auto"/>
        <w:ind w:firstLine="709"/>
        <w:jc w:val="both"/>
        <w:rPr>
          <w:rFonts w:ascii="Times New Roman" w:eastAsia="Times New Roman" w:hAnsi="Times New Roman"/>
          <w:sz w:val="28"/>
          <w:szCs w:val="28"/>
          <w:lang w:eastAsia="zh-CN"/>
        </w:rPr>
      </w:pPr>
      <w:r w:rsidRPr="00130C11">
        <w:rPr>
          <w:rFonts w:ascii="Times New Roman" w:eastAsia="Times New Roman" w:hAnsi="Times New Roman"/>
          <w:sz w:val="28"/>
          <w:szCs w:val="28"/>
          <w:lang w:eastAsia="zh-CN"/>
        </w:rPr>
        <w:t>2.2.1. 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МФЦ с использованием информационных технологий, систем, указанных в частях 10 и 11 статьи 7 Федерального закона от 27.07.2010 № 210-ФЗ «Об организации предоставления государственных и муниципальных услуг» (при наличии технической возможности).</w:t>
      </w:r>
    </w:p>
    <w:p w:rsidR="0054251A" w:rsidRPr="00130C11" w:rsidRDefault="0054251A" w:rsidP="0054251A">
      <w:pPr>
        <w:suppressAutoHyphens/>
        <w:spacing w:after="0" w:line="240" w:lineRule="auto"/>
        <w:ind w:firstLine="709"/>
        <w:jc w:val="both"/>
        <w:rPr>
          <w:rFonts w:ascii="Times New Roman" w:eastAsia="Times New Roman" w:hAnsi="Times New Roman"/>
          <w:sz w:val="28"/>
          <w:szCs w:val="28"/>
          <w:lang w:eastAsia="zh-CN"/>
        </w:rPr>
      </w:pPr>
      <w:r w:rsidRPr="00130C11">
        <w:rPr>
          <w:rFonts w:ascii="Times New Roman" w:eastAsia="Times New Roman" w:hAnsi="Times New Roman"/>
          <w:sz w:val="28"/>
          <w:szCs w:val="28"/>
          <w:lang w:eastAsia="zh-CN"/>
        </w:rPr>
        <w:t>2.2.2. При предоставлении муниципальной услуги в электронной форме идентификация и аутентификация могут осуществляться посредством (при наличии технической возможности):</w:t>
      </w:r>
    </w:p>
    <w:p w:rsidR="0054251A" w:rsidRPr="00130C11" w:rsidRDefault="0054251A" w:rsidP="0054251A">
      <w:pPr>
        <w:suppressAutoHyphens/>
        <w:spacing w:after="0" w:line="240" w:lineRule="auto"/>
        <w:ind w:firstLine="709"/>
        <w:jc w:val="both"/>
        <w:rPr>
          <w:rFonts w:ascii="Times New Roman" w:eastAsia="Times New Roman" w:hAnsi="Times New Roman"/>
          <w:sz w:val="28"/>
          <w:szCs w:val="28"/>
          <w:lang w:eastAsia="zh-CN"/>
        </w:rPr>
      </w:pPr>
      <w:r w:rsidRPr="00130C11">
        <w:rPr>
          <w:rFonts w:ascii="Times New Roman" w:eastAsia="Times New Roman" w:hAnsi="Times New Roman"/>
          <w:sz w:val="28"/>
          <w:szCs w:val="28"/>
          <w:lang w:eastAsia="zh-CN"/>
        </w:rPr>
        <w:t xml:space="preserve">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w:t>
      </w:r>
      <w:r w:rsidRPr="00130C11">
        <w:rPr>
          <w:rFonts w:ascii="Times New Roman" w:eastAsia="Times New Roman" w:hAnsi="Times New Roman"/>
          <w:sz w:val="28"/>
          <w:szCs w:val="28"/>
          <w:lang w:eastAsia="zh-CN"/>
        </w:rPr>
        <w:br/>
        <w:t>о физическом лице в указанных информационных системах;</w:t>
      </w:r>
    </w:p>
    <w:p w:rsidR="0054251A" w:rsidRPr="00130C11" w:rsidRDefault="0054251A" w:rsidP="0054251A">
      <w:pPr>
        <w:suppressAutoHyphens/>
        <w:spacing w:after="0" w:line="240" w:lineRule="auto"/>
        <w:ind w:firstLine="709"/>
        <w:jc w:val="both"/>
        <w:rPr>
          <w:rFonts w:ascii="Times New Roman" w:eastAsia="Times New Roman" w:hAnsi="Times New Roman"/>
          <w:sz w:val="28"/>
          <w:szCs w:val="28"/>
          <w:lang w:eastAsia="zh-CN"/>
        </w:rPr>
      </w:pPr>
      <w:r w:rsidRPr="00130C11">
        <w:rPr>
          <w:rFonts w:ascii="Times New Roman" w:eastAsia="Times New Roman" w:hAnsi="Times New Roman"/>
          <w:sz w:val="28"/>
          <w:szCs w:val="28"/>
          <w:lang w:eastAsia="zh-CN"/>
        </w:rPr>
        <w:t>2) единой системы идентификации и аутентификации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w:t>
      </w:r>
    </w:p>
    <w:p w:rsidR="003767E6" w:rsidRPr="003767E6" w:rsidRDefault="003767E6" w:rsidP="003767E6">
      <w:pPr>
        <w:suppressAutoHyphens/>
        <w:spacing w:after="0" w:line="240" w:lineRule="auto"/>
        <w:ind w:firstLine="709"/>
        <w:jc w:val="both"/>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2.3. Результатом предоставления муниципальной услуги является:</w:t>
      </w:r>
    </w:p>
    <w:p w:rsidR="003767E6" w:rsidRPr="003767E6" w:rsidRDefault="003767E6" w:rsidP="003767E6">
      <w:pPr>
        <w:autoSpaceDE w:val="0"/>
        <w:autoSpaceDN w:val="0"/>
        <w:adjustRightInd w:val="0"/>
        <w:spacing w:after="0" w:line="240" w:lineRule="auto"/>
        <w:ind w:firstLine="709"/>
        <w:jc w:val="both"/>
        <w:rPr>
          <w:rFonts w:ascii="Times New Roman" w:eastAsia="Times New Roman" w:hAnsi="Times New Roman"/>
          <w:sz w:val="28"/>
          <w:szCs w:val="28"/>
          <w:lang w:eastAsia="zh-CN"/>
        </w:rPr>
      </w:pPr>
      <w:r w:rsidRPr="003767E6">
        <w:rPr>
          <w:rFonts w:ascii="Times New Roman" w:eastAsia="Times New Roman" w:hAnsi="Times New Roman"/>
          <w:sz w:val="28"/>
          <w:szCs w:val="28"/>
          <w:lang w:eastAsia="ru-RU"/>
        </w:rPr>
        <w:t>- выдача разрешения на производство земляных работ,</w:t>
      </w:r>
      <w:r w:rsidRPr="003767E6">
        <w:rPr>
          <w:rFonts w:ascii="Times New Roman" w:eastAsia="Times New Roman" w:hAnsi="Times New Roman"/>
          <w:sz w:val="28"/>
          <w:szCs w:val="28"/>
          <w:lang w:eastAsia="zh-CN"/>
        </w:rPr>
        <w:t xml:space="preserve"> по форме к административному регламенту согласно приложению 4 (далее – разрешение (ордер);</w:t>
      </w:r>
    </w:p>
    <w:p w:rsidR="003767E6" w:rsidRPr="003767E6" w:rsidRDefault="003767E6" w:rsidP="003767E6">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3767E6">
        <w:rPr>
          <w:rFonts w:ascii="Times New Roman" w:eastAsia="Times New Roman" w:hAnsi="Times New Roman"/>
          <w:sz w:val="28"/>
          <w:szCs w:val="28"/>
          <w:lang w:eastAsia="ru-RU"/>
        </w:rPr>
        <w:t>- продление срока действия разрешения на производство земляных работ;</w:t>
      </w:r>
    </w:p>
    <w:p w:rsidR="003767E6" w:rsidRPr="003767E6" w:rsidRDefault="003767E6" w:rsidP="003767E6">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3767E6">
        <w:rPr>
          <w:rFonts w:ascii="Times New Roman" w:eastAsia="Times New Roman" w:hAnsi="Times New Roman"/>
          <w:sz w:val="28"/>
          <w:szCs w:val="28"/>
          <w:lang w:eastAsia="ru-RU"/>
        </w:rPr>
        <w:t xml:space="preserve">- уведомление об отказе в предоставлении услуги, согласно </w:t>
      </w:r>
      <w:r w:rsidR="000765AE" w:rsidRPr="003767E6">
        <w:rPr>
          <w:rFonts w:ascii="Times New Roman" w:eastAsia="Times New Roman" w:hAnsi="Times New Roman"/>
          <w:sz w:val="28"/>
          <w:szCs w:val="28"/>
          <w:lang w:eastAsia="ru-RU"/>
        </w:rPr>
        <w:t>приложению 6</w:t>
      </w:r>
    </w:p>
    <w:p w:rsidR="003767E6" w:rsidRPr="003767E6" w:rsidRDefault="003767E6" w:rsidP="003767E6">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3767E6">
        <w:rPr>
          <w:rFonts w:ascii="Times New Roman" w:eastAsia="Times New Roman" w:hAnsi="Times New Roman"/>
          <w:sz w:val="28"/>
          <w:szCs w:val="28"/>
          <w:lang w:eastAsia="ru-RU"/>
        </w:rPr>
        <w:lastRenderedPageBreak/>
        <w:t xml:space="preserve">- решение о закрытии (исполнении) разрешения на </w:t>
      </w:r>
      <w:r w:rsidR="000765AE" w:rsidRPr="00130C11">
        <w:rPr>
          <w:rFonts w:ascii="Times New Roman" w:hAnsi="Times New Roman"/>
          <w:sz w:val="28"/>
          <w:szCs w:val="28"/>
          <w:lang w:eastAsia="ru-RU"/>
        </w:rPr>
        <w:t>производство</w:t>
      </w:r>
      <w:r w:rsidR="000765AE" w:rsidRPr="003767E6">
        <w:rPr>
          <w:rFonts w:ascii="Times New Roman" w:eastAsia="Times New Roman" w:hAnsi="Times New Roman"/>
          <w:sz w:val="28"/>
          <w:szCs w:val="28"/>
          <w:lang w:eastAsia="ru-RU"/>
        </w:rPr>
        <w:t xml:space="preserve"> земляных</w:t>
      </w:r>
      <w:r w:rsidRPr="003767E6">
        <w:rPr>
          <w:rFonts w:ascii="Times New Roman" w:eastAsia="Times New Roman" w:hAnsi="Times New Roman"/>
          <w:sz w:val="28"/>
          <w:szCs w:val="28"/>
          <w:lang w:eastAsia="ru-RU"/>
        </w:rPr>
        <w:t xml:space="preserve"> работ </w:t>
      </w:r>
      <w:r w:rsidRPr="003767E6">
        <w:rPr>
          <w:rFonts w:ascii="Times New Roman" w:eastAsia="Times New Roman" w:hAnsi="Times New Roman"/>
          <w:sz w:val="28"/>
          <w:szCs w:val="28"/>
          <w:lang w:eastAsia="zh-CN"/>
        </w:rPr>
        <w:t>по форме к административному регламенту согласно приложению 7</w:t>
      </w:r>
      <w:r w:rsidRPr="003767E6">
        <w:rPr>
          <w:rFonts w:ascii="Times New Roman" w:eastAsia="Times New Roman" w:hAnsi="Times New Roman"/>
          <w:sz w:val="28"/>
          <w:szCs w:val="28"/>
          <w:lang w:eastAsia="ru-RU"/>
        </w:rPr>
        <w:t>.</w:t>
      </w:r>
    </w:p>
    <w:p w:rsidR="003767E6" w:rsidRPr="003767E6" w:rsidRDefault="003767E6" w:rsidP="003767E6">
      <w:pPr>
        <w:suppressAutoHyphens/>
        <w:spacing w:after="0" w:line="240" w:lineRule="auto"/>
        <w:jc w:val="both"/>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Предоставление муниципальной услуги завершается получением заявителем одного из следующих документов:</w:t>
      </w:r>
    </w:p>
    <w:p w:rsidR="003767E6" w:rsidRPr="003767E6" w:rsidRDefault="003767E6" w:rsidP="003767E6">
      <w:pPr>
        <w:suppressAutoHyphens/>
        <w:spacing w:after="0" w:line="240" w:lineRule="auto"/>
        <w:ind w:firstLine="709"/>
        <w:jc w:val="both"/>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 xml:space="preserve">- </w:t>
      </w:r>
      <w:r w:rsidRPr="003767E6">
        <w:rPr>
          <w:rFonts w:ascii="Times New Roman" w:eastAsia="Times New Roman" w:hAnsi="Times New Roman"/>
          <w:spacing w:val="-4"/>
          <w:sz w:val="28"/>
          <w:szCs w:val="28"/>
          <w:lang w:eastAsia="zh-CN"/>
        </w:rPr>
        <w:t xml:space="preserve">предоставление разрешения на </w:t>
      </w:r>
      <w:r w:rsidR="000765AE" w:rsidRPr="00130C11">
        <w:rPr>
          <w:rFonts w:ascii="Times New Roman" w:hAnsi="Times New Roman"/>
          <w:sz w:val="28"/>
          <w:szCs w:val="28"/>
          <w:lang w:eastAsia="ru-RU"/>
        </w:rPr>
        <w:t>производство</w:t>
      </w:r>
      <w:r w:rsidR="000765AE" w:rsidRPr="003767E6">
        <w:rPr>
          <w:rFonts w:ascii="Times New Roman" w:eastAsia="Times New Roman" w:hAnsi="Times New Roman"/>
          <w:spacing w:val="-4"/>
          <w:sz w:val="28"/>
          <w:szCs w:val="28"/>
          <w:lang w:eastAsia="zh-CN"/>
        </w:rPr>
        <w:t xml:space="preserve"> земляных</w:t>
      </w:r>
      <w:r w:rsidRPr="003767E6">
        <w:rPr>
          <w:rFonts w:ascii="Times New Roman" w:eastAsia="Times New Roman" w:hAnsi="Times New Roman"/>
          <w:spacing w:val="-4"/>
          <w:sz w:val="28"/>
          <w:szCs w:val="28"/>
          <w:lang w:eastAsia="zh-CN"/>
        </w:rPr>
        <w:t xml:space="preserve"> работ</w:t>
      </w:r>
      <w:r w:rsidRPr="003767E6">
        <w:rPr>
          <w:rFonts w:ascii="Times New Roman" w:eastAsia="Times New Roman" w:hAnsi="Times New Roman"/>
          <w:sz w:val="28"/>
          <w:szCs w:val="28"/>
          <w:lang w:eastAsia="zh-CN"/>
        </w:rPr>
        <w:t>;</w:t>
      </w:r>
    </w:p>
    <w:p w:rsidR="003767E6" w:rsidRPr="003767E6" w:rsidRDefault="003767E6" w:rsidP="003767E6">
      <w:pPr>
        <w:suppressAutoHyphens/>
        <w:spacing w:after="0" w:line="240" w:lineRule="auto"/>
        <w:ind w:firstLine="709"/>
        <w:jc w:val="both"/>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 xml:space="preserve">- мотивированный отказ в предоставлении разрешения(ордера) </w:t>
      </w:r>
      <w:r w:rsidRPr="003767E6">
        <w:rPr>
          <w:rFonts w:ascii="Times New Roman" w:eastAsia="Times New Roman" w:hAnsi="Times New Roman"/>
          <w:spacing w:val="-4"/>
          <w:sz w:val="28"/>
          <w:szCs w:val="28"/>
          <w:lang w:eastAsia="zh-CN"/>
        </w:rPr>
        <w:t xml:space="preserve">на </w:t>
      </w:r>
      <w:r w:rsidR="000765AE" w:rsidRPr="00130C11">
        <w:rPr>
          <w:rFonts w:ascii="Times New Roman" w:hAnsi="Times New Roman"/>
          <w:sz w:val="28"/>
          <w:szCs w:val="28"/>
          <w:lang w:eastAsia="ru-RU"/>
        </w:rPr>
        <w:t>производство</w:t>
      </w:r>
      <w:r w:rsidR="000765AE" w:rsidRPr="003767E6">
        <w:rPr>
          <w:rFonts w:ascii="Times New Roman" w:eastAsia="Times New Roman" w:hAnsi="Times New Roman"/>
          <w:spacing w:val="-4"/>
          <w:sz w:val="28"/>
          <w:szCs w:val="28"/>
          <w:lang w:eastAsia="zh-CN"/>
        </w:rPr>
        <w:t xml:space="preserve"> земляных</w:t>
      </w:r>
      <w:r w:rsidRPr="003767E6">
        <w:rPr>
          <w:rFonts w:ascii="Times New Roman" w:eastAsia="Times New Roman" w:hAnsi="Times New Roman"/>
          <w:spacing w:val="-4"/>
          <w:sz w:val="28"/>
          <w:szCs w:val="28"/>
          <w:lang w:eastAsia="zh-CN"/>
        </w:rPr>
        <w:t xml:space="preserve"> работ</w:t>
      </w:r>
      <w:r w:rsidRPr="003767E6">
        <w:rPr>
          <w:rFonts w:ascii="Times New Roman" w:eastAsia="Times New Roman" w:hAnsi="Times New Roman"/>
          <w:sz w:val="28"/>
          <w:szCs w:val="28"/>
          <w:lang w:eastAsia="zh-CN"/>
        </w:rPr>
        <w:t>;</w:t>
      </w:r>
    </w:p>
    <w:p w:rsidR="003767E6" w:rsidRPr="003767E6" w:rsidRDefault="003767E6" w:rsidP="003767E6">
      <w:pPr>
        <w:suppressAutoHyphens/>
        <w:spacing w:after="0" w:line="240" w:lineRule="auto"/>
        <w:ind w:firstLine="709"/>
        <w:jc w:val="both"/>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 xml:space="preserve">- проставление отметки о продлении срока действия разрешения (ордера) на </w:t>
      </w:r>
      <w:r w:rsidR="000765AE" w:rsidRPr="00130C11">
        <w:rPr>
          <w:rFonts w:ascii="Times New Roman" w:hAnsi="Times New Roman"/>
          <w:sz w:val="28"/>
          <w:szCs w:val="28"/>
          <w:lang w:eastAsia="ru-RU"/>
        </w:rPr>
        <w:t>производство</w:t>
      </w:r>
      <w:r w:rsidR="000765AE" w:rsidRPr="003767E6">
        <w:rPr>
          <w:rFonts w:ascii="Times New Roman" w:eastAsia="Times New Roman" w:hAnsi="Times New Roman"/>
          <w:spacing w:val="-4"/>
          <w:sz w:val="28"/>
          <w:szCs w:val="28"/>
          <w:lang w:eastAsia="zh-CN"/>
        </w:rPr>
        <w:t xml:space="preserve"> земляных</w:t>
      </w:r>
      <w:r w:rsidRPr="003767E6">
        <w:rPr>
          <w:rFonts w:ascii="Times New Roman" w:eastAsia="Times New Roman" w:hAnsi="Times New Roman"/>
          <w:spacing w:val="-4"/>
          <w:sz w:val="28"/>
          <w:szCs w:val="28"/>
          <w:lang w:eastAsia="zh-CN"/>
        </w:rPr>
        <w:t xml:space="preserve"> работ</w:t>
      </w:r>
      <w:r w:rsidRPr="003767E6">
        <w:rPr>
          <w:rFonts w:ascii="Times New Roman" w:eastAsia="Times New Roman" w:hAnsi="Times New Roman"/>
          <w:sz w:val="28"/>
          <w:szCs w:val="28"/>
          <w:lang w:eastAsia="zh-CN"/>
        </w:rPr>
        <w:t>;</w:t>
      </w:r>
    </w:p>
    <w:p w:rsidR="003767E6" w:rsidRDefault="003767E6" w:rsidP="003767E6">
      <w:pPr>
        <w:suppressAutoHyphens/>
        <w:spacing w:after="0" w:line="240" w:lineRule="auto"/>
        <w:ind w:firstLine="709"/>
        <w:jc w:val="both"/>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 xml:space="preserve">- закрытие </w:t>
      </w:r>
      <w:r w:rsidRPr="003767E6">
        <w:rPr>
          <w:rFonts w:ascii="Times New Roman" w:eastAsia="Times New Roman" w:hAnsi="Times New Roman"/>
          <w:sz w:val="28"/>
          <w:szCs w:val="28"/>
          <w:lang w:eastAsia="ru-RU"/>
        </w:rPr>
        <w:t xml:space="preserve">(исполнение) </w:t>
      </w:r>
      <w:r w:rsidRPr="003767E6">
        <w:rPr>
          <w:rFonts w:ascii="Times New Roman" w:eastAsia="Times New Roman" w:hAnsi="Times New Roman"/>
          <w:sz w:val="28"/>
          <w:szCs w:val="28"/>
          <w:lang w:eastAsia="zh-CN"/>
        </w:rPr>
        <w:t xml:space="preserve">разрешения (ордера) на </w:t>
      </w:r>
      <w:r w:rsidR="000765AE" w:rsidRPr="00130C11">
        <w:rPr>
          <w:rFonts w:ascii="Times New Roman" w:hAnsi="Times New Roman"/>
          <w:sz w:val="28"/>
          <w:szCs w:val="28"/>
          <w:lang w:eastAsia="ru-RU"/>
        </w:rPr>
        <w:t>производство</w:t>
      </w:r>
      <w:r w:rsidR="000765AE" w:rsidRPr="003767E6">
        <w:rPr>
          <w:rFonts w:ascii="Times New Roman" w:eastAsia="Times New Roman" w:hAnsi="Times New Roman"/>
          <w:spacing w:val="-4"/>
          <w:sz w:val="28"/>
          <w:szCs w:val="28"/>
          <w:lang w:eastAsia="zh-CN"/>
        </w:rPr>
        <w:t xml:space="preserve"> земляных</w:t>
      </w:r>
      <w:r w:rsidRPr="003767E6">
        <w:rPr>
          <w:rFonts w:ascii="Times New Roman" w:eastAsia="Times New Roman" w:hAnsi="Times New Roman"/>
          <w:spacing w:val="-4"/>
          <w:sz w:val="28"/>
          <w:szCs w:val="28"/>
          <w:lang w:eastAsia="zh-CN"/>
        </w:rPr>
        <w:t xml:space="preserve"> работ</w:t>
      </w:r>
      <w:r w:rsidRPr="003767E6">
        <w:rPr>
          <w:rFonts w:ascii="Times New Roman" w:eastAsia="Times New Roman" w:hAnsi="Times New Roman"/>
          <w:sz w:val="28"/>
          <w:szCs w:val="28"/>
          <w:lang w:eastAsia="zh-CN"/>
        </w:rPr>
        <w:t xml:space="preserve"> (проставление отметки в разрешении о закрытии </w:t>
      </w:r>
      <w:r w:rsidRPr="003767E6">
        <w:rPr>
          <w:rFonts w:ascii="Times New Roman" w:eastAsia="Times New Roman" w:hAnsi="Times New Roman"/>
          <w:sz w:val="28"/>
          <w:szCs w:val="28"/>
          <w:lang w:eastAsia="ru-RU"/>
        </w:rPr>
        <w:t>(исполнении)</w:t>
      </w:r>
      <w:r w:rsidRPr="003767E6">
        <w:rPr>
          <w:rFonts w:ascii="Times New Roman" w:eastAsia="Times New Roman" w:hAnsi="Times New Roman"/>
          <w:sz w:val="28"/>
          <w:szCs w:val="28"/>
          <w:lang w:eastAsia="zh-CN"/>
        </w:rPr>
        <w:t>).</w:t>
      </w:r>
    </w:p>
    <w:p w:rsidR="0054251A" w:rsidRPr="00130C11" w:rsidRDefault="0054251A" w:rsidP="0054251A">
      <w:pPr>
        <w:suppressAutoHyphens/>
        <w:spacing w:after="0" w:line="240" w:lineRule="auto"/>
        <w:ind w:firstLine="709"/>
        <w:jc w:val="both"/>
        <w:rPr>
          <w:rFonts w:ascii="Times New Roman" w:eastAsia="Times New Roman" w:hAnsi="Times New Roman"/>
          <w:sz w:val="28"/>
          <w:szCs w:val="28"/>
          <w:lang w:eastAsia="zh-CN"/>
        </w:rPr>
      </w:pPr>
      <w:r w:rsidRPr="00130C11">
        <w:rPr>
          <w:rFonts w:ascii="Times New Roman" w:eastAsia="Times New Roman" w:hAnsi="Times New Roman"/>
          <w:sz w:val="28"/>
          <w:szCs w:val="28"/>
          <w:lang w:eastAsia="zh-CN"/>
        </w:rPr>
        <w:t xml:space="preserve">Результат предоставления муниципальной услуги предоставляется </w:t>
      </w:r>
      <w:r w:rsidRPr="00130C11">
        <w:rPr>
          <w:rFonts w:ascii="Times New Roman" w:eastAsia="Times New Roman" w:hAnsi="Times New Roman"/>
          <w:sz w:val="28"/>
          <w:szCs w:val="28"/>
          <w:lang w:eastAsia="zh-CN"/>
        </w:rPr>
        <w:br/>
        <w:t xml:space="preserve">(в соответствии со способом, указанным заявителем при подаче заявления </w:t>
      </w:r>
      <w:r w:rsidRPr="00130C11">
        <w:rPr>
          <w:rFonts w:ascii="Times New Roman" w:eastAsia="Times New Roman" w:hAnsi="Times New Roman"/>
          <w:sz w:val="28"/>
          <w:szCs w:val="28"/>
          <w:lang w:eastAsia="zh-CN"/>
        </w:rPr>
        <w:br/>
        <w:t>и документов):</w:t>
      </w:r>
    </w:p>
    <w:p w:rsidR="0054251A" w:rsidRPr="00130C11" w:rsidRDefault="0054251A" w:rsidP="0054251A">
      <w:pPr>
        <w:suppressAutoHyphens/>
        <w:spacing w:after="0" w:line="240" w:lineRule="auto"/>
        <w:ind w:firstLine="709"/>
        <w:jc w:val="both"/>
        <w:rPr>
          <w:rFonts w:ascii="Times New Roman" w:eastAsia="Times New Roman" w:hAnsi="Times New Roman"/>
          <w:sz w:val="28"/>
          <w:szCs w:val="28"/>
          <w:lang w:eastAsia="zh-CN"/>
        </w:rPr>
      </w:pPr>
      <w:r w:rsidRPr="00130C11">
        <w:rPr>
          <w:rFonts w:ascii="Times New Roman" w:eastAsia="Times New Roman" w:hAnsi="Times New Roman"/>
          <w:sz w:val="28"/>
          <w:szCs w:val="28"/>
          <w:lang w:eastAsia="zh-CN"/>
        </w:rPr>
        <w:t>1) при личной явке:</w:t>
      </w:r>
    </w:p>
    <w:p w:rsidR="0054251A" w:rsidRPr="00130C11" w:rsidRDefault="0054251A" w:rsidP="0054251A">
      <w:pPr>
        <w:suppressAutoHyphens/>
        <w:spacing w:after="0" w:line="240" w:lineRule="auto"/>
        <w:ind w:firstLine="709"/>
        <w:jc w:val="both"/>
        <w:rPr>
          <w:rFonts w:ascii="Times New Roman" w:eastAsia="Times New Roman" w:hAnsi="Times New Roman"/>
          <w:sz w:val="28"/>
          <w:szCs w:val="28"/>
          <w:lang w:eastAsia="zh-CN"/>
        </w:rPr>
      </w:pPr>
      <w:r w:rsidRPr="00130C11">
        <w:rPr>
          <w:rFonts w:ascii="Times New Roman" w:eastAsia="Times New Roman" w:hAnsi="Times New Roman"/>
          <w:sz w:val="28"/>
          <w:szCs w:val="28"/>
          <w:lang w:eastAsia="zh-CN"/>
        </w:rPr>
        <w:t>в администрации;</w:t>
      </w:r>
    </w:p>
    <w:p w:rsidR="0054251A" w:rsidRPr="00130C11" w:rsidRDefault="0054251A" w:rsidP="0054251A">
      <w:pPr>
        <w:suppressAutoHyphens/>
        <w:spacing w:after="0" w:line="240" w:lineRule="auto"/>
        <w:ind w:firstLine="709"/>
        <w:jc w:val="both"/>
        <w:rPr>
          <w:rFonts w:ascii="Times New Roman" w:eastAsia="Times New Roman" w:hAnsi="Times New Roman"/>
          <w:sz w:val="28"/>
          <w:szCs w:val="28"/>
          <w:lang w:eastAsia="zh-CN"/>
        </w:rPr>
      </w:pPr>
      <w:r w:rsidRPr="00130C11">
        <w:rPr>
          <w:rFonts w:ascii="Times New Roman" w:eastAsia="Times New Roman" w:hAnsi="Times New Roman"/>
          <w:sz w:val="28"/>
          <w:szCs w:val="28"/>
          <w:lang w:eastAsia="zh-CN"/>
        </w:rPr>
        <w:t>в филиалах, отделах, удаленных рабочих местах ГБУ ЛО «МФЦ»;</w:t>
      </w:r>
    </w:p>
    <w:p w:rsidR="0054251A" w:rsidRPr="00130C11" w:rsidRDefault="0054251A" w:rsidP="0054251A">
      <w:pPr>
        <w:suppressAutoHyphens/>
        <w:spacing w:after="0" w:line="240" w:lineRule="auto"/>
        <w:ind w:firstLine="709"/>
        <w:jc w:val="both"/>
        <w:rPr>
          <w:rFonts w:ascii="Times New Roman" w:eastAsia="Times New Roman" w:hAnsi="Times New Roman"/>
          <w:sz w:val="28"/>
          <w:szCs w:val="28"/>
          <w:lang w:eastAsia="zh-CN"/>
        </w:rPr>
      </w:pPr>
      <w:r w:rsidRPr="00130C11">
        <w:rPr>
          <w:rFonts w:ascii="Times New Roman" w:eastAsia="Times New Roman" w:hAnsi="Times New Roman"/>
          <w:sz w:val="28"/>
          <w:szCs w:val="28"/>
          <w:lang w:eastAsia="zh-CN"/>
        </w:rPr>
        <w:t>2) без личной явки:</w:t>
      </w:r>
    </w:p>
    <w:p w:rsidR="0054251A" w:rsidRPr="00130C11" w:rsidRDefault="0054251A" w:rsidP="0054251A">
      <w:pPr>
        <w:suppressAutoHyphens/>
        <w:spacing w:after="0" w:line="240" w:lineRule="auto"/>
        <w:ind w:firstLine="709"/>
        <w:jc w:val="both"/>
        <w:rPr>
          <w:rFonts w:ascii="Times New Roman" w:eastAsia="Times New Roman" w:hAnsi="Times New Roman"/>
          <w:sz w:val="28"/>
          <w:szCs w:val="28"/>
          <w:lang w:eastAsia="zh-CN"/>
        </w:rPr>
      </w:pPr>
      <w:r w:rsidRPr="00130C11">
        <w:rPr>
          <w:rFonts w:ascii="Times New Roman" w:eastAsia="Times New Roman" w:hAnsi="Times New Roman"/>
          <w:sz w:val="28"/>
          <w:szCs w:val="28"/>
          <w:lang w:eastAsia="zh-CN"/>
        </w:rPr>
        <w:t>на адрес электронной почты;</w:t>
      </w:r>
    </w:p>
    <w:p w:rsidR="0054251A" w:rsidRPr="00130C11" w:rsidRDefault="0054251A" w:rsidP="0054251A">
      <w:pPr>
        <w:suppressAutoHyphens/>
        <w:spacing w:after="0" w:line="240" w:lineRule="auto"/>
        <w:ind w:firstLine="709"/>
        <w:jc w:val="both"/>
        <w:rPr>
          <w:rFonts w:ascii="Times New Roman" w:eastAsia="Times New Roman" w:hAnsi="Times New Roman"/>
          <w:sz w:val="28"/>
          <w:szCs w:val="28"/>
          <w:lang w:eastAsia="zh-CN"/>
        </w:rPr>
      </w:pPr>
      <w:r w:rsidRPr="00130C11">
        <w:rPr>
          <w:rFonts w:ascii="Times New Roman" w:eastAsia="Times New Roman" w:hAnsi="Times New Roman"/>
          <w:sz w:val="28"/>
          <w:szCs w:val="28"/>
          <w:lang w:eastAsia="zh-CN"/>
        </w:rPr>
        <w:t>в электронной форме через личный кабинет заявителя на ПГУ ЛО/ЕПГУ;</w:t>
      </w:r>
    </w:p>
    <w:p w:rsidR="003767E6" w:rsidRPr="003767E6" w:rsidRDefault="003767E6" w:rsidP="003767E6">
      <w:pPr>
        <w:widowControl w:val="0"/>
        <w:suppressAutoHyphens/>
        <w:autoSpaceDE w:val="0"/>
        <w:spacing w:after="0" w:line="240" w:lineRule="auto"/>
        <w:ind w:firstLine="709"/>
        <w:jc w:val="both"/>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 xml:space="preserve">2.4. Срок предоставления муниципальной </w:t>
      </w:r>
      <w:r w:rsidR="000765AE" w:rsidRPr="003767E6">
        <w:rPr>
          <w:rFonts w:ascii="Times New Roman" w:eastAsia="Times New Roman" w:hAnsi="Times New Roman"/>
          <w:sz w:val="28"/>
          <w:szCs w:val="28"/>
          <w:lang w:eastAsia="zh-CN"/>
        </w:rPr>
        <w:t>услуги со</w:t>
      </w:r>
      <w:r w:rsidR="00BE5F9D" w:rsidRPr="003767E6">
        <w:rPr>
          <w:rFonts w:ascii="Times New Roman" w:eastAsia="Times New Roman" w:hAnsi="Times New Roman"/>
          <w:sz w:val="28"/>
          <w:szCs w:val="28"/>
          <w:lang w:eastAsia="zh-CN"/>
        </w:rPr>
        <w:t xml:space="preserve"> дня подачи заявления о предоставлении услуги:</w:t>
      </w:r>
    </w:p>
    <w:p w:rsidR="003767E6" w:rsidRPr="003767E6" w:rsidRDefault="003767E6" w:rsidP="003767E6">
      <w:pPr>
        <w:widowControl w:val="0"/>
        <w:suppressAutoHyphens/>
        <w:autoSpaceDE w:val="0"/>
        <w:spacing w:after="0" w:line="240" w:lineRule="auto"/>
        <w:ind w:firstLine="709"/>
        <w:jc w:val="both"/>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 при</w:t>
      </w:r>
      <w:r w:rsidRPr="003767E6">
        <w:rPr>
          <w:rFonts w:ascii="Times New Roman" w:eastAsia="Times New Roman" w:hAnsi="Times New Roman"/>
          <w:color w:val="000000"/>
          <w:sz w:val="28"/>
          <w:szCs w:val="28"/>
          <w:lang w:eastAsia="zh-CN"/>
        </w:rPr>
        <w:t xml:space="preserve">предоставлении </w:t>
      </w:r>
      <w:r w:rsidRPr="003767E6">
        <w:rPr>
          <w:rFonts w:ascii="Times New Roman" w:eastAsia="Times New Roman" w:hAnsi="Times New Roman"/>
          <w:sz w:val="28"/>
          <w:szCs w:val="28"/>
          <w:lang w:eastAsia="zh-CN"/>
        </w:rPr>
        <w:t xml:space="preserve">разрешения (ордера) на </w:t>
      </w:r>
      <w:r w:rsidR="000765AE" w:rsidRPr="00130C11">
        <w:rPr>
          <w:rFonts w:ascii="Times New Roman" w:hAnsi="Times New Roman"/>
          <w:sz w:val="28"/>
          <w:szCs w:val="28"/>
          <w:lang w:eastAsia="ru-RU"/>
        </w:rPr>
        <w:t>производство</w:t>
      </w:r>
      <w:r w:rsidR="000765AE" w:rsidRPr="003767E6">
        <w:rPr>
          <w:rFonts w:ascii="Times New Roman" w:eastAsia="Times New Roman" w:hAnsi="Times New Roman"/>
          <w:sz w:val="28"/>
          <w:szCs w:val="28"/>
          <w:lang w:eastAsia="zh-CN"/>
        </w:rPr>
        <w:t xml:space="preserve"> земляных</w:t>
      </w:r>
      <w:r w:rsidRPr="003767E6">
        <w:rPr>
          <w:rFonts w:ascii="Times New Roman" w:eastAsia="Times New Roman" w:hAnsi="Times New Roman"/>
          <w:sz w:val="28"/>
          <w:szCs w:val="28"/>
          <w:lang w:eastAsia="zh-CN"/>
        </w:rPr>
        <w:t xml:space="preserve"> работ не должен превышать </w:t>
      </w:r>
      <w:r w:rsidR="000A0A61" w:rsidRPr="00130C11">
        <w:rPr>
          <w:rFonts w:ascii="Times New Roman" w:eastAsia="Times New Roman" w:hAnsi="Times New Roman"/>
          <w:color w:val="000000"/>
          <w:sz w:val="28"/>
          <w:szCs w:val="28"/>
          <w:lang w:eastAsia="zh-CN"/>
        </w:rPr>
        <w:t>10</w:t>
      </w:r>
      <w:r w:rsidRPr="003767E6">
        <w:rPr>
          <w:rFonts w:ascii="Times New Roman" w:eastAsia="Times New Roman" w:hAnsi="Times New Roman"/>
          <w:sz w:val="28"/>
          <w:szCs w:val="28"/>
          <w:lang w:eastAsia="zh-CN"/>
        </w:rPr>
        <w:t xml:space="preserve">рабочих дней со дня регистрации </w:t>
      </w:r>
      <w:r w:rsidR="002B07F1">
        <w:rPr>
          <w:rFonts w:ascii="Times New Roman" w:eastAsia="Times New Roman" w:hAnsi="Times New Roman"/>
          <w:sz w:val="28"/>
          <w:szCs w:val="28"/>
          <w:lang w:eastAsia="zh-CN"/>
        </w:rPr>
        <w:t>з</w:t>
      </w:r>
      <w:r w:rsidRPr="003767E6">
        <w:rPr>
          <w:rFonts w:ascii="Times New Roman" w:eastAsia="Times New Roman" w:hAnsi="Times New Roman"/>
          <w:sz w:val="28"/>
          <w:szCs w:val="28"/>
          <w:lang w:eastAsia="zh-CN"/>
        </w:rPr>
        <w:t>аявления в Администрации;</w:t>
      </w:r>
    </w:p>
    <w:p w:rsidR="003767E6" w:rsidRPr="003767E6" w:rsidRDefault="003767E6" w:rsidP="003767E6">
      <w:pPr>
        <w:widowControl w:val="0"/>
        <w:suppressAutoHyphens/>
        <w:autoSpaceDE w:val="0"/>
        <w:spacing w:after="0" w:line="240" w:lineRule="auto"/>
        <w:ind w:firstLine="709"/>
        <w:jc w:val="both"/>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 xml:space="preserve">- при предоставлении разрешения (ордера) на </w:t>
      </w:r>
      <w:r w:rsidR="000765AE" w:rsidRPr="00130C11">
        <w:rPr>
          <w:rFonts w:ascii="Times New Roman" w:hAnsi="Times New Roman"/>
          <w:sz w:val="28"/>
          <w:szCs w:val="28"/>
          <w:lang w:eastAsia="ru-RU"/>
        </w:rPr>
        <w:t>производство</w:t>
      </w:r>
      <w:r w:rsidR="000765AE" w:rsidRPr="003767E6">
        <w:rPr>
          <w:rFonts w:ascii="Times New Roman" w:eastAsia="Times New Roman" w:hAnsi="Times New Roman"/>
          <w:sz w:val="28"/>
          <w:szCs w:val="28"/>
          <w:lang w:eastAsia="zh-CN"/>
        </w:rPr>
        <w:t xml:space="preserve"> земляных</w:t>
      </w:r>
      <w:r w:rsidRPr="003767E6">
        <w:rPr>
          <w:rFonts w:ascii="Times New Roman" w:eastAsia="Times New Roman" w:hAnsi="Times New Roman"/>
          <w:sz w:val="28"/>
          <w:szCs w:val="28"/>
          <w:lang w:eastAsia="zh-CN"/>
        </w:rPr>
        <w:t xml:space="preserve"> работ в связи с аварийно - восстановительными работами (за исключением случаев, предусмотренных в пункте 2.4.1 настоящего административного регламента) составляет не более 3 рабочих дней со дня регистрации </w:t>
      </w:r>
      <w:r w:rsidR="002B07F1">
        <w:rPr>
          <w:rFonts w:ascii="Times New Roman" w:eastAsia="Times New Roman" w:hAnsi="Times New Roman"/>
          <w:sz w:val="28"/>
          <w:szCs w:val="28"/>
          <w:lang w:eastAsia="zh-CN"/>
        </w:rPr>
        <w:t>з</w:t>
      </w:r>
      <w:r w:rsidRPr="003767E6">
        <w:rPr>
          <w:rFonts w:ascii="Times New Roman" w:eastAsia="Times New Roman" w:hAnsi="Times New Roman"/>
          <w:sz w:val="28"/>
          <w:szCs w:val="28"/>
          <w:lang w:eastAsia="zh-CN"/>
        </w:rPr>
        <w:t>аявления в Администрации;</w:t>
      </w:r>
    </w:p>
    <w:p w:rsidR="003767E6" w:rsidRPr="003767E6" w:rsidRDefault="003767E6" w:rsidP="003767E6">
      <w:pPr>
        <w:suppressAutoHyphens/>
        <w:spacing w:after="0" w:line="240" w:lineRule="auto"/>
        <w:ind w:firstLine="540"/>
        <w:jc w:val="both"/>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 xml:space="preserve">- при предоставлении разрешения (ордера) на </w:t>
      </w:r>
      <w:r w:rsidR="000765AE" w:rsidRPr="00130C11">
        <w:rPr>
          <w:rFonts w:ascii="Times New Roman" w:hAnsi="Times New Roman"/>
          <w:sz w:val="28"/>
          <w:szCs w:val="28"/>
          <w:lang w:eastAsia="ru-RU"/>
        </w:rPr>
        <w:t>производство</w:t>
      </w:r>
      <w:r w:rsidR="000765AE" w:rsidRPr="003767E6">
        <w:rPr>
          <w:rFonts w:ascii="Times New Roman" w:eastAsia="Times New Roman" w:hAnsi="Times New Roman"/>
          <w:sz w:val="28"/>
          <w:szCs w:val="28"/>
          <w:lang w:eastAsia="zh-CN"/>
        </w:rPr>
        <w:t xml:space="preserve"> земляных</w:t>
      </w:r>
      <w:r w:rsidRPr="003767E6">
        <w:rPr>
          <w:rFonts w:ascii="Times New Roman" w:eastAsia="Times New Roman" w:hAnsi="Times New Roman"/>
          <w:sz w:val="28"/>
          <w:szCs w:val="28"/>
          <w:lang w:eastAsia="zh-CN"/>
        </w:rPr>
        <w:t xml:space="preserve"> работ по основанию, предусмотренном в пункте </w:t>
      </w:r>
      <w:r w:rsidRPr="003767E6">
        <w:rPr>
          <w:rFonts w:ascii="Times New Roman" w:eastAsia="Times New Roman" w:hAnsi="Times New Roman"/>
          <w:sz w:val="28"/>
          <w:szCs w:val="28"/>
          <w:lang w:eastAsia="ru-RU"/>
        </w:rPr>
        <w:t>1.2.3.12 настоящего административного регламента</w:t>
      </w:r>
      <w:r w:rsidR="00726D33" w:rsidRPr="00130C11">
        <w:rPr>
          <w:rFonts w:ascii="Times New Roman" w:eastAsia="Times New Roman" w:hAnsi="Times New Roman"/>
          <w:sz w:val="28"/>
          <w:szCs w:val="28"/>
          <w:lang w:eastAsia="ru-RU"/>
        </w:rPr>
        <w:t xml:space="preserve">, </w:t>
      </w:r>
      <w:r w:rsidR="00F04D12" w:rsidRPr="00130C11">
        <w:rPr>
          <w:rFonts w:ascii="Times New Roman" w:eastAsia="Times New Roman" w:hAnsi="Times New Roman"/>
          <w:sz w:val="28"/>
          <w:szCs w:val="28"/>
          <w:lang w:eastAsia="zh-CN"/>
        </w:rPr>
        <w:t xml:space="preserve">не должен превышать </w:t>
      </w:r>
      <w:r w:rsidR="00F04D12" w:rsidRPr="00130C11">
        <w:rPr>
          <w:rFonts w:ascii="Times New Roman" w:eastAsia="Times New Roman" w:hAnsi="Times New Roman"/>
          <w:color w:val="000000"/>
          <w:sz w:val="28"/>
          <w:szCs w:val="28"/>
          <w:lang w:eastAsia="zh-CN"/>
        </w:rPr>
        <w:t xml:space="preserve">5 </w:t>
      </w:r>
      <w:r w:rsidR="00F04D12" w:rsidRPr="00130C11">
        <w:rPr>
          <w:rFonts w:ascii="Times New Roman" w:eastAsia="Times New Roman" w:hAnsi="Times New Roman"/>
          <w:sz w:val="28"/>
          <w:szCs w:val="28"/>
          <w:lang w:eastAsia="zh-CN"/>
        </w:rPr>
        <w:t>рабочих дней со дня регистрации заявления в Администрации</w:t>
      </w:r>
      <w:r w:rsidR="00F04D12">
        <w:rPr>
          <w:rFonts w:ascii="Times New Roman" w:eastAsia="Times New Roman" w:hAnsi="Times New Roman"/>
          <w:sz w:val="28"/>
          <w:szCs w:val="28"/>
          <w:lang w:eastAsia="zh-CN"/>
        </w:rPr>
        <w:t>,</w:t>
      </w:r>
      <w:r w:rsidRPr="003767E6">
        <w:rPr>
          <w:rFonts w:ascii="Times New Roman" w:eastAsia="Times New Roman" w:hAnsi="Times New Roman"/>
          <w:sz w:val="28"/>
          <w:szCs w:val="28"/>
          <w:lang w:eastAsia="ru-RU"/>
        </w:rPr>
        <w:t xml:space="preserve"> допускается проведение земляных работ до получения разрешения (ордера) на проведение земляных работ при условии направления в администрацию муниципального образования заявления на получение разрешения (ордера) на проведение земляных работ не позднее, чем за 3 рабочих дня до начала земляных работ</w:t>
      </w:r>
      <w:r w:rsidRPr="003767E6">
        <w:rPr>
          <w:rFonts w:ascii="Times New Roman" w:eastAsia="Times New Roman" w:hAnsi="Times New Roman"/>
          <w:sz w:val="28"/>
          <w:szCs w:val="28"/>
          <w:lang w:eastAsia="zh-CN"/>
        </w:rPr>
        <w:t>;</w:t>
      </w:r>
    </w:p>
    <w:p w:rsidR="003767E6" w:rsidRPr="003767E6" w:rsidRDefault="003767E6" w:rsidP="003767E6">
      <w:pPr>
        <w:widowControl w:val="0"/>
        <w:suppressAutoHyphens/>
        <w:autoSpaceDE w:val="0"/>
        <w:spacing w:after="0" w:line="240" w:lineRule="auto"/>
        <w:ind w:firstLine="709"/>
        <w:jc w:val="both"/>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 при продлении</w:t>
      </w:r>
      <w:r w:rsidRPr="003767E6">
        <w:rPr>
          <w:rFonts w:ascii="Times New Roman" w:eastAsia="Times New Roman" w:hAnsi="Times New Roman"/>
          <w:bCs/>
          <w:sz w:val="28"/>
          <w:szCs w:val="28"/>
          <w:lang w:eastAsia="zh-CN"/>
        </w:rPr>
        <w:t xml:space="preserve"> разрешения (ордера) на </w:t>
      </w:r>
      <w:r w:rsidR="000765AE" w:rsidRPr="00130C11">
        <w:rPr>
          <w:rFonts w:ascii="Times New Roman" w:hAnsi="Times New Roman"/>
          <w:sz w:val="28"/>
          <w:szCs w:val="28"/>
          <w:lang w:eastAsia="ru-RU"/>
        </w:rPr>
        <w:t>производство</w:t>
      </w:r>
      <w:r w:rsidR="000765AE" w:rsidRPr="003767E6">
        <w:rPr>
          <w:rFonts w:ascii="Times New Roman" w:eastAsia="Times New Roman" w:hAnsi="Times New Roman"/>
          <w:bCs/>
          <w:sz w:val="28"/>
          <w:szCs w:val="28"/>
          <w:lang w:eastAsia="zh-CN"/>
        </w:rPr>
        <w:t xml:space="preserve"> земляных</w:t>
      </w:r>
      <w:r w:rsidRPr="003767E6">
        <w:rPr>
          <w:rFonts w:ascii="Times New Roman" w:eastAsia="Times New Roman" w:hAnsi="Times New Roman"/>
          <w:bCs/>
          <w:sz w:val="28"/>
          <w:szCs w:val="28"/>
          <w:lang w:eastAsia="zh-CN"/>
        </w:rPr>
        <w:t xml:space="preserve"> работ</w:t>
      </w:r>
      <w:r w:rsidRPr="003767E6">
        <w:rPr>
          <w:rFonts w:ascii="Times New Roman" w:eastAsia="Times New Roman" w:hAnsi="Times New Roman"/>
          <w:sz w:val="28"/>
          <w:szCs w:val="28"/>
          <w:lang w:eastAsia="zh-CN"/>
        </w:rPr>
        <w:t xml:space="preserve"> - не более 3 рабочих дней со дня регистрации </w:t>
      </w:r>
      <w:r w:rsidR="002B07F1">
        <w:rPr>
          <w:rFonts w:ascii="Times New Roman" w:eastAsia="Times New Roman" w:hAnsi="Times New Roman"/>
          <w:sz w:val="28"/>
          <w:szCs w:val="28"/>
          <w:lang w:eastAsia="zh-CN"/>
        </w:rPr>
        <w:t>з</w:t>
      </w:r>
      <w:r w:rsidRPr="003767E6">
        <w:rPr>
          <w:rFonts w:ascii="Times New Roman" w:eastAsia="Times New Roman" w:hAnsi="Times New Roman"/>
          <w:sz w:val="28"/>
          <w:szCs w:val="28"/>
          <w:lang w:eastAsia="zh-CN"/>
        </w:rPr>
        <w:t>аявления в Администрации;</w:t>
      </w:r>
    </w:p>
    <w:p w:rsidR="003767E6" w:rsidRPr="003767E6" w:rsidRDefault="003767E6" w:rsidP="003767E6">
      <w:pPr>
        <w:widowControl w:val="0"/>
        <w:suppressAutoHyphens/>
        <w:autoSpaceDE w:val="0"/>
        <w:spacing w:after="0" w:line="240" w:lineRule="auto"/>
        <w:ind w:firstLine="709"/>
        <w:jc w:val="both"/>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 xml:space="preserve">при закрытии </w:t>
      </w:r>
      <w:r w:rsidRPr="003767E6">
        <w:rPr>
          <w:rFonts w:ascii="Times New Roman" w:eastAsia="Times New Roman" w:hAnsi="Times New Roman"/>
          <w:sz w:val="28"/>
          <w:szCs w:val="28"/>
          <w:lang w:eastAsia="ru-RU"/>
        </w:rPr>
        <w:t>(исполнении)</w:t>
      </w:r>
      <w:r w:rsidRPr="003767E6">
        <w:rPr>
          <w:rFonts w:ascii="Times New Roman" w:eastAsia="Times New Roman" w:hAnsi="Times New Roman"/>
          <w:bCs/>
          <w:sz w:val="28"/>
          <w:szCs w:val="28"/>
          <w:lang w:eastAsia="zh-CN"/>
        </w:rPr>
        <w:t xml:space="preserve">разрешения (ордера) на </w:t>
      </w:r>
      <w:r w:rsidR="000765AE" w:rsidRPr="00130C11">
        <w:rPr>
          <w:rFonts w:ascii="Times New Roman" w:hAnsi="Times New Roman"/>
          <w:sz w:val="28"/>
          <w:szCs w:val="28"/>
          <w:lang w:eastAsia="ru-RU"/>
        </w:rPr>
        <w:t>производство</w:t>
      </w:r>
      <w:r w:rsidR="000765AE" w:rsidRPr="003767E6">
        <w:rPr>
          <w:rFonts w:ascii="Times New Roman" w:eastAsia="Times New Roman" w:hAnsi="Times New Roman"/>
          <w:bCs/>
          <w:sz w:val="28"/>
          <w:szCs w:val="28"/>
          <w:lang w:eastAsia="zh-CN"/>
        </w:rPr>
        <w:t xml:space="preserve"> земляных</w:t>
      </w:r>
      <w:r w:rsidRPr="003767E6">
        <w:rPr>
          <w:rFonts w:ascii="Times New Roman" w:eastAsia="Times New Roman" w:hAnsi="Times New Roman"/>
          <w:bCs/>
          <w:sz w:val="28"/>
          <w:szCs w:val="28"/>
          <w:lang w:eastAsia="zh-CN"/>
        </w:rPr>
        <w:t xml:space="preserve"> работ</w:t>
      </w:r>
      <w:r w:rsidRPr="003767E6">
        <w:rPr>
          <w:rFonts w:ascii="Times New Roman" w:eastAsia="Times New Roman" w:hAnsi="Times New Roman"/>
          <w:sz w:val="28"/>
          <w:szCs w:val="28"/>
          <w:lang w:eastAsia="zh-CN"/>
        </w:rPr>
        <w:t xml:space="preserve"> - не более </w:t>
      </w:r>
      <w:r w:rsidR="008F7C5E">
        <w:rPr>
          <w:rFonts w:ascii="Times New Roman" w:eastAsia="Times New Roman" w:hAnsi="Times New Roman"/>
          <w:sz w:val="28"/>
          <w:szCs w:val="28"/>
          <w:lang w:eastAsia="zh-CN"/>
        </w:rPr>
        <w:t>5</w:t>
      </w:r>
      <w:r w:rsidRPr="003767E6">
        <w:rPr>
          <w:rFonts w:ascii="Times New Roman" w:eastAsia="Times New Roman" w:hAnsi="Times New Roman"/>
          <w:sz w:val="28"/>
          <w:szCs w:val="28"/>
          <w:lang w:eastAsia="zh-CN"/>
        </w:rPr>
        <w:t xml:space="preserve">рабочих дней со дня регистрации </w:t>
      </w:r>
      <w:r w:rsidR="002B07F1">
        <w:rPr>
          <w:rFonts w:ascii="Times New Roman" w:eastAsia="Times New Roman" w:hAnsi="Times New Roman"/>
          <w:sz w:val="28"/>
          <w:szCs w:val="28"/>
          <w:lang w:eastAsia="zh-CN"/>
        </w:rPr>
        <w:t>з</w:t>
      </w:r>
      <w:r w:rsidRPr="003767E6">
        <w:rPr>
          <w:rFonts w:ascii="Times New Roman" w:eastAsia="Times New Roman" w:hAnsi="Times New Roman"/>
          <w:sz w:val="28"/>
          <w:szCs w:val="28"/>
          <w:lang w:eastAsia="zh-CN"/>
        </w:rPr>
        <w:t xml:space="preserve">аявления в </w:t>
      </w:r>
      <w:r w:rsidRPr="003767E6">
        <w:rPr>
          <w:rFonts w:ascii="Times New Roman" w:eastAsia="Times New Roman" w:hAnsi="Times New Roman"/>
          <w:sz w:val="28"/>
          <w:szCs w:val="28"/>
          <w:lang w:eastAsia="zh-CN"/>
        </w:rPr>
        <w:lastRenderedPageBreak/>
        <w:t>Администрации.</w:t>
      </w:r>
    </w:p>
    <w:p w:rsidR="003767E6" w:rsidRPr="003767E6" w:rsidRDefault="003767E6" w:rsidP="003767E6">
      <w:pPr>
        <w:widowControl w:val="0"/>
        <w:suppressAutoHyphens/>
        <w:autoSpaceDE w:val="0"/>
        <w:spacing w:after="0" w:line="240" w:lineRule="auto"/>
        <w:ind w:firstLine="709"/>
        <w:jc w:val="both"/>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 xml:space="preserve">2.4.1. В случае необходимости ликвидации аварий, устранения неисправностей на инженерных сетях, требующих безотлагательного проведения аварийно-восстановительных работ, в том числе в выходные и (или) праздничные дни, а также в нерабочее время Администрации, проведение аварийно-восстановительных работ осуществляется незамедлительно с последующей подачей лицами, указанными в разделе 1 настоящего административного регламента, в течение суток с момента начала аварийно - восстановительных работ соответствующего </w:t>
      </w:r>
      <w:r w:rsidR="002B07F1">
        <w:rPr>
          <w:rFonts w:ascii="Times New Roman" w:eastAsia="Times New Roman" w:hAnsi="Times New Roman"/>
          <w:sz w:val="28"/>
          <w:szCs w:val="28"/>
          <w:lang w:eastAsia="zh-CN"/>
        </w:rPr>
        <w:t>з</w:t>
      </w:r>
      <w:r w:rsidRPr="003767E6">
        <w:rPr>
          <w:rFonts w:ascii="Times New Roman" w:eastAsia="Times New Roman" w:hAnsi="Times New Roman"/>
          <w:sz w:val="28"/>
          <w:szCs w:val="28"/>
          <w:lang w:eastAsia="zh-CN"/>
        </w:rPr>
        <w:t>аявления.</w:t>
      </w:r>
    </w:p>
    <w:p w:rsidR="003767E6" w:rsidRPr="003767E6" w:rsidRDefault="003767E6" w:rsidP="003767E6">
      <w:pPr>
        <w:widowControl w:val="0"/>
        <w:suppressAutoHyphens/>
        <w:autoSpaceDE w:val="0"/>
        <w:spacing w:after="0" w:line="240" w:lineRule="auto"/>
        <w:ind w:firstLine="709"/>
        <w:jc w:val="both"/>
        <w:rPr>
          <w:rFonts w:ascii="Times New Roman" w:eastAsia="Times New Roman" w:hAnsi="Times New Roman"/>
          <w:sz w:val="28"/>
          <w:szCs w:val="28"/>
          <w:lang w:eastAsia="ru-RU"/>
        </w:rPr>
      </w:pPr>
      <w:r w:rsidRPr="003767E6">
        <w:rPr>
          <w:rFonts w:ascii="Times New Roman" w:eastAsia="Times New Roman" w:hAnsi="Times New Roman"/>
          <w:sz w:val="28"/>
          <w:szCs w:val="28"/>
          <w:lang w:eastAsia="zh-CN"/>
        </w:rPr>
        <w:t xml:space="preserve">2.4.2. </w:t>
      </w:r>
      <w:r w:rsidRPr="003767E6">
        <w:rPr>
          <w:rFonts w:ascii="Times New Roman" w:eastAsia="Times New Roman" w:hAnsi="Times New Roman"/>
          <w:sz w:val="28"/>
          <w:szCs w:val="28"/>
          <w:lang w:eastAsia="ru-RU"/>
        </w:rPr>
        <w:t>Срок предоставления муниципальной услуги, заявление на получение которой подано заявителем через МФЦ, исчисляется с даты приема заявления и документов, необходимых для предоставления муниципальной услуги.</w:t>
      </w:r>
    </w:p>
    <w:p w:rsidR="003767E6" w:rsidRPr="003767E6" w:rsidRDefault="003767E6" w:rsidP="003767E6">
      <w:pPr>
        <w:spacing w:after="0" w:line="240" w:lineRule="auto"/>
        <w:ind w:firstLine="709"/>
        <w:jc w:val="both"/>
        <w:rPr>
          <w:rFonts w:ascii="Times New Roman" w:eastAsia="Times New Roman" w:hAnsi="Times New Roman"/>
          <w:sz w:val="28"/>
          <w:szCs w:val="28"/>
          <w:lang w:eastAsia="ru-RU"/>
        </w:rPr>
      </w:pPr>
      <w:r w:rsidRPr="003767E6">
        <w:rPr>
          <w:rFonts w:ascii="Times New Roman" w:eastAsia="Times New Roman" w:hAnsi="Times New Roman"/>
          <w:sz w:val="28"/>
          <w:szCs w:val="28"/>
          <w:lang w:eastAsia="zh-CN"/>
        </w:rPr>
        <w:t>2.4.</w:t>
      </w:r>
      <w:r w:rsidR="000765AE" w:rsidRPr="003767E6">
        <w:rPr>
          <w:rFonts w:ascii="Times New Roman" w:eastAsia="Times New Roman" w:hAnsi="Times New Roman"/>
          <w:sz w:val="28"/>
          <w:szCs w:val="28"/>
          <w:lang w:eastAsia="zh-CN"/>
        </w:rPr>
        <w:t>3.</w:t>
      </w:r>
      <w:r w:rsidR="000765AE" w:rsidRPr="003767E6">
        <w:rPr>
          <w:rFonts w:ascii="Times New Roman" w:eastAsia="Times New Roman" w:hAnsi="Times New Roman"/>
          <w:sz w:val="28"/>
          <w:szCs w:val="28"/>
          <w:lang w:eastAsia="ru-RU"/>
        </w:rPr>
        <w:t xml:space="preserve"> Срок</w:t>
      </w:r>
      <w:r w:rsidRPr="003767E6">
        <w:rPr>
          <w:rFonts w:ascii="Times New Roman" w:eastAsia="Times New Roman" w:hAnsi="Times New Roman"/>
          <w:sz w:val="28"/>
          <w:szCs w:val="28"/>
          <w:lang w:eastAsia="ru-RU"/>
        </w:rPr>
        <w:t xml:space="preserve"> выдачи документов, оформленных по результатам предоставления муниципальной услуги, - 1 календарный день. </w:t>
      </w:r>
    </w:p>
    <w:p w:rsidR="00756980" w:rsidRPr="00756980" w:rsidRDefault="003767E6" w:rsidP="00756980">
      <w:pPr>
        <w:spacing w:after="0" w:line="240" w:lineRule="auto"/>
        <w:ind w:firstLine="709"/>
        <w:jc w:val="both"/>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 xml:space="preserve">2.5. </w:t>
      </w:r>
      <w:r w:rsidR="00756980" w:rsidRPr="00756980">
        <w:rPr>
          <w:rFonts w:ascii="Times New Roman" w:eastAsia="Times New Roman" w:hAnsi="Times New Roman"/>
          <w:sz w:val="28"/>
          <w:szCs w:val="28"/>
          <w:lang w:eastAsia="zh-CN"/>
        </w:rPr>
        <w:t>Правовые основания для предоставления муниципальной услуги:</w:t>
      </w:r>
    </w:p>
    <w:p w:rsidR="00756980" w:rsidRPr="00756980" w:rsidRDefault="00756980" w:rsidP="00756980">
      <w:pPr>
        <w:spacing w:after="0" w:line="240" w:lineRule="auto"/>
        <w:ind w:firstLine="709"/>
        <w:jc w:val="both"/>
        <w:rPr>
          <w:rFonts w:ascii="Times New Roman" w:eastAsia="Times New Roman" w:hAnsi="Times New Roman"/>
          <w:sz w:val="28"/>
          <w:szCs w:val="28"/>
          <w:lang w:eastAsia="zh-CN"/>
        </w:rPr>
      </w:pPr>
      <w:r w:rsidRPr="00756980">
        <w:rPr>
          <w:rFonts w:ascii="Times New Roman" w:eastAsia="Times New Roman" w:hAnsi="Times New Roman"/>
          <w:sz w:val="28"/>
          <w:szCs w:val="28"/>
          <w:lang w:eastAsia="zh-CN"/>
        </w:rPr>
        <w:t>Земельный кодекс Российской Федерации от 25.10.2001 № 136-ФЗ;</w:t>
      </w:r>
    </w:p>
    <w:p w:rsidR="00756980" w:rsidRPr="00756980" w:rsidRDefault="00756980" w:rsidP="00756980">
      <w:pPr>
        <w:spacing w:after="0" w:line="240" w:lineRule="auto"/>
        <w:ind w:firstLine="709"/>
        <w:jc w:val="both"/>
        <w:rPr>
          <w:rFonts w:ascii="Times New Roman" w:eastAsia="Times New Roman" w:hAnsi="Times New Roman"/>
          <w:sz w:val="28"/>
          <w:szCs w:val="28"/>
          <w:lang w:eastAsia="zh-CN"/>
        </w:rPr>
      </w:pPr>
      <w:r w:rsidRPr="00756980">
        <w:rPr>
          <w:rFonts w:ascii="Times New Roman" w:eastAsia="Times New Roman" w:hAnsi="Times New Roman"/>
          <w:sz w:val="28"/>
          <w:szCs w:val="28"/>
          <w:lang w:eastAsia="zh-CN"/>
        </w:rPr>
        <w:t>Градостроительный кодекс Российской Федерации от 29.12.2004 № 190-ФЗ;</w:t>
      </w:r>
    </w:p>
    <w:p w:rsidR="00756980" w:rsidRDefault="00756980" w:rsidP="00756980">
      <w:pPr>
        <w:spacing w:after="0" w:line="240" w:lineRule="auto"/>
        <w:ind w:firstLine="709"/>
        <w:jc w:val="both"/>
        <w:rPr>
          <w:rFonts w:ascii="Times New Roman" w:eastAsia="Times New Roman" w:hAnsi="Times New Roman"/>
          <w:strike/>
          <w:sz w:val="28"/>
          <w:szCs w:val="28"/>
          <w:lang w:eastAsia="zh-CN"/>
        </w:rPr>
      </w:pPr>
      <w:r w:rsidRPr="00756980">
        <w:rPr>
          <w:rFonts w:ascii="Times New Roman" w:eastAsia="Times New Roman" w:hAnsi="Times New Roman"/>
          <w:sz w:val="28"/>
          <w:szCs w:val="28"/>
          <w:lang w:eastAsia="zh-CN"/>
        </w:rPr>
        <w:t>настоящий административный регламент;</w:t>
      </w:r>
    </w:p>
    <w:p w:rsidR="003767E6" w:rsidRPr="003767E6" w:rsidRDefault="003767E6" w:rsidP="00756980">
      <w:pPr>
        <w:spacing w:after="0" w:line="240" w:lineRule="auto"/>
        <w:ind w:firstLine="709"/>
        <w:jc w:val="both"/>
        <w:rPr>
          <w:rFonts w:ascii="Times New Roman" w:eastAsia="Times New Roman" w:hAnsi="Times New Roman"/>
          <w:bCs/>
          <w:sz w:val="28"/>
          <w:szCs w:val="28"/>
          <w:lang w:eastAsia="zh-CN"/>
        </w:rPr>
      </w:pPr>
      <w:r w:rsidRPr="003767E6">
        <w:rPr>
          <w:rFonts w:ascii="Times New Roman" w:eastAsia="Times New Roman" w:hAnsi="Times New Roman"/>
          <w:sz w:val="28"/>
          <w:szCs w:val="28"/>
          <w:lang w:eastAsia="zh-CN"/>
        </w:rPr>
        <w:t>2.6.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подлежащих представлению заявителем.</w:t>
      </w:r>
    </w:p>
    <w:p w:rsidR="003767E6" w:rsidRPr="003767E6" w:rsidRDefault="003767E6" w:rsidP="003767E6">
      <w:pPr>
        <w:suppressAutoHyphens/>
        <w:spacing w:after="0" w:line="240" w:lineRule="auto"/>
        <w:ind w:firstLine="709"/>
        <w:contextualSpacing/>
        <w:jc w:val="both"/>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 xml:space="preserve">1) документ, удостоверяющий личность заявителя. В случае направления заявления посредством ЕПГУ сведения из документа, удостоверяющего личность заявителя, представителя формируются при подтверждении учетной записи в Единой системе идентификации и аутентификации (далее -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 </w:t>
      </w:r>
    </w:p>
    <w:p w:rsidR="003767E6" w:rsidRPr="003767E6" w:rsidRDefault="003767E6" w:rsidP="003767E6">
      <w:pPr>
        <w:suppressAutoHyphens/>
        <w:spacing w:after="0" w:line="240" w:lineRule="auto"/>
        <w:ind w:firstLine="709"/>
        <w:contextualSpacing/>
        <w:jc w:val="both"/>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 xml:space="preserve">2) Документ, подтверждающий полномочия представителя Заявителя действовать от имени Заявителя (в случае обращения за предоставлением услуги представителя Заявителя). </w:t>
      </w:r>
    </w:p>
    <w:p w:rsidR="003767E6" w:rsidRPr="003767E6" w:rsidRDefault="003767E6" w:rsidP="003767E6">
      <w:pPr>
        <w:suppressAutoHyphens/>
        <w:spacing w:after="0" w:line="240" w:lineRule="auto"/>
        <w:ind w:firstLine="709"/>
        <w:contextualSpacing/>
        <w:jc w:val="both"/>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 xml:space="preserve">При обращении посредством ЕПГУ указанный документ, выданный Заявителем, удостоверяется усиленной квалифицированной электронной подписью заявителя (в случае, если заявителем является юридическое лицо) или нотариуса с приложением файла открепленной усиленной квалифицированной электронной подписи в формате sig; </w:t>
      </w:r>
    </w:p>
    <w:p w:rsidR="003767E6" w:rsidRPr="003767E6" w:rsidRDefault="003767E6" w:rsidP="003767E6">
      <w:pPr>
        <w:suppressAutoHyphens/>
        <w:spacing w:after="0" w:line="240" w:lineRule="auto"/>
        <w:ind w:firstLine="709"/>
        <w:contextualSpacing/>
        <w:jc w:val="both"/>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 xml:space="preserve">3) Гарантийное письмо по восстановлению покрытия; </w:t>
      </w:r>
    </w:p>
    <w:p w:rsidR="003767E6" w:rsidRPr="003767E6" w:rsidRDefault="003767E6" w:rsidP="003767E6">
      <w:pPr>
        <w:suppressAutoHyphens/>
        <w:spacing w:after="0" w:line="240" w:lineRule="auto"/>
        <w:ind w:firstLine="709"/>
        <w:contextualSpacing/>
        <w:jc w:val="both"/>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 xml:space="preserve">4) приказ о назначении работника, ответственного за производство земляных работ с указанием контактной информации (для юридических лиц, являющихся исполнителем работ); </w:t>
      </w:r>
    </w:p>
    <w:p w:rsidR="003767E6" w:rsidRPr="003767E6" w:rsidRDefault="003767E6" w:rsidP="003767E6">
      <w:pPr>
        <w:suppressAutoHyphens/>
        <w:spacing w:after="0" w:line="240" w:lineRule="auto"/>
        <w:ind w:firstLine="709"/>
        <w:contextualSpacing/>
        <w:jc w:val="both"/>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lastRenderedPageBreak/>
        <w:t>5) договор на проведение работ, в случае если работы будут проводиться подрядной организацией;</w:t>
      </w:r>
    </w:p>
    <w:p w:rsidR="003767E6" w:rsidRPr="003767E6" w:rsidRDefault="003767E6" w:rsidP="003767E6">
      <w:pPr>
        <w:suppressAutoHyphens/>
        <w:spacing w:after="0" w:line="240" w:lineRule="auto"/>
        <w:ind w:firstLine="709"/>
        <w:contextualSpacing/>
        <w:jc w:val="both"/>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 xml:space="preserve">6) заявление о предоставлении </w:t>
      </w:r>
      <w:r w:rsidR="000765AE">
        <w:rPr>
          <w:rFonts w:ascii="Times New Roman" w:eastAsia="Times New Roman" w:hAnsi="Times New Roman"/>
          <w:sz w:val="28"/>
          <w:szCs w:val="28"/>
          <w:lang w:eastAsia="zh-CN"/>
        </w:rPr>
        <w:t>муниципальной</w:t>
      </w:r>
      <w:r w:rsidR="000765AE" w:rsidRPr="003767E6">
        <w:rPr>
          <w:rFonts w:ascii="Times New Roman" w:eastAsia="Times New Roman" w:hAnsi="Times New Roman"/>
          <w:sz w:val="28"/>
          <w:szCs w:val="28"/>
          <w:lang w:eastAsia="zh-CN"/>
        </w:rPr>
        <w:t xml:space="preserve"> услуги</w:t>
      </w:r>
      <w:r w:rsidRPr="003767E6">
        <w:rPr>
          <w:rFonts w:ascii="Times New Roman" w:eastAsia="Times New Roman" w:hAnsi="Times New Roman"/>
          <w:sz w:val="28"/>
          <w:szCs w:val="28"/>
          <w:lang w:eastAsia="zh-CN"/>
        </w:rPr>
        <w:t xml:space="preserve">, согласно приложениям 1, 2, 3. 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какой-либо иной форме. </w:t>
      </w:r>
    </w:p>
    <w:p w:rsidR="003767E6" w:rsidRPr="003767E6" w:rsidRDefault="003767E6" w:rsidP="003767E6">
      <w:pPr>
        <w:suppressAutoHyphens/>
        <w:spacing w:after="0" w:line="240" w:lineRule="auto"/>
        <w:ind w:firstLine="709"/>
        <w:contextualSpacing/>
        <w:jc w:val="both"/>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 xml:space="preserve">В заявлении также указывается один из следующих способов направления результата предоставления </w:t>
      </w:r>
      <w:r w:rsidR="000765AE">
        <w:rPr>
          <w:rFonts w:ascii="Times New Roman" w:eastAsia="Times New Roman" w:hAnsi="Times New Roman"/>
          <w:sz w:val="28"/>
          <w:szCs w:val="28"/>
          <w:lang w:eastAsia="zh-CN"/>
        </w:rPr>
        <w:t>муниципальной</w:t>
      </w:r>
      <w:r w:rsidR="000765AE" w:rsidRPr="003767E6">
        <w:rPr>
          <w:rFonts w:ascii="Times New Roman" w:eastAsia="Times New Roman" w:hAnsi="Times New Roman"/>
          <w:sz w:val="28"/>
          <w:szCs w:val="28"/>
          <w:lang w:eastAsia="zh-CN"/>
        </w:rPr>
        <w:t xml:space="preserve"> услуги</w:t>
      </w:r>
      <w:r w:rsidRPr="003767E6">
        <w:rPr>
          <w:rFonts w:ascii="Times New Roman" w:eastAsia="Times New Roman" w:hAnsi="Times New Roman"/>
          <w:sz w:val="28"/>
          <w:szCs w:val="28"/>
          <w:lang w:eastAsia="zh-CN"/>
        </w:rPr>
        <w:t>: в форме электронного документа в личном кабинете на ЕПГУ; на бумажном носителе в виде распечатанного экземпляра электронного документа в Уполномоченном органе, многофункциональном центре; на бумажном носителе в Уполномоченном органе, многофункциональном центре;</w:t>
      </w:r>
    </w:p>
    <w:p w:rsidR="003767E6" w:rsidRPr="003767E6" w:rsidRDefault="003767E6" w:rsidP="003767E6">
      <w:pPr>
        <w:suppressAutoHyphens/>
        <w:spacing w:after="0" w:line="240" w:lineRule="auto"/>
        <w:ind w:firstLine="709"/>
        <w:contextualSpacing/>
        <w:jc w:val="both"/>
        <w:rPr>
          <w:rFonts w:ascii="Times New Roman" w:eastAsia="Times New Roman" w:hAnsi="Times New Roman"/>
          <w:bCs/>
          <w:sz w:val="28"/>
          <w:szCs w:val="28"/>
          <w:lang w:eastAsia="zh-CN"/>
        </w:rPr>
      </w:pPr>
      <w:r w:rsidRPr="003767E6">
        <w:rPr>
          <w:rFonts w:ascii="Times New Roman" w:eastAsia="Times New Roman" w:hAnsi="Times New Roman"/>
          <w:bCs/>
          <w:sz w:val="28"/>
          <w:szCs w:val="28"/>
          <w:lang w:eastAsia="zh-CN"/>
        </w:rPr>
        <w:t xml:space="preserve">2.6.1. Для получения разрешения (ордера) на </w:t>
      </w:r>
      <w:r w:rsidR="000765AE" w:rsidRPr="00130C11">
        <w:rPr>
          <w:rFonts w:ascii="Times New Roman" w:hAnsi="Times New Roman"/>
          <w:sz w:val="28"/>
          <w:szCs w:val="28"/>
          <w:lang w:eastAsia="ru-RU"/>
        </w:rPr>
        <w:t>производство</w:t>
      </w:r>
      <w:r w:rsidR="000765AE" w:rsidRPr="003767E6">
        <w:rPr>
          <w:rFonts w:ascii="Times New Roman" w:eastAsia="Times New Roman" w:hAnsi="Times New Roman"/>
          <w:bCs/>
          <w:sz w:val="28"/>
          <w:szCs w:val="28"/>
          <w:lang w:eastAsia="zh-CN"/>
        </w:rPr>
        <w:t xml:space="preserve"> земляных</w:t>
      </w:r>
      <w:r w:rsidRPr="003767E6">
        <w:rPr>
          <w:rFonts w:ascii="Times New Roman" w:eastAsia="Times New Roman" w:hAnsi="Times New Roman"/>
          <w:bCs/>
          <w:sz w:val="28"/>
          <w:szCs w:val="28"/>
          <w:lang w:eastAsia="zh-CN"/>
        </w:rPr>
        <w:t xml:space="preserve"> работ заявитель подает следующие документы: </w:t>
      </w:r>
    </w:p>
    <w:p w:rsidR="003767E6" w:rsidRPr="003767E6" w:rsidRDefault="003767E6" w:rsidP="003767E6">
      <w:pPr>
        <w:suppressAutoHyphens/>
        <w:spacing w:after="0" w:line="240" w:lineRule="auto"/>
        <w:ind w:firstLine="709"/>
        <w:contextualSpacing/>
        <w:jc w:val="both"/>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 xml:space="preserve">1) </w:t>
      </w:r>
      <w:r w:rsidR="00694328">
        <w:rPr>
          <w:rFonts w:ascii="Times New Roman" w:eastAsia="Times New Roman" w:hAnsi="Times New Roman"/>
          <w:sz w:val="28"/>
          <w:szCs w:val="28"/>
          <w:lang w:eastAsia="zh-CN"/>
        </w:rPr>
        <w:t>п</w:t>
      </w:r>
      <w:r w:rsidRPr="003767E6">
        <w:rPr>
          <w:rFonts w:ascii="Times New Roman" w:eastAsia="Times New Roman" w:hAnsi="Times New Roman"/>
          <w:sz w:val="28"/>
          <w:szCs w:val="28"/>
          <w:lang w:eastAsia="zh-CN"/>
        </w:rPr>
        <w:t xml:space="preserve">роект производства </w:t>
      </w:r>
      <w:r w:rsidR="000765AE" w:rsidRPr="003767E6">
        <w:rPr>
          <w:rFonts w:ascii="Times New Roman" w:eastAsia="Times New Roman" w:hAnsi="Times New Roman"/>
          <w:sz w:val="28"/>
          <w:szCs w:val="28"/>
          <w:lang w:eastAsia="zh-CN"/>
        </w:rPr>
        <w:t>работ</w:t>
      </w:r>
      <w:r w:rsidR="000765AE" w:rsidRPr="00130C11">
        <w:rPr>
          <w:rFonts w:ascii="Times New Roman" w:eastAsia="Times New Roman" w:hAnsi="Times New Roman"/>
          <w:sz w:val="28"/>
          <w:szCs w:val="28"/>
          <w:lang w:eastAsia="zh-CN"/>
        </w:rPr>
        <w:t xml:space="preserve"> (</w:t>
      </w:r>
      <w:r w:rsidR="00A401BF" w:rsidRPr="00130C11">
        <w:rPr>
          <w:rFonts w:ascii="Times New Roman" w:eastAsia="Times New Roman" w:hAnsi="Times New Roman"/>
          <w:sz w:val="28"/>
          <w:szCs w:val="28"/>
          <w:lang w:eastAsia="zh-CN"/>
        </w:rPr>
        <w:t xml:space="preserve">за исключением </w:t>
      </w:r>
      <w:r w:rsidR="00A401BF" w:rsidRPr="00130C11">
        <w:rPr>
          <w:rFonts w:ascii="Times New Roman" w:eastAsia="Times New Roman" w:hAnsi="Times New Roman"/>
          <w:sz w:val="28"/>
          <w:szCs w:val="28"/>
          <w:lang w:eastAsia="ru-RU"/>
        </w:rPr>
        <w:t>случаев, предусмотренных в пунктах 1.2.3.6, 1.2.3.12 настоящего административного регламента</w:t>
      </w:r>
      <w:r w:rsidR="00A401BF">
        <w:rPr>
          <w:rFonts w:ascii="Times New Roman" w:eastAsia="Times New Roman" w:hAnsi="Times New Roman"/>
          <w:sz w:val="28"/>
          <w:szCs w:val="28"/>
          <w:lang w:eastAsia="ru-RU"/>
        </w:rPr>
        <w:t>)</w:t>
      </w:r>
      <w:r w:rsidR="00527DA3">
        <w:rPr>
          <w:rFonts w:ascii="Times New Roman" w:eastAsia="Times New Roman" w:hAnsi="Times New Roman"/>
          <w:sz w:val="28"/>
          <w:szCs w:val="28"/>
          <w:lang w:eastAsia="zh-CN"/>
        </w:rPr>
        <w:t>, который содержит</w:t>
      </w:r>
      <w:r w:rsidRPr="003767E6">
        <w:rPr>
          <w:rFonts w:ascii="Times New Roman" w:eastAsia="Times New Roman" w:hAnsi="Times New Roman"/>
          <w:sz w:val="28"/>
          <w:szCs w:val="28"/>
          <w:lang w:eastAsia="zh-CN"/>
        </w:rPr>
        <w:t>:</w:t>
      </w:r>
    </w:p>
    <w:p w:rsidR="00F04D12" w:rsidRPr="003767E6" w:rsidRDefault="00F04D12" w:rsidP="00F04D12">
      <w:pPr>
        <w:suppressAutoHyphens/>
        <w:spacing w:after="0" w:line="240" w:lineRule="auto"/>
        <w:ind w:firstLine="709"/>
        <w:contextualSpacing/>
        <w:jc w:val="both"/>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 xml:space="preserve">- текстовую часть: с описанием места работ, решением заказчика о проведении работ; наименованием заказчика; исходными данными по проектированию; описанием вида, объемов и продолжительности работ; описанием технологической последовательности выполнения работ, с выделением работ, проводимых на проезжей части улиц и магистралей, пешеходных тротуаров; </w:t>
      </w:r>
      <w:r w:rsidRPr="00701228">
        <w:rPr>
          <w:rFonts w:ascii="Times New Roman" w:eastAsia="Times New Roman" w:hAnsi="Times New Roman"/>
          <w:sz w:val="28"/>
          <w:szCs w:val="28"/>
          <w:lang w:eastAsia="zh-CN"/>
        </w:rPr>
        <w:t>описанием мероприятий по восстановлению нарушенного благоустройства;</w:t>
      </w:r>
    </w:p>
    <w:p w:rsidR="00464466" w:rsidRDefault="003767E6" w:rsidP="003767E6">
      <w:pPr>
        <w:suppressAutoHyphens/>
        <w:spacing w:after="0" w:line="240" w:lineRule="auto"/>
        <w:ind w:firstLine="709"/>
        <w:contextualSpacing/>
        <w:jc w:val="both"/>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 xml:space="preserve">- графическую часть: схема </w:t>
      </w:r>
      <w:r w:rsidRPr="00A401BF">
        <w:rPr>
          <w:rFonts w:ascii="Times New Roman" w:eastAsia="Times New Roman" w:hAnsi="Times New Roman"/>
          <w:sz w:val="28"/>
          <w:szCs w:val="28"/>
          <w:lang w:eastAsia="zh-CN"/>
        </w:rPr>
        <w:t>производства работ</w:t>
      </w:r>
      <w:r w:rsidR="009C1AC4" w:rsidRPr="00A401BF">
        <w:rPr>
          <w:rFonts w:ascii="Times New Roman" w:eastAsia="Times New Roman" w:hAnsi="Times New Roman"/>
          <w:sz w:val="28"/>
          <w:szCs w:val="28"/>
          <w:lang w:eastAsia="zh-CN"/>
        </w:rPr>
        <w:t>, расположения объектов</w:t>
      </w:r>
      <w:r w:rsidRPr="00A401BF">
        <w:rPr>
          <w:rFonts w:ascii="Times New Roman" w:eastAsia="Times New Roman" w:hAnsi="Times New Roman"/>
          <w:sz w:val="28"/>
          <w:szCs w:val="28"/>
          <w:lang w:eastAsia="zh-CN"/>
        </w:rPr>
        <w:t xml:space="preserve"> на инженерно-топографическом плане М</w:t>
      </w:r>
      <w:r w:rsidRPr="003767E6">
        <w:rPr>
          <w:rFonts w:ascii="Times New Roman" w:eastAsia="Times New Roman" w:hAnsi="Times New Roman"/>
          <w:sz w:val="28"/>
          <w:szCs w:val="28"/>
          <w:lang w:eastAsia="zh-CN"/>
        </w:rPr>
        <w:t xml:space="preserve"> 1:500 с указанием границ проводимых работ, разрытий; расположением проектируемых зданий, сооружений и коммуникаций; временных площадок для складирования грунтов и проведения их рекультивации; временных сооружений, временных подземных, надземных инженерных сетей и коммуникаций с указанием мест подключения временных сетей к действующим сетям; местами размещения грузоподъемной и землеройной техники; сведениями о древесно-кустарниковой и травянистой растительности; зонами отстоя транспорта; местами установки ограждений. </w:t>
      </w:r>
    </w:p>
    <w:p w:rsidR="003767E6" w:rsidRPr="003767E6" w:rsidRDefault="003767E6" w:rsidP="003767E6">
      <w:pPr>
        <w:suppressAutoHyphens/>
        <w:spacing w:after="0" w:line="240" w:lineRule="auto"/>
        <w:ind w:firstLine="709"/>
        <w:contextualSpacing/>
        <w:jc w:val="both"/>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 xml:space="preserve">Инженерно-топографический план оформляется в соответствии с требованиями Свода правил СП 47.13330.2016 «Инженерные изыскания для строительства. Основные положения. Актуализированная редакция СНиП 11-02-96» и СП 11-104-97 «Инженерно-геодезические изыскания для строительства. На инженерно-топографическом плане должны быть нанесены существующие и проектируемые инженерные подземные коммуникации (сооружения). Срок действия инженерно-топографического плана не более 2 лет с момента его изготовления с учетом требований подпункта 5.189-5.199 СП 11-104- 97 «Инженерно-геодезические изыскания для строительства». </w:t>
      </w:r>
    </w:p>
    <w:p w:rsidR="00464466" w:rsidRDefault="003767E6" w:rsidP="003767E6">
      <w:pPr>
        <w:suppressAutoHyphens/>
        <w:spacing w:after="0" w:line="240" w:lineRule="auto"/>
        <w:ind w:firstLine="709"/>
        <w:contextualSpacing/>
        <w:jc w:val="both"/>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lastRenderedPageBreak/>
        <w:t>Схема производства работ согласовывается с соответствующими службами, отвечающими за эксплуатацию инженерных коммуникаций, с правообладателями земельных участков в случае, если проведение земляных работ будет затрагивать земельные участки, находящиеся во владении физических или юридических лиц, на которых планируется проведение работ</w:t>
      </w:r>
      <w:r w:rsidR="00464466">
        <w:rPr>
          <w:rFonts w:ascii="Times New Roman" w:eastAsia="Times New Roman" w:hAnsi="Times New Roman"/>
          <w:sz w:val="28"/>
          <w:szCs w:val="28"/>
          <w:lang w:eastAsia="zh-CN"/>
        </w:rPr>
        <w:t>.</w:t>
      </w:r>
    </w:p>
    <w:p w:rsidR="00080384" w:rsidRDefault="00080384" w:rsidP="003767E6">
      <w:pPr>
        <w:suppressAutoHyphens/>
        <w:spacing w:after="0" w:line="240" w:lineRule="auto"/>
        <w:ind w:firstLine="709"/>
        <w:contextualSpacing/>
        <w:jc w:val="both"/>
        <w:rPr>
          <w:rFonts w:ascii="Times New Roman" w:eastAsia="Times New Roman" w:hAnsi="Times New Roman"/>
          <w:sz w:val="28"/>
          <w:szCs w:val="28"/>
          <w:lang w:eastAsia="zh-CN"/>
        </w:rPr>
      </w:pPr>
      <w:r>
        <w:rPr>
          <w:rFonts w:ascii="Times New Roman" w:eastAsia="Times New Roman" w:hAnsi="Times New Roman"/>
          <w:sz w:val="28"/>
          <w:szCs w:val="28"/>
          <w:lang w:eastAsia="zh-CN"/>
        </w:rPr>
        <w:t xml:space="preserve">В случае производства работ на проезжей части </w:t>
      </w:r>
      <w:r w:rsidRPr="00472D59">
        <w:rPr>
          <w:rFonts w:ascii="Times New Roman" w:eastAsia="Times New Roman" w:hAnsi="Times New Roman"/>
          <w:sz w:val="28"/>
          <w:szCs w:val="28"/>
          <w:lang w:eastAsia="zh-CN"/>
        </w:rPr>
        <w:t>и в зоне пешеходного движения на период производства работ</w:t>
      </w:r>
      <w:r>
        <w:rPr>
          <w:rFonts w:ascii="Times New Roman" w:eastAsia="Times New Roman" w:hAnsi="Times New Roman"/>
          <w:sz w:val="28"/>
          <w:szCs w:val="28"/>
          <w:lang w:eastAsia="zh-CN"/>
        </w:rPr>
        <w:t xml:space="preserve"> необходимо согласование схемы движения транспорта и пешеходов с Государственной инспе</w:t>
      </w:r>
      <w:r w:rsidR="007D4D99">
        <w:rPr>
          <w:rFonts w:ascii="Times New Roman" w:eastAsia="Times New Roman" w:hAnsi="Times New Roman"/>
          <w:sz w:val="28"/>
          <w:szCs w:val="28"/>
          <w:lang w:eastAsia="zh-CN"/>
        </w:rPr>
        <w:t>к</w:t>
      </w:r>
      <w:r>
        <w:rPr>
          <w:rFonts w:ascii="Times New Roman" w:eastAsia="Times New Roman" w:hAnsi="Times New Roman"/>
          <w:sz w:val="28"/>
          <w:szCs w:val="28"/>
          <w:lang w:eastAsia="zh-CN"/>
        </w:rPr>
        <w:t>цией безопасности дорожного движения.</w:t>
      </w:r>
    </w:p>
    <w:p w:rsidR="003767E6" w:rsidRPr="003767E6" w:rsidRDefault="003767E6" w:rsidP="003767E6">
      <w:pPr>
        <w:suppressAutoHyphens/>
        <w:spacing w:after="0" w:line="240" w:lineRule="auto"/>
        <w:ind w:firstLine="709"/>
        <w:contextualSpacing/>
        <w:jc w:val="both"/>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 xml:space="preserve">Разработка проекта может осуществляться заказчиком работ либо привлекаемым заказчиком на основании договора физическим или юридическим лицом, которые являются членами соответствующей саморегулируемой организации. </w:t>
      </w:r>
    </w:p>
    <w:p w:rsidR="00A401BF" w:rsidRDefault="00A401BF" w:rsidP="00F04D12">
      <w:pPr>
        <w:suppressAutoHyphens/>
        <w:spacing w:after="0" w:line="240" w:lineRule="auto"/>
        <w:ind w:firstLine="709"/>
        <w:contextualSpacing/>
        <w:jc w:val="both"/>
        <w:rPr>
          <w:rFonts w:ascii="Times New Roman" w:eastAsia="Times New Roman" w:hAnsi="Times New Roman"/>
          <w:sz w:val="28"/>
          <w:szCs w:val="28"/>
          <w:highlight w:val="yellow"/>
          <w:lang w:eastAsia="zh-CN"/>
        </w:rPr>
      </w:pPr>
    </w:p>
    <w:p w:rsidR="00F04D12" w:rsidRPr="00130C11" w:rsidRDefault="00F04D12" w:rsidP="00F04D12">
      <w:pPr>
        <w:suppressAutoHyphens/>
        <w:spacing w:after="0" w:line="240" w:lineRule="auto"/>
        <w:ind w:firstLine="709"/>
        <w:contextualSpacing/>
        <w:jc w:val="both"/>
        <w:rPr>
          <w:rFonts w:ascii="Times New Roman" w:eastAsia="Times New Roman" w:hAnsi="Times New Roman"/>
          <w:sz w:val="28"/>
          <w:szCs w:val="28"/>
          <w:lang w:eastAsia="zh-CN"/>
        </w:rPr>
      </w:pPr>
      <w:r w:rsidRPr="00130C11">
        <w:rPr>
          <w:rFonts w:ascii="Times New Roman" w:eastAsia="Times New Roman" w:hAnsi="Times New Roman"/>
          <w:sz w:val="28"/>
          <w:szCs w:val="28"/>
          <w:lang w:eastAsia="zh-CN"/>
        </w:rPr>
        <w:t xml:space="preserve">1.1.) </w:t>
      </w:r>
      <w:r w:rsidR="00A401BF" w:rsidRPr="00130C11">
        <w:rPr>
          <w:rFonts w:ascii="Times New Roman" w:eastAsia="Times New Roman" w:hAnsi="Times New Roman"/>
          <w:sz w:val="28"/>
          <w:szCs w:val="28"/>
          <w:lang w:eastAsia="zh-CN"/>
        </w:rPr>
        <w:t>проект производства работ (</w:t>
      </w:r>
      <w:r w:rsidRPr="00130C11">
        <w:rPr>
          <w:rFonts w:ascii="Times New Roman" w:eastAsia="Times New Roman" w:hAnsi="Times New Roman"/>
          <w:sz w:val="28"/>
          <w:szCs w:val="28"/>
          <w:lang w:eastAsia="zh-CN"/>
        </w:rPr>
        <w:t xml:space="preserve">для </w:t>
      </w:r>
      <w:r w:rsidRPr="00130C11">
        <w:rPr>
          <w:rFonts w:ascii="Times New Roman" w:eastAsia="Times New Roman" w:hAnsi="Times New Roman"/>
          <w:sz w:val="28"/>
          <w:szCs w:val="28"/>
          <w:lang w:eastAsia="ru-RU"/>
        </w:rPr>
        <w:t>производства земляных работ в случае, предусмотренном в пункте 1.2.3.12 настоящего административного регламента</w:t>
      </w:r>
      <w:r w:rsidR="00A401BF" w:rsidRPr="00130C11">
        <w:rPr>
          <w:rFonts w:ascii="Times New Roman" w:eastAsia="Times New Roman" w:hAnsi="Times New Roman"/>
          <w:sz w:val="28"/>
          <w:szCs w:val="28"/>
          <w:lang w:eastAsia="ru-RU"/>
        </w:rPr>
        <w:t>)</w:t>
      </w:r>
      <w:r w:rsidR="00A401BF" w:rsidRPr="00130C11">
        <w:rPr>
          <w:rFonts w:ascii="Times New Roman" w:eastAsia="Times New Roman" w:hAnsi="Times New Roman"/>
          <w:sz w:val="28"/>
          <w:szCs w:val="28"/>
          <w:lang w:eastAsia="zh-CN"/>
        </w:rPr>
        <w:t xml:space="preserve"> который содержит:</w:t>
      </w:r>
    </w:p>
    <w:p w:rsidR="00F04D12" w:rsidRPr="00130C11" w:rsidRDefault="00F04D12" w:rsidP="00F04D12">
      <w:pPr>
        <w:suppressAutoHyphens/>
        <w:spacing w:after="0" w:line="240" w:lineRule="auto"/>
        <w:ind w:firstLine="709"/>
        <w:contextualSpacing/>
        <w:jc w:val="both"/>
        <w:rPr>
          <w:rFonts w:ascii="Times New Roman" w:eastAsia="Times New Roman" w:hAnsi="Times New Roman"/>
          <w:sz w:val="28"/>
          <w:szCs w:val="28"/>
          <w:lang w:eastAsia="zh-CN"/>
        </w:rPr>
      </w:pPr>
    </w:p>
    <w:p w:rsidR="00F04D12" w:rsidRPr="00130C11" w:rsidRDefault="00F04D12" w:rsidP="00F04D12">
      <w:pPr>
        <w:suppressAutoHyphens/>
        <w:spacing w:after="0" w:line="240" w:lineRule="auto"/>
        <w:ind w:firstLine="709"/>
        <w:contextualSpacing/>
        <w:jc w:val="both"/>
        <w:rPr>
          <w:rFonts w:ascii="Times New Roman" w:eastAsia="Times New Roman" w:hAnsi="Times New Roman"/>
          <w:sz w:val="28"/>
          <w:szCs w:val="28"/>
          <w:lang w:eastAsia="zh-CN"/>
        </w:rPr>
      </w:pPr>
      <w:r w:rsidRPr="00130C11">
        <w:rPr>
          <w:rFonts w:ascii="Times New Roman" w:eastAsia="Times New Roman" w:hAnsi="Times New Roman"/>
          <w:sz w:val="28"/>
          <w:szCs w:val="28"/>
          <w:lang w:eastAsia="zh-CN"/>
        </w:rPr>
        <w:t>- текстовую часть: наименованием заказчика; исходными данными по техническим условиям; описанием вида, объемов и продолжительности работ; описанием мероприятий по восстановлению нарушенного благоустройства;</w:t>
      </w:r>
    </w:p>
    <w:p w:rsidR="00A401BF" w:rsidRPr="00130C11" w:rsidRDefault="00F04D12" w:rsidP="0005159B">
      <w:pPr>
        <w:widowControl w:val="0"/>
        <w:autoSpaceDE w:val="0"/>
        <w:autoSpaceDN w:val="0"/>
        <w:adjustRightInd w:val="0"/>
        <w:spacing w:after="0" w:line="240" w:lineRule="auto"/>
        <w:ind w:firstLine="708"/>
        <w:jc w:val="both"/>
        <w:rPr>
          <w:rFonts w:ascii="Times New Roman" w:eastAsia="Times New Roman" w:hAnsi="Times New Roman"/>
          <w:sz w:val="28"/>
          <w:szCs w:val="28"/>
          <w:lang w:eastAsia="zh-CN"/>
        </w:rPr>
      </w:pPr>
      <w:r w:rsidRPr="00130C11">
        <w:rPr>
          <w:rFonts w:ascii="Times New Roman" w:eastAsia="Times New Roman" w:hAnsi="Times New Roman"/>
          <w:sz w:val="28"/>
          <w:szCs w:val="28"/>
          <w:lang w:eastAsia="zh-CN"/>
        </w:rPr>
        <w:t xml:space="preserve">- графическую часть: </w:t>
      </w:r>
      <w:r w:rsidR="00A401BF" w:rsidRPr="00130C11">
        <w:rPr>
          <w:rFonts w:ascii="Times New Roman" w:eastAsia="Times New Roman" w:hAnsi="Times New Roman"/>
          <w:sz w:val="28"/>
          <w:szCs w:val="28"/>
          <w:lang w:eastAsia="zh-CN"/>
        </w:rPr>
        <w:t xml:space="preserve">схема </w:t>
      </w:r>
      <w:r w:rsidR="0005159B" w:rsidRPr="00130C11">
        <w:rPr>
          <w:rFonts w:ascii="Times New Roman" w:eastAsia="Times New Roman" w:hAnsi="Times New Roman"/>
          <w:sz w:val="28"/>
          <w:szCs w:val="28"/>
          <w:lang w:eastAsia="zh-CN"/>
        </w:rPr>
        <w:t xml:space="preserve">расположения объектов, </w:t>
      </w:r>
      <w:r w:rsidRPr="00130C11">
        <w:rPr>
          <w:rFonts w:ascii="Times New Roman" w:eastAsia="Times New Roman" w:hAnsi="Times New Roman"/>
          <w:sz w:val="28"/>
          <w:szCs w:val="28"/>
          <w:lang w:eastAsia="zh-CN"/>
        </w:rPr>
        <w:t xml:space="preserve">на инженерно-топографическом плане М 1:500 с указанием границ проводимых работ, разрытий; расположением проектируемых зданий, сооружений и коммуникаций; </w:t>
      </w:r>
    </w:p>
    <w:p w:rsidR="00A401BF" w:rsidRPr="00130C11" w:rsidRDefault="00A401BF" w:rsidP="00A401BF">
      <w:pPr>
        <w:suppressAutoHyphens/>
        <w:spacing w:after="0" w:line="240" w:lineRule="auto"/>
        <w:ind w:firstLine="709"/>
        <w:contextualSpacing/>
        <w:jc w:val="both"/>
        <w:rPr>
          <w:rFonts w:ascii="Times New Roman" w:eastAsia="Times New Roman" w:hAnsi="Times New Roman"/>
          <w:sz w:val="28"/>
          <w:szCs w:val="28"/>
          <w:lang w:eastAsia="zh-CN"/>
        </w:rPr>
      </w:pPr>
      <w:r w:rsidRPr="00130C11">
        <w:rPr>
          <w:rFonts w:ascii="Times New Roman" w:eastAsia="Times New Roman" w:hAnsi="Times New Roman"/>
          <w:sz w:val="28"/>
          <w:szCs w:val="28"/>
          <w:lang w:eastAsia="zh-CN"/>
        </w:rPr>
        <w:t xml:space="preserve">Инженерно-топографический план оформляется в соответствии с требованиями Свода правил СП 47.13330.2016 «Инженерные изыскания для строительства. Основные положения. Актуализированная редакция СНиП 11-02-96» и СП 11-104-97 «Инженерно-геодезические изыскания для строительства. На инженерно-топографическом плане должны быть нанесены существующие и проектируемые инженерные подземные коммуникации (сооружения). Срок действия инженерно-топографического плана не более 2 лет с момента его изготовления с учетом требований подпункта 5.189-5.199 СП 11-104- 97 «Инженерно-геодезические изыскания для строительства». </w:t>
      </w:r>
    </w:p>
    <w:p w:rsidR="00A401BF" w:rsidRPr="00130C11" w:rsidRDefault="00A401BF" w:rsidP="0005159B">
      <w:pPr>
        <w:widowControl w:val="0"/>
        <w:autoSpaceDE w:val="0"/>
        <w:autoSpaceDN w:val="0"/>
        <w:adjustRightInd w:val="0"/>
        <w:spacing w:after="0" w:line="240" w:lineRule="auto"/>
        <w:ind w:firstLine="708"/>
        <w:jc w:val="both"/>
        <w:rPr>
          <w:rFonts w:ascii="Times New Roman" w:eastAsia="Times New Roman" w:hAnsi="Times New Roman"/>
          <w:sz w:val="28"/>
          <w:szCs w:val="28"/>
          <w:lang w:eastAsia="zh-CN"/>
        </w:rPr>
      </w:pPr>
      <w:r w:rsidRPr="00130C11">
        <w:rPr>
          <w:rFonts w:ascii="Times New Roman" w:eastAsia="Times New Roman" w:hAnsi="Times New Roman"/>
          <w:sz w:val="28"/>
          <w:szCs w:val="28"/>
          <w:lang w:eastAsia="zh-CN"/>
        </w:rPr>
        <w:t>Схема производства работ согласовывается с соответствующими службами, отвечающими за эксплуатацию инженерных коммуникаций.</w:t>
      </w:r>
    </w:p>
    <w:p w:rsidR="0005159B" w:rsidRPr="00130C11" w:rsidRDefault="0005159B" w:rsidP="0005159B">
      <w:pPr>
        <w:widowControl w:val="0"/>
        <w:autoSpaceDE w:val="0"/>
        <w:autoSpaceDN w:val="0"/>
        <w:adjustRightInd w:val="0"/>
        <w:spacing w:after="0" w:line="240" w:lineRule="auto"/>
        <w:ind w:firstLine="708"/>
        <w:jc w:val="both"/>
        <w:rPr>
          <w:rFonts w:ascii="Times New Roman" w:eastAsia="Times New Roman" w:hAnsi="Times New Roman"/>
          <w:sz w:val="28"/>
          <w:szCs w:val="28"/>
          <w:lang w:eastAsia="ru-RU"/>
        </w:rPr>
      </w:pPr>
      <w:r w:rsidRPr="00130C11">
        <w:rPr>
          <w:rFonts w:ascii="Times New Roman" w:eastAsia="Times New Roman" w:hAnsi="Times New Roman"/>
          <w:sz w:val="28"/>
          <w:szCs w:val="28"/>
          <w:lang w:eastAsia="ru-RU"/>
        </w:rPr>
        <w:t xml:space="preserve">Графическая информация формируется в полноцветном режиме, качество которого должно позволять в полном объеме прочитать (распознать) графическую информацию. </w:t>
      </w:r>
    </w:p>
    <w:p w:rsidR="00FF795E" w:rsidRDefault="00FF795E" w:rsidP="00FF795E">
      <w:pPr>
        <w:suppressAutoHyphens/>
        <w:spacing w:after="0" w:line="240" w:lineRule="auto"/>
        <w:ind w:firstLine="709"/>
        <w:contextualSpacing/>
        <w:jc w:val="both"/>
        <w:rPr>
          <w:rFonts w:ascii="Times New Roman" w:eastAsia="Times New Roman" w:hAnsi="Times New Roman"/>
          <w:sz w:val="28"/>
          <w:szCs w:val="28"/>
          <w:lang w:eastAsia="zh-CN"/>
        </w:rPr>
      </w:pPr>
      <w:r w:rsidRPr="00130C11">
        <w:rPr>
          <w:rFonts w:ascii="Times New Roman" w:eastAsia="Times New Roman" w:hAnsi="Times New Roman"/>
          <w:sz w:val="28"/>
          <w:szCs w:val="28"/>
          <w:lang w:eastAsia="zh-CN"/>
        </w:rPr>
        <w:t xml:space="preserve">В случае производства работ на проезжей части и в зоне пешеходного движения на период производства работ необходимо согласование схемы </w:t>
      </w:r>
      <w:r w:rsidRPr="00130C11">
        <w:rPr>
          <w:rFonts w:ascii="Times New Roman" w:eastAsia="Times New Roman" w:hAnsi="Times New Roman"/>
          <w:sz w:val="28"/>
          <w:szCs w:val="28"/>
          <w:lang w:eastAsia="zh-CN"/>
        </w:rPr>
        <w:lastRenderedPageBreak/>
        <w:t>движения транспорта и пешеходов с Государственной инспекцией безопасности дорожного движения.</w:t>
      </w:r>
    </w:p>
    <w:p w:rsidR="003767E6" w:rsidRPr="003767E6" w:rsidRDefault="003767E6" w:rsidP="003767E6">
      <w:pPr>
        <w:suppressAutoHyphens/>
        <w:spacing w:after="0" w:line="240" w:lineRule="auto"/>
        <w:ind w:firstLine="709"/>
        <w:contextualSpacing/>
        <w:jc w:val="both"/>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2) календарный график производства работ</w:t>
      </w:r>
    </w:p>
    <w:p w:rsidR="003767E6" w:rsidRPr="003767E6" w:rsidRDefault="007D574E" w:rsidP="003767E6">
      <w:pPr>
        <w:suppressAutoHyphens/>
        <w:spacing w:after="0" w:line="240" w:lineRule="auto"/>
        <w:ind w:firstLine="709"/>
        <w:contextualSpacing/>
        <w:jc w:val="both"/>
        <w:rPr>
          <w:rFonts w:ascii="Times New Roman" w:eastAsia="Times New Roman" w:hAnsi="Times New Roman"/>
          <w:sz w:val="28"/>
          <w:szCs w:val="28"/>
          <w:lang w:eastAsia="zh-CN"/>
        </w:rPr>
      </w:pPr>
      <w:r>
        <w:rPr>
          <w:rFonts w:ascii="Times New Roman" w:eastAsia="Times New Roman" w:hAnsi="Times New Roman"/>
          <w:sz w:val="28"/>
          <w:szCs w:val="28"/>
          <w:lang w:eastAsia="zh-CN"/>
        </w:rPr>
        <w:t>Не</w:t>
      </w:r>
      <w:r w:rsidR="003767E6" w:rsidRPr="003767E6">
        <w:rPr>
          <w:rFonts w:ascii="Times New Roman" w:eastAsia="Times New Roman" w:hAnsi="Times New Roman"/>
          <w:sz w:val="28"/>
          <w:szCs w:val="28"/>
          <w:lang w:eastAsia="zh-CN"/>
        </w:rPr>
        <w:t xml:space="preserve">соответствие календарного графика производства работ по форме образцу, указанному в Приложении 8 к настоящему Административному регламенту, не является основанием для отказа в предоставлении Муниципальной услуги по основанию, указанному в пункте </w:t>
      </w:r>
      <w:r w:rsidR="00624EC3">
        <w:rPr>
          <w:rFonts w:ascii="Times New Roman" w:eastAsia="Times New Roman" w:hAnsi="Times New Roman"/>
          <w:sz w:val="28"/>
          <w:szCs w:val="28"/>
          <w:lang w:eastAsia="zh-CN"/>
        </w:rPr>
        <w:t>2.9</w:t>
      </w:r>
      <w:r w:rsidR="003767E6" w:rsidRPr="003767E6">
        <w:rPr>
          <w:rFonts w:ascii="Times New Roman" w:eastAsia="Times New Roman" w:hAnsi="Times New Roman"/>
          <w:sz w:val="28"/>
          <w:szCs w:val="28"/>
          <w:lang w:eastAsia="zh-CN"/>
        </w:rPr>
        <w:t xml:space="preserve"> настоящего Административного регламента</w:t>
      </w:r>
    </w:p>
    <w:p w:rsidR="003767E6" w:rsidRPr="003767E6" w:rsidRDefault="003767E6" w:rsidP="003767E6">
      <w:pPr>
        <w:suppressAutoHyphens/>
        <w:spacing w:after="0" w:line="240" w:lineRule="auto"/>
        <w:ind w:firstLine="709"/>
        <w:contextualSpacing/>
        <w:jc w:val="both"/>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 xml:space="preserve">3) договор о подключении (технологическом присоединении) объектов к сетям инженерно-технического обеспечения или технические условия на подключение к сетям инженерно-технического обеспечения (при подключении к сетям инженерно- технического обеспечения); </w:t>
      </w:r>
    </w:p>
    <w:p w:rsidR="003767E6" w:rsidRPr="003767E6" w:rsidRDefault="003767E6" w:rsidP="003767E6">
      <w:pPr>
        <w:suppressAutoHyphens/>
        <w:spacing w:after="0" w:line="240" w:lineRule="auto"/>
        <w:ind w:firstLine="709"/>
        <w:contextualSpacing/>
        <w:jc w:val="both"/>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4) правоустанавливающие документы на объект недвижимости (права на который не зарегистрированы в Едином государственном реестре недвижимости).</w:t>
      </w:r>
    </w:p>
    <w:p w:rsidR="003767E6" w:rsidRPr="003767E6" w:rsidRDefault="003767E6" w:rsidP="003767E6">
      <w:pPr>
        <w:shd w:val="clear" w:color="auto" w:fill="FFFFFF"/>
        <w:suppressAutoHyphens/>
        <w:spacing w:after="0" w:line="240" w:lineRule="auto"/>
        <w:ind w:firstLine="709"/>
        <w:jc w:val="both"/>
        <w:textAlignment w:val="baseline"/>
        <w:rPr>
          <w:rFonts w:ascii="Times New Roman" w:eastAsia="Times New Roman" w:hAnsi="Times New Roman"/>
          <w:sz w:val="28"/>
          <w:szCs w:val="28"/>
          <w:lang w:eastAsia="zh-CN"/>
        </w:rPr>
      </w:pPr>
      <w:r w:rsidRPr="003767E6">
        <w:rPr>
          <w:rFonts w:ascii="Times New Roman" w:eastAsia="Times New Roman" w:hAnsi="Times New Roman"/>
          <w:sz w:val="28"/>
          <w:szCs w:val="28"/>
          <w:shd w:val="clear" w:color="auto" w:fill="FFFFFF"/>
          <w:lang w:eastAsia="zh-CN"/>
        </w:rPr>
        <w:t>2.6.2. Для продления срока действия разрешения (ордера) заявитель предоставляет следующие документы:</w:t>
      </w:r>
    </w:p>
    <w:p w:rsidR="003767E6" w:rsidRPr="003767E6" w:rsidRDefault="003767E6" w:rsidP="003767E6">
      <w:pPr>
        <w:suppressAutoHyphens/>
        <w:spacing w:after="0" w:line="240" w:lineRule="auto"/>
        <w:ind w:firstLine="709"/>
        <w:contextualSpacing/>
        <w:jc w:val="both"/>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 xml:space="preserve">1) календарный график производства земляных работ; </w:t>
      </w:r>
    </w:p>
    <w:p w:rsidR="003767E6" w:rsidRPr="003767E6" w:rsidRDefault="003767E6" w:rsidP="003767E6">
      <w:pPr>
        <w:suppressAutoHyphens/>
        <w:spacing w:after="0" w:line="240" w:lineRule="auto"/>
        <w:ind w:firstLine="709"/>
        <w:contextualSpacing/>
        <w:jc w:val="both"/>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 xml:space="preserve">2) проект производства работ (в случае изменения технических решений); </w:t>
      </w:r>
    </w:p>
    <w:p w:rsidR="003767E6" w:rsidRPr="003767E6" w:rsidRDefault="003767E6" w:rsidP="003767E6">
      <w:pPr>
        <w:suppressAutoHyphens/>
        <w:spacing w:after="0" w:line="240" w:lineRule="auto"/>
        <w:ind w:firstLine="709"/>
        <w:contextualSpacing/>
        <w:jc w:val="both"/>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3) приказ о назначении работника, ответственного за производство земляных работ с указанием контактной информации (для юридических лиц, являющихся исполнителем работ) (в случае смены исполнителя работ).</w:t>
      </w:r>
    </w:p>
    <w:p w:rsidR="003767E6" w:rsidRPr="003767E6" w:rsidRDefault="003767E6" w:rsidP="003767E6">
      <w:pPr>
        <w:suppressAutoHyphens/>
        <w:spacing w:after="0" w:line="240" w:lineRule="auto"/>
        <w:ind w:firstLine="709"/>
        <w:contextualSpacing/>
        <w:jc w:val="both"/>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2.6.3. Для получения разрешения на производство земляных работ в связи с аварийно-восстановительными работами на территории:</w:t>
      </w:r>
    </w:p>
    <w:p w:rsidR="003767E6" w:rsidRPr="003767E6" w:rsidRDefault="003767E6" w:rsidP="003767E6">
      <w:pPr>
        <w:suppressAutoHyphens/>
        <w:spacing w:after="0" w:line="240" w:lineRule="auto"/>
        <w:ind w:firstLine="709"/>
        <w:contextualSpacing/>
        <w:jc w:val="both"/>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 xml:space="preserve">1) схема участка </w:t>
      </w:r>
      <w:r w:rsidR="000765AE" w:rsidRPr="003767E6">
        <w:rPr>
          <w:rFonts w:ascii="Times New Roman" w:eastAsia="Times New Roman" w:hAnsi="Times New Roman"/>
          <w:sz w:val="28"/>
          <w:szCs w:val="28"/>
          <w:lang w:eastAsia="zh-CN"/>
        </w:rPr>
        <w:t>работ</w:t>
      </w:r>
      <w:r w:rsidR="000765AE" w:rsidRPr="006353AF">
        <w:rPr>
          <w:rFonts w:ascii="Times New Roman" w:eastAsia="Times New Roman" w:hAnsi="Times New Roman"/>
          <w:sz w:val="28"/>
          <w:szCs w:val="28"/>
          <w:lang w:eastAsia="zh-CN"/>
        </w:rPr>
        <w:t xml:space="preserve"> (</w:t>
      </w:r>
      <w:r w:rsidR="006353AF" w:rsidRPr="006353AF">
        <w:rPr>
          <w:rFonts w:ascii="Times New Roman" w:eastAsia="Times New Roman" w:hAnsi="Times New Roman"/>
          <w:sz w:val="28"/>
          <w:szCs w:val="28"/>
          <w:lang w:eastAsia="zh-CN"/>
        </w:rPr>
        <w:t>выкопировка из исполнительной документации на подземные коммуникации и сооружения)</w:t>
      </w:r>
      <w:r w:rsidRPr="003767E6">
        <w:rPr>
          <w:rFonts w:ascii="Times New Roman" w:eastAsia="Times New Roman" w:hAnsi="Times New Roman"/>
          <w:sz w:val="28"/>
          <w:szCs w:val="28"/>
          <w:lang w:eastAsia="zh-CN"/>
        </w:rPr>
        <w:t xml:space="preserve">; </w:t>
      </w:r>
    </w:p>
    <w:p w:rsidR="003767E6" w:rsidRPr="003767E6" w:rsidRDefault="003767E6" w:rsidP="003767E6">
      <w:pPr>
        <w:suppressAutoHyphens/>
        <w:spacing w:after="0" w:line="240" w:lineRule="auto"/>
        <w:ind w:firstLine="709"/>
        <w:contextualSpacing/>
        <w:jc w:val="both"/>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2) документ, подтверждающий уведомление организаций, эксплуатирующих инженерные сети, сооружения и коммуникации, расположенные на смежных с аварией земельных участках, о предстоящих аварийных работах при наличии сведений о таких организациях.</w:t>
      </w:r>
    </w:p>
    <w:p w:rsidR="003767E6" w:rsidRPr="003767E6" w:rsidRDefault="003767E6" w:rsidP="003767E6">
      <w:pPr>
        <w:shd w:val="clear" w:color="auto" w:fill="FFFFFF"/>
        <w:suppressAutoHyphens/>
        <w:spacing w:after="0" w:line="240" w:lineRule="auto"/>
        <w:ind w:firstLine="709"/>
        <w:jc w:val="both"/>
        <w:textAlignment w:val="baseline"/>
        <w:rPr>
          <w:rFonts w:ascii="Times New Roman" w:eastAsia="Times New Roman" w:hAnsi="Times New Roman"/>
          <w:sz w:val="28"/>
          <w:szCs w:val="28"/>
          <w:shd w:val="clear" w:color="auto" w:fill="FFFFFF"/>
          <w:lang w:eastAsia="zh-CN"/>
        </w:rPr>
      </w:pPr>
      <w:r w:rsidRPr="003767E6">
        <w:rPr>
          <w:rFonts w:ascii="Times New Roman" w:eastAsia="Times New Roman" w:hAnsi="Times New Roman"/>
          <w:sz w:val="28"/>
          <w:szCs w:val="28"/>
          <w:shd w:val="clear" w:color="auto" w:fill="FFFFFF"/>
          <w:lang w:eastAsia="zh-CN"/>
        </w:rPr>
        <w:t xml:space="preserve">2.6.4. Для закрытия </w:t>
      </w:r>
      <w:r w:rsidRPr="003767E6">
        <w:rPr>
          <w:rFonts w:ascii="Times New Roman" w:eastAsia="Times New Roman" w:hAnsi="Times New Roman"/>
          <w:sz w:val="28"/>
          <w:szCs w:val="28"/>
          <w:lang w:eastAsia="ru-RU"/>
        </w:rPr>
        <w:t>(</w:t>
      </w:r>
      <w:r w:rsidR="000765AE" w:rsidRPr="003767E6">
        <w:rPr>
          <w:rFonts w:ascii="Times New Roman" w:eastAsia="Times New Roman" w:hAnsi="Times New Roman"/>
          <w:sz w:val="28"/>
          <w:szCs w:val="28"/>
          <w:lang w:eastAsia="ru-RU"/>
        </w:rPr>
        <w:t xml:space="preserve">исполнения) </w:t>
      </w:r>
      <w:r w:rsidR="000765AE" w:rsidRPr="003767E6">
        <w:rPr>
          <w:rFonts w:ascii="Times New Roman" w:eastAsia="Times New Roman" w:hAnsi="Times New Roman"/>
          <w:sz w:val="28"/>
          <w:szCs w:val="28"/>
          <w:shd w:val="clear" w:color="auto" w:fill="FFFFFF"/>
          <w:lang w:eastAsia="zh-CN"/>
        </w:rPr>
        <w:t>разрешения</w:t>
      </w:r>
      <w:r w:rsidRPr="003767E6">
        <w:rPr>
          <w:rFonts w:ascii="Times New Roman" w:eastAsia="Times New Roman" w:hAnsi="Times New Roman"/>
          <w:sz w:val="28"/>
          <w:szCs w:val="28"/>
          <w:shd w:val="clear" w:color="auto" w:fill="FFFFFF"/>
          <w:lang w:eastAsia="zh-CN"/>
        </w:rPr>
        <w:t xml:space="preserve"> (ордера) заявитель представляет следующие документы: </w:t>
      </w:r>
    </w:p>
    <w:p w:rsidR="003767E6" w:rsidRPr="003767E6" w:rsidRDefault="003767E6" w:rsidP="003767E6">
      <w:pPr>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3767E6">
        <w:rPr>
          <w:rFonts w:ascii="Times New Roman" w:eastAsia="Times New Roman" w:hAnsi="Times New Roman"/>
          <w:sz w:val="28"/>
          <w:szCs w:val="28"/>
          <w:lang w:eastAsia="ru-RU"/>
        </w:rPr>
        <w:t xml:space="preserve">а) </w:t>
      </w:r>
      <w:hyperlink r:id="rId10" w:history="1">
        <w:r w:rsidRPr="003767E6">
          <w:rPr>
            <w:rFonts w:ascii="Times New Roman" w:eastAsia="Times New Roman" w:hAnsi="Times New Roman"/>
            <w:sz w:val="28"/>
            <w:szCs w:val="28"/>
            <w:lang w:eastAsia="ru-RU"/>
          </w:rPr>
          <w:t>акт</w:t>
        </w:r>
      </w:hyperlink>
      <w:r w:rsidRPr="003767E6">
        <w:rPr>
          <w:rFonts w:ascii="Times New Roman" w:eastAsia="Times New Roman" w:hAnsi="Times New Roman"/>
          <w:sz w:val="28"/>
          <w:szCs w:val="28"/>
          <w:lang w:eastAsia="ru-RU"/>
        </w:rPr>
        <w:t xml:space="preserve"> о завершении земляных работ, засыпке траншеи и выполненном благоустройстве, подтверждающий восстановление территории, согласованный с организациями, интересы которых были затронуты при проведении работ, по форме, указанной в приложении 5 к настоящему Административному регламенту;</w:t>
      </w:r>
    </w:p>
    <w:p w:rsidR="003767E6" w:rsidRDefault="003767E6" w:rsidP="003767E6">
      <w:pPr>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3767E6">
        <w:rPr>
          <w:rFonts w:ascii="Times New Roman" w:eastAsia="Times New Roman" w:hAnsi="Times New Roman"/>
          <w:sz w:val="28"/>
          <w:szCs w:val="28"/>
          <w:lang w:eastAsia="ru-RU"/>
        </w:rPr>
        <w:t>б) сведения о регистрации исполнительной документации в ГИСОГД (представляются в виде регистрационного номера ГИСОГД или справки ГИСОГД в случае строительства, реконструкции, а также ликвидации подземных коммуникаций и сооружений);</w:t>
      </w:r>
    </w:p>
    <w:p w:rsidR="003767E6" w:rsidRPr="003767E6" w:rsidRDefault="003767E6" w:rsidP="003767E6">
      <w:pPr>
        <w:suppressAutoHyphens/>
        <w:spacing w:after="0" w:line="240" w:lineRule="auto"/>
        <w:ind w:firstLine="709"/>
        <w:jc w:val="both"/>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 xml:space="preserve">2.7. Исчерпывающий перечень документов (сведений), необходимых в соответствии с законодательными или иными нормативными правовыми актами для предоставления муниципальной услуги, находящихся в </w:t>
      </w:r>
      <w:r w:rsidRPr="003767E6">
        <w:rPr>
          <w:rFonts w:ascii="Times New Roman" w:eastAsia="Times New Roman" w:hAnsi="Times New Roman"/>
          <w:sz w:val="28"/>
          <w:szCs w:val="28"/>
          <w:lang w:eastAsia="zh-CN"/>
        </w:rPr>
        <w:lastRenderedPageBreak/>
        <w:t>распоряжении государственных органов, органов местного самоуправления и подведомственных им организаций (за исключением организаций, оказывающих услуги, необходимые и обязательные для предоставления муниципальной услуги) и подлежащих представлению в рамках межведомственного информационного взаимодействия.</w:t>
      </w:r>
    </w:p>
    <w:p w:rsidR="003767E6" w:rsidRDefault="003767E6" w:rsidP="003767E6">
      <w:pPr>
        <w:suppressAutoHyphens/>
        <w:spacing w:after="0" w:line="240" w:lineRule="auto"/>
        <w:ind w:firstLine="709"/>
        <w:jc w:val="both"/>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Администрация в рамках межведомственного информационного взаимодействия для предоставления муниципальной услуги запрашивает следующие документы, если они не были представлены заявителем по собственной инициативе:</w:t>
      </w:r>
    </w:p>
    <w:p w:rsidR="00FD127A" w:rsidRPr="00FD127A" w:rsidRDefault="00FD127A" w:rsidP="003767E6">
      <w:pPr>
        <w:suppressAutoHyphens/>
        <w:spacing w:after="0" w:line="240" w:lineRule="auto"/>
        <w:ind w:firstLine="709"/>
        <w:jc w:val="both"/>
        <w:rPr>
          <w:rFonts w:ascii="Times New Roman" w:eastAsia="Times New Roman" w:hAnsi="Times New Roman"/>
          <w:sz w:val="28"/>
          <w:szCs w:val="28"/>
          <w:lang w:eastAsia="zh-CN"/>
        </w:rPr>
      </w:pPr>
      <w:r w:rsidRPr="00130C11">
        <w:rPr>
          <w:rFonts w:ascii="Times New Roman" w:eastAsia="Times New Roman" w:hAnsi="Times New Roman"/>
          <w:sz w:val="28"/>
          <w:szCs w:val="28"/>
          <w:lang w:eastAsia="zh-CN"/>
        </w:rPr>
        <w:t xml:space="preserve">2.7.1. </w:t>
      </w:r>
      <w:r w:rsidRPr="00130C11">
        <w:rPr>
          <w:rFonts w:ascii="Times New Roman" w:eastAsia="Times New Roman" w:hAnsi="Times New Roman"/>
          <w:bCs/>
          <w:sz w:val="28"/>
          <w:szCs w:val="28"/>
          <w:lang w:eastAsia="zh-CN"/>
        </w:rPr>
        <w:t xml:space="preserve">Для получения разрешения (ордера) на </w:t>
      </w:r>
      <w:r w:rsidR="000765AE" w:rsidRPr="00130C11">
        <w:rPr>
          <w:rFonts w:ascii="Times New Roman" w:hAnsi="Times New Roman"/>
          <w:sz w:val="28"/>
          <w:szCs w:val="28"/>
          <w:lang w:eastAsia="ru-RU"/>
        </w:rPr>
        <w:t>производство</w:t>
      </w:r>
      <w:r w:rsidR="000765AE" w:rsidRPr="00130C11">
        <w:rPr>
          <w:rFonts w:ascii="Times New Roman" w:eastAsia="Times New Roman" w:hAnsi="Times New Roman"/>
          <w:bCs/>
          <w:sz w:val="28"/>
          <w:szCs w:val="28"/>
          <w:lang w:eastAsia="zh-CN"/>
        </w:rPr>
        <w:t xml:space="preserve"> земляных</w:t>
      </w:r>
      <w:r w:rsidRPr="00130C11">
        <w:rPr>
          <w:rFonts w:ascii="Times New Roman" w:eastAsia="Times New Roman" w:hAnsi="Times New Roman"/>
          <w:bCs/>
          <w:sz w:val="28"/>
          <w:szCs w:val="28"/>
          <w:lang w:eastAsia="zh-CN"/>
        </w:rPr>
        <w:t xml:space="preserve"> работ:</w:t>
      </w:r>
    </w:p>
    <w:p w:rsidR="003767E6" w:rsidRPr="003767E6" w:rsidRDefault="003767E6" w:rsidP="003767E6">
      <w:pPr>
        <w:widowControl w:val="0"/>
        <w:autoSpaceDE w:val="0"/>
        <w:autoSpaceDN w:val="0"/>
        <w:adjustRightInd w:val="0"/>
        <w:spacing w:after="0" w:line="240" w:lineRule="auto"/>
        <w:ind w:firstLine="709"/>
        <w:jc w:val="both"/>
        <w:rPr>
          <w:rFonts w:ascii="Times New Roman" w:hAnsi="Times New Roman"/>
          <w:sz w:val="28"/>
          <w:szCs w:val="28"/>
        </w:rPr>
      </w:pPr>
      <w:r w:rsidRPr="003767E6">
        <w:rPr>
          <w:rFonts w:ascii="Times New Roman" w:hAnsi="Times New Roman"/>
          <w:sz w:val="28"/>
          <w:szCs w:val="28"/>
        </w:rPr>
        <w:t xml:space="preserve">а) выписку из Единого государственного реестра индивидуальных предпринимателей (запрашивается для подтверждения регистрации индивидуального предпринимателя на территории Российской Федерации); </w:t>
      </w:r>
    </w:p>
    <w:p w:rsidR="003767E6" w:rsidRPr="003767E6" w:rsidRDefault="003767E6" w:rsidP="003767E6">
      <w:pPr>
        <w:widowControl w:val="0"/>
        <w:autoSpaceDE w:val="0"/>
        <w:autoSpaceDN w:val="0"/>
        <w:adjustRightInd w:val="0"/>
        <w:spacing w:after="0" w:line="240" w:lineRule="auto"/>
        <w:ind w:firstLine="709"/>
        <w:jc w:val="both"/>
        <w:rPr>
          <w:rFonts w:ascii="Times New Roman" w:hAnsi="Times New Roman"/>
          <w:sz w:val="28"/>
          <w:szCs w:val="28"/>
        </w:rPr>
      </w:pPr>
      <w:r w:rsidRPr="003767E6">
        <w:rPr>
          <w:rFonts w:ascii="Times New Roman" w:hAnsi="Times New Roman"/>
          <w:sz w:val="28"/>
          <w:szCs w:val="28"/>
        </w:rPr>
        <w:t>б) выписку из Единого государственного реестра юридических лиц (запрашивается в Федеральной налоговой службе Российской Федерации) (в случае обращения юридического лица)</w:t>
      </w:r>
      <w:r w:rsidR="00BD1651">
        <w:rPr>
          <w:rFonts w:ascii="Times New Roman" w:hAnsi="Times New Roman"/>
          <w:sz w:val="28"/>
          <w:szCs w:val="28"/>
        </w:rPr>
        <w:t>;</w:t>
      </w:r>
    </w:p>
    <w:p w:rsidR="00DE51A6" w:rsidRDefault="003767E6" w:rsidP="00D146FA">
      <w:pPr>
        <w:widowControl w:val="0"/>
        <w:autoSpaceDE w:val="0"/>
        <w:autoSpaceDN w:val="0"/>
        <w:adjustRightInd w:val="0"/>
        <w:spacing w:after="0" w:line="240" w:lineRule="auto"/>
        <w:ind w:firstLine="709"/>
        <w:jc w:val="both"/>
        <w:rPr>
          <w:rFonts w:ascii="Times New Roman" w:hAnsi="Times New Roman"/>
          <w:sz w:val="28"/>
          <w:szCs w:val="28"/>
        </w:rPr>
      </w:pPr>
      <w:r w:rsidRPr="003767E6">
        <w:rPr>
          <w:rFonts w:ascii="Times New Roman" w:hAnsi="Times New Roman"/>
          <w:sz w:val="28"/>
          <w:szCs w:val="28"/>
        </w:rPr>
        <w:t>в) выписку из Единого государственного реестра недвижимости об основных характеристиках и зарегистрированных правах на объект недвижимости</w:t>
      </w:r>
      <w:r w:rsidR="00DE51A6">
        <w:rPr>
          <w:rFonts w:ascii="Times New Roman" w:hAnsi="Times New Roman"/>
          <w:sz w:val="28"/>
          <w:szCs w:val="28"/>
        </w:rPr>
        <w:t>;</w:t>
      </w:r>
    </w:p>
    <w:p w:rsidR="00DE51A6" w:rsidRPr="00DE51A6" w:rsidRDefault="00DE51A6" w:rsidP="00DE51A6">
      <w:pPr>
        <w:widowControl w:val="0"/>
        <w:autoSpaceDE w:val="0"/>
        <w:autoSpaceDN w:val="0"/>
        <w:adjustRightInd w:val="0"/>
        <w:spacing w:after="0" w:line="240" w:lineRule="auto"/>
        <w:ind w:firstLine="709"/>
        <w:jc w:val="both"/>
        <w:rPr>
          <w:rFonts w:ascii="Times New Roman" w:hAnsi="Times New Roman"/>
          <w:sz w:val="28"/>
          <w:szCs w:val="28"/>
        </w:rPr>
      </w:pPr>
      <w:r w:rsidRPr="00DE51A6">
        <w:rPr>
          <w:rFonts w:ascii="Times New Roman" w:hAnsi="Times New Roman"/>
          <w:sz w:val="28"/>
          <w:szCs w:val="28"/>
        </w:rPr>
        <w:t>г)</w:t>
      </w:r>
      <w:r w:rsidRPr="00DE51A6">
        <w:rPr>
          <w:rFonts w:ascii="Times New Roman" w:hAnsi="Times New Roman"/>
          <w:sz w:val="28"/>
          <w:szCs w:val="28"/>
        </w:rPr>
        <w:tab/>
        <w:t>уведомление о планируемом сносе;</w:t>
      </w:r>
    </w:p>
    <w:p w:rsidR="00DE51A6" w:rsidRPr="00DE51A6" w:rsidRDefault="00DE51A6" w:rsidP="00DE51A6">
      <w:pPr>
        <w:widowControl w:val="0"/>
        <w:autoSpaceDE w:val="0"/>
        <w:autoSpaceDN w:val="0"/>
        <w:adjustRightInd w:val="0"/>
        <w:spacing w:after="0" w:line="240" w:lineRule="auto"/>
        <w:ind w:firstLine="709"/>
        <w:jc w:val="both"/>
        <w:rPr>
          <w:rFonts w:ascii="Times New Roman" w:hAnsi="Times New Roman"/>
          <w:sz w:val="28"/>
          <w:szCs w:val="28"/>
        </w:rPr>
      </w:pPr>
      <w:r w:rsidRPr="00DE51A6">
        <w:rPr>
          <w:rFonts w:ascii="Times New Roman" w:hAnsi="Times New Roman"/>
          <w:sz w:val="28"/>
          <w:szCs w:val="28"/>
        </w:rPr>
        <w:t>д)</w:t>
      </w:r>
      <w:r w:rsidRPr="00DE51A6">
        <w:rPr>
          <w:rFonts w:ascii="Times New Roman" w:hAnsi="Times New Roman"/>
          <w:sz w:val="28"/>
          <w:szCs w:val="28"/>
        </w:rPr>
        <w:tab/>
        <w:t>разрешение на строительство,</w:t>
      </w:r>
    </w:p>
    <w:p w:rsidR="00DE51A6" w:rsidRPr="00DE51A6" w:rsidRDefault="00DE51A6" w:rsidP="00DE51A6">
      <w:pPr>
        <w:widowControl w:val="0"/>
        <w:autoSpaceDE w:val="0"/>
        <w:autoSpaceDN w:val="0"/>
        <w:adjustRightInd w:val="0"/>
        <w:spacing w:after="0" w:line="240" w:lineRule="auto"/>
        <w:ind w:firstLine="709"/>
        <w:jc w:val="both"/>
        <w:rPr>
          <w:rFonts w:ascii="Times New Roman" w:hAnsi="Times New Roman"/>
          <w:sz w:val="28"/>
          <w:szCs w:val="28"/>
        </w:rPr>
      </w:pPr>
      <w:r w:rsidRPr="00DE51A6">
        <w:rPr>
          <w:rFonts w:ascii="Times New Roman" w:hAnsi="Times New Roman"/>
          <w:sz w:val="28"/>
          <w:szCs w:val="28"/>
        </w:rPr>
        <w:t>е)</w:t>
      </w:r>
      <w:r w:rsidRPr="00DE51A6">
        <w:rPr>
          <w:rFonts w:ascii="Times New Roman" w:hAnsi="Times New Roman"/>
          <w:sz w:val="28"/>
          <w:szCs w:val="28"/>
        </w:rPr>
        <w:tab/>
        <w:t>разрешение на проведение работ по сохранению объектов культурного наследия;</w:t>
      </w:r>
    </w:p>
    <w:p w:rsidR="00DE51A6" w:rsidRPr="00DE51A6" w:rsidRDefault="00DE51A6" w:rsidP="00DE51A6">
      <w:pPr>
        <w:widowControl w:val="0"/>
        <w:autoSpaceDE w:val="0"/>
        <w:autoSpaceDN w:val="0"/>
        <w:adjustRightInd w:val="0"/>
        <w:spacing w:after="0" w:line="240" w:lineRule="auto"/>
        <w:ind w:firstLine="709"/>
        <w:jc w:val="both"/>
        <w:rPr>
          <w:rFonts w:ascii="Times New Roman" w:hAnsi="Times New Roman"/>
          <w:sz w:val="28"/>
          <w:szCs w:val="28"/>
        </w:rPr>
      </w:pPr>
      <w:r w:rsidRPr="00DE51A6">
        <w:rPr>
          <w:rFonts w:ascii="Times New Roman" w:hAnsi="Times New Roman"/>
          <w:sz w:val="28"/>
          <w:szCs w:val="28"/>
        </w:rPr>
        <w:t>ж)</w:t>
      </w:r>
      <w:r w:rsidRPr="00DE51A6">
        <w:rPr>
          <w:rFonts w:ascii="Times New Roman" w:hAnsi="Times New Roman"/>
          <w:sz w:val="28"/>
          <w:szCs w:val="28"/>
        </w:rPr>
        <w:tab/>
        <w:t>разрешение на вырубку зеленых насаждений,</w:t>
      </w:r>
    </w:p>
    <w:p w:rsidR="00DE51A6" w:rsidRPr="00DE51A6" w:rsidRDefault="00DE51A6" w:rsidP="00DE51A6">
      <w:pPr>
        <w:widowControl w:val="0"/>
        <w:autoSpaceDE w:val="0"/>
        <w:autoSpaceDN w:val="0"/>
        <w:adjustRightInd w:val="0"/>
        <w:spacing w:after="0" w:line="240" w:lineRule="auto"/>
        <w:ind w:firstLine="709"/>
        <w:jc w:val="both"/>
        <w:rPr>
          <w:rFonts w:ascii="Times New Roman" w:hAnsi="Times New Roman"/>
          <w:sz w:val="28"/>
          <w:szCs w:val="28"/>
        </w:rPr>
      </w:pPr>
      <w:r w:rsidRPr="00DE51A6">
        <w:rPr>
          <w:rFonts w:ascii="Times New Roman" w:hAnsi="Times New Roman"/>
          <w:sz w:val="28"/>
          <w:szCs w:val="28"/>
        </w:rPr>
        <w:t>з)</w:t>
      </w:r>
      <w:r w:rsidRPr="00DE51A6">
        <w:rPr>
          <w:rFonts w:ascii="Times New Roman" w:hAnsi="Times New Roman"/>
          <w:sz w:val="28"/>
          <w:szCs w:val="28"/>
        </w:rPr>
        <w:tab/>
        <w:t>разрешение на использование земель или земельного участка, находящихся в муниципальной собственности,</w:t>
      </w:r>
    </w:p>
    <w:p w:rsidR="00DA1F7C" w:rsidRDefault="00DE51A6" w:rsidP="0054251A">
      <w:pPr>
        <w:widowControl w:val="0"/>
        <w:autoSpaceDE w:val="0"/>
        <w:autoSpaceDN w:val="0"/>
        <w:adjustRightInd w:val="0"/>
        <w:spacing w:after="0" w:line="240" w:lineRule="auto"/>
        <w:ind w:firstLine="709"/>
        <w:jc w:val="both"/>
        <w:rPr>
          <w:rFonts w:ascii="Times New Roman" w:hAnsi="Times New Roman"/>
          <w:sz w:val="28"/>
          <w:szCs w:val="28"/>
        </w:rPr>
      </w:pPr>
      <w:r w:rsidRPr="00DE51A6">
        <w:rPr>
          <w:rFonts w:ascii="Times New Roman" w:hAnsi="Times New Roman"/>
          <w:sz w:val="28"/>
          <w:szCs w:val="28"/>
        </w:rPr>
        <w:t>и)</w:t>
      </w:r>
      <w:r w:rsidRPr="00DE51A6">
        <w:rPr>
          <w:rFonts w:ascii="Times New Roman" w:hAnsi="Times New Roman"/>
          <w:sz w:val="28"/>
          <w:szCs w:val="28"/>
        </w:rPr>
        <w:tab/>
        <w:t>р</w:t>
      </w:r>
      <w:r w:rsidR="00DA1F7C">
        <w:rPr>
          <w:rFonts w:ascii="Times New Roman" w:hAnsi="Times New Roman"/>
          <w:sz w:val="28"/>
          <w:szCs w:val="28"/>
        </w:rPr>
        <w:t xml:space="preserve">азрешение на размещение </w:t>
      </w:r>
      <w:r w:rsidR="000765AE">
        <w:rPr>
          <w:rFonts w:ascii="Times New Roman" w:hAnsi="Times New Roman"/>
          <w:sz w:val="28"/>
          <w:szCs w:val="28"/>
        </w:rPr>
        <w:t>объекта</w:t>
      </w:r>
      <w:r w:rsidR="000765AE" w:rsidRPr="00130C11">
        <w:rPr>
          <w:rFonts w:ascii="Times New Roman" w:hAnsi="Times New Roman"/>
          <w:sz w:val="28"/>
          <w:szCs w:val="28"/>
        </w:rPr>
        <w:t xml:space="preserve"> (</w:t>
      </w:r>
      <w:r w:rsidR="0087409F" w:rsidRPr="00130C11">
        <w:rPr>
          <w:rFonts w:ascii="Times New Roman" w:hAnsi="Times New Roman"/>
          <w:sz w:val="28"/>
          <w:szCs w:val="28"/>
        </w:rPr>
        <w:t xml:space="preserve">за исключением случаев, прокладки </w:t>
      </w:r>
      <w:r w:rsidR="009C1AC4" w:rsidRPr="00130C11">
        <w:rPr>
          <w:rFonts w:ascii="Times New Roman" w:hAnsi="Times New Roman"/>
          <w:sz w:val="28"/>
          <w:szCs w:val="28"/>
        </w:rPr>
        <w:t xml:space="preserve">сети газораспределения, реализуемой </w:t>
      </w:r>
      <w:r w:rsidR="0087409F" w:rsidRPr="00130C11">
        <w:rPr>
          <w:rFonts w:ascii="Times New Roman" w:hAnsi="Times New Roman"/>
          <w:sz w:val="28"/>
          <w:szCs w:val="28"/>
        </w:rPr>
        <w:t>в рамках программы догазификации, разрешение на размещение объекта должно быть получено на момент закрытия (исполнения) разрешения (ордера),</w:t>
      </w:r>
    </w:p>
    <w:p w:rsidR="00DE51A6" w:rsidRPr="00DE51A6" w:rsidRDefault="00DE51A6" w:rsidP="00DE51A6">
      <w:pPr>
        <w:widowControl w:val="0"/>
        <w:autoSpaceDE w:val="0"/>
        <w:autoSpaceDN w:val="0"/>
        <w:adjustRightInd w:val="0"/>
        <w:spacing w:after="0" w:line="240" w:lineRule="auto"/>
        <w:ind w:firstLine="709"/>
        <w:jc w:val="both"/>
        <w:rPr>
          <w:rFonts w:ascii="Times New Roman" w:hAnsi="Times New Roman"/>
          <w:sz w:val="28"/>
          <w:szCs w:val="28"/>
        </w:rPr>
      </w:pPr>
      <w:r w:rsidRPr="00DE51A6">
        <w:rPr>
          <w:rFonts w:ascii="Times New Roman" w:hAnsi="Times New Roman"/>
          <w:sz w:val="28"/>
          <w:szCs w:val="28"/>
        </w:rPr>
        <w:t>к)</w:t>
      </w:r>
      <w:r w:rsidRPr="00DE51A6">
        <w:rPr>
          <w:rFonts w:ascii="Times New Roman" w:hAnsi="Times New Roman"/>
          <w:sz w:val="28"/>
          <w:szCs w:val="28"/>
        </w:rPr>
        <w:tab/>
        <w:t>уведомление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p>
    <w:p w:rsidR="00DE51A6" w:rsidRPr="00DE51A6" w:rsidRDefault="00DE51A6" w:rsidP="00DE51A6">
      <w:pPr>
        <w:widowControl w:val="0"/>
        <w:autoSpaceDE w:val="0"/>
        <w:autoSpaceDN w:val="0"/>
        <w:adjustRightInd w:val="0"/>
        <w:spacing w:after="0" w:line="240" w:lineRule="auto"/>
        <w:ind w:firstLine="709"/>
        <w:jc w:val="both"/>
        <w:rPr>
          <w:rFonts w:ascii="Times New Roman" w:hAnsi="Times New Roman"/>
          <w:sz w:val="28"/>
          <w:szCs w:val="28"/>
        </w:rPr>
      </w:pPr>
      <w:r w:rsidRPr="00DE51A6">
        <w:rPr>
          <w:rFonts w:ascii="Times New Roman" w:hAnsi="Times New Roman"/>
          <w:sz w:val="28"/>
          <w:szCs w:val="28"/>
        </w:rPr>
        <w:t>л)</w:t>
      </w:r>
      <w:r w:rsidRPr="00DE51A6">
        <w:rPr>
          <w:rFonts w:ascii="Times New Roman" w:hAnsi="Times New Roman"/>
          <w:sz w:val="28"/>
          <w:szCs w:val="28"/>
        </w:rPr>
        <w:tab/>
        <w:t>разрешение на установку и эксплуатацию рекламной конструкции;</w:t>
      </w:r>
    </w:p>
    <w:p w:rsidR="00DE51A6" w:rsidRPr="00DE51A6" w:rsidRDefault="00DE51A6" w:rsidP="00DE51A6">
      <w:pPr>
        <w:widowControl w:val="0"/>
        <w:autoSpaceDE w:val="0"/>
        <w:autoSpaceDN w:val="0"/>
        <w:adjustRightInd w:val="0"/>
        <w:spacing w:after="0" w:line="240" w:lineRule="auto"/>
        <w:ind w:firstLine="709"/>
        <w:jc w:val="both"/>
        <w:rPr>
          <w:rFonts w:ascii="Times New Roman" w:hAnsi="Times New Roman"/>
          <w:sz w:val="28"/>
          <w:szCs w:val="28"/>
        </w:rPr>
      </w:pPr>
      <w:r w:rsidRPr="00DE51A6">
        <w:rPr>
          <w:rFonts w:ascii="Times New Roman" w:hAnsi="Times New Roman"/>
          <w:sz w:val="28"/>
          <w:szCs w:val="28"/>
        </w:rPr>
        <w:t>м)</w:t>
      </w:r>
      <w:r w:rsidRPr="00DE51A6">
        <w:rPr>
          <w:rFonts w:ascii="Times New Roman" w:hAnsi="Times New Roman"/>
          <w:sz w:val="28"/>
          <w:szCs w:val="28"/>
        </w:rPr>
        <w:tab/>
        <w:t>технические условия для подключения к сетям инженерно- технического обеспечения;</w:t>
      </w:r>
    </w:p>
    <w:p w:rsidR="003767E6" w:rsidRPr="000C10B2" w:rsidRDefault="00DE51A6" w:rsidP="00DE51A6">
      <w:pPr>
        <w:widowControl w:val="0"/>
        <w:autoSpaceDE w:val="0"/>
        <w:autoSpaceDN w:val="0"/>
        <w:adjustRightInd w:val="0"/>
        <w:spacing w:after="0" w:line="240" w:lineRule="auto"/>
        <w:ind w:firstLine="709"/>
        <w:jc w:val="both"/>
        <w:rPr>
          <w:rFonts w:ascii="Times New Roman" w:hAnsi="Times New Roman"/>
          <w:sz w:val="28"/>
          <w:szCs w:val="28"/>
        </w:rPr>
      </w:pPr>
      <w:r w:rsidRPr="00DE51A6">
        <w:rPr>
          <w:rFonts w:ascii="Times New Roman" w:hAnsi="Times New Roman"/>
          <w:sz w:val="28"/>
          <w:szCs w:val="28"/>
        </w:rPr>
        <w:t>н)</w:t>
      </w:r>
      <w:r w:rsidRPr="00DE51A6">
        <w:rPr>
          <w:rFonts w:ascii="Times New Roman" w:hAnsi="Times New Roman"/>
          <w:sz w:val="28"/>
          <w:szCs w:val="28"/>
        </w:rPr>
        <w:tab/>
        <w:t>схему движения транспорта и пешеходов</w:t>
      </w:r>
      <w:r>
        <w:rPr>
          <w:rFonts w:ascii="Times New Roman" w:hAnsi="Times New Roman"/>
          <w:sz w:val="28"/>
          <w:szCs w:val="28"/>
        </w:rPr>
        <w:t>.</w:t>
      </w:r>
    </w:p>
    <w:p w:rsidR="00FD127A" w:rsidRPr="000C10B2" w:rsidRDefault="00FD127A" w:rsidP="00DE51A6">
      <w:pPr>
        <w:widowControl w:val="0"/>
        <w:autoSpaceDE w:val="0"/>
        <w:autoSpaceDN w:val="0"/>
        <w:adjustRightInd w:val="0"/>
        <w:spacing w:after="0" w:line="240" w:lineRule="auto"/>
        <w:ind w:firstLine="709"/>
        <w:jc w:val="both"/>
        <w:rPr>
          <w:rFonts w:ascii="Times New Roman" w:eastAsia="Times New Roman" w:hAnsi="Times New Roman"/>
          <w:sz w:val="28"/>
          <w:szCs w:val="28"/>
          <w:shd w:val="clear" w:color="auto" w:fill="FFFFFF"/>
          <w:lang w:eastAsia="zh-CN"/>
        </w:rPr>
      </w:pPr>
      <w:r w:rsidRPr="00130C11">
        <w:rPr>
          <w:rFonts w:ascii="Times New Roman" w:hAnsi="Times New Roman"/>
          <w:sz w:val="28"/>
          <w:szCs w:val="28"/>
        </w:rPr>
        <w:t xml:space="preserve">2.7.2. </w:t>
      </w:r>
      <w:r w:rsidRPr="00130C11">
        <w:rPr>
          <w:rFonts w:ascii="Times New Roman" w:eastAsia="Times New Roman" w:hAnsi="Times New Roman"/>
          <w:sz w:val="28"/>
          <w:szCs w:val="28"/>
          <w:shd w:val="clear" w:color="auto" w:fill="FFFFFF"/>
          <w:lang w:eastAsia="zh-CN"/>
        </w:rPr>
        <w:t xml:space="preserve">Для закрытия </w:t>
      </w:r>
      <w:r w:rsidRPr="00130C11">
        <w:rPr>
          <w:rFonts w:ascii="Times New Roman" w:eastAsia="Times New Roman" w:hAnsi="Times New Roman"/>
          <w:sz w:val="28"/>
          <w:szCs w:val="28"/>
          <w:lang w:eastAsia="ru-RU"/>
        </w:rPr>
        <w:t>(</w:t>
      </w:r>
      <w:r w:rsidR="000765AE" w:rsidRPr="00130C11">
        <w:rPr>
          <w:rFonts w:ascii="Times New Roman" w:eastAsia="Times New Roman" w:hAnsi="Times New Roman"/>
          <w:sz w:val="28"/>
          <w:szCs w:val="28"/>
          <w:lang w:eastAsia="ru-RU"/>
        </w:rPr>
        <w:t xml:space="preserve">исполнения) </w:t>
      </w:r>
      <w:r w:rsidR="000765AE" w:rsidRPr="00130C11">
        <w:rPr>
          <w:rFonts w:ascii="Times New Roman" w:eastAsia="Times New Roman" w:hAnsi="Times New Roman"/>
          <w:sz w:val="28"/>
          <w:szCs w:val="28"/>
          <w:shd w:val="clear" w:color="auto" w:fill="FFFFFF"/>
          <w:lang w:eastAsia="zh-CN"/>
        </w:rPr>
        <w:t>разрешения</w:t>
      </w:r>
      <w:r w:rsidRPr="00130C11">
        <w:rPr>
          <w:rFonts w:ascii="Times New Roman" w:eastAsia="Times New Roman" w:hAnsi="Times New Roman"/>
          <w:sz w:val="28"/>
          <w:szCs w:val="28"/>
          <w:shd w:val="clear" w:color="auto" w:fill="FFFFFF"/>
          <w:lang w:eastAsia="zh-CN"/>
        </w:rPr>
        <w:t xml:space="preserve"> (ордера):</w:t>
      </w:r>
    </w:p>
    <w:p w:rsidR="00FD127A" w:rsidRPr="00FD127A" w:rsidRDefault="00FD127A" w:rsidP="00DE51A6">
      <w:pPr>
        <w:widowControl w:val="0"/>
        <w:autoSpaceDE w:val="0"/>
        <w:autoSpaceDN w:val="0"/>
        <w:adjustRightInd w:val="0"/>
        <w:spacing w:after="0" w:line="240" w:lineRule="auto"/>
        <w:ind w:firstLine="709"/>
        <w:jc w:val="both"/>
        <w:rPr>
          <w:rFonts w:ascii="Times New Roman" w:eastAsia="Times New Roman" w:hAnsi="Times New Roman"/>
          <w:sz w:val="28"/>
          <w:szCs w:val="28"/>
          <w:shd w:val="clear" w:color="auto" w:fill="FFFFFF"/>
          <w:lang w:eastAsia="zh-CN"/>
        </w:rPr>
      </w:pPr>
      <w:r w:rsidRPr="00130C11">
        <w:rPr>
          <w:rFonts w:ascii="Times New Roman" w:hAnsi="Times New Roman"/>
          <w:sz w:val="28"/>
          <w:szCs w:val="28"/>
        </w:rPr>
        <w:t>а)</w:t>
      </w:r>
      <w:r w:rsidRPr="00130C11">
        <w:rPr>
          <w:rFonts w:ascii="Times New Roman" w:hAnsi="Times New Roman"/>
          <w:sz w:val="28"/>
          <w:szCs w:val="28"/>
        </w:rPr>
        <w:tab/>
        <w:t xml:space="preserve">разрешение на размещение объекта (при прокладке </w:t>
      </w:r>
      <w:r w:rsidR="009C1AC4" w:rsidRPr="00130C11">
        <w:rPr>
          <w:rFonts w:ascii="Times New Roman" w:hAnsi="Times New Roman"/>
          <w:sz w:val="28"/>
          <w:szCs w:val="28"/>
        </w:rPr>
        <w:t xml:space="preserve">сети газораспределения, реализуемой </w:t>
      </w:r>
      <w:r w:rsidRPr="00130C11">
        <w:rPr>
          <w:rFonts w:ascii="Times New Roman" w:hAnsi="Times New Roman"/>
          <w:sz w:val="28"/>
          <w:szCs w:val="28"/>
        </w:rPr>
        <w:t>в рамках программы догазификации)</w:t>
      </w:r>
    </w:p>
    <w:p w:rsidR="003767E6" w:rsidRPr="003767E6" w:rsidRDefault="003767E6" w:rsidP="003767E6">
      <w:pPr>
        <w:widowControl w:val="0"/>
        <w:autoSpaceDE w:val="0"/>
        <w:autoSpaceDN w:val="0"/>
        <w:adjustRightInd w:val="0"/>
        <w:spacing w:after="0" w:line="240" w:lineRule="auto"/>
        <w:ind w:firstLine="709"/>
        <w:jc w:val="both"/>
        <w:rPr>
          <w:rFonts w:ascii="Times New Roman" w:hAnsi="Times New Roman"/>
          <w:sz w:val="28"/>
          <w:szCs w:val="28"/>
        </w:rPr>
      </w:pPr>
      <w:r w:rsidRPr="003767E6">
        <w:rPr>
          <w:rFonts w:ascii="Times New Roman" w:hAnsi="Times New Roman"/>
          <w:sz w:val="28"/>
          <w:szCs w:val="28"/>
        </w:rPr>
        <w:t>2.7.</w:t>
      </w:r>
      <w:r w:rsidR="00FD127A" w:rsidRPr="000C10B2">
        <w:rPr>
          <w:rFonts w:ascii="Times New Roman" w:hAnsi="Times New Roman"/>
          <w:sz w:val="28"/>
          <w:szCs w:val="28"/>
        </w:rPr>
        <w:t>3</w:t>
      </w:r>
      <w:r w:rsidRPr="003767E6">
        <w:rPr>
          <w:rFonts w:ascii="Times New Roman" w:hAnsi="Times New Roman"/>
          <w:sz w:val="28"/>
          <w:szCs w:val="28"/>
        </w:rPr>
        <w:t xml:space="preserve">. Заявитель вправе представить документы (сведения), указанные в </w:t>
      </w:r>
      <w:hyperlink r:id="rId11" w:history="1">
        <w:r w:rsidRPr="003767E6">
          <w:rPr>
            <w:rFonts w:ascii="Times New Roman" w:hAnsi="Times New Roman"/>
            <w:sz w:val="28"/>
            <w:szCs w:val="28"/>
          </w:rPr>
          <w:t>пункте 2.7</w:t>
        </w:r>
      </w:hyperlink>
      <w:r w:rsidRPr="003767E6">
        <w:rPr>
          <w:rFonts w:ascii="Times New Roman" w:hAnsi="Times New Roman"/>
          <w:sz w:val="28"/>
          <w:szCs w:val="28"/>
        </w:rPr>
        <w:t xml:space="preserve"> административного регламента, по собственной инициативе. Непредставление заявителем указанного документа не является основанием для отказа в предоставлении муниципальной услуги.</w:t>
      </w:r>
    </w:p>
    <w:p w:rsidR="003767E6" w:rsidRPr="003767E6" w:rsidRDefault="003767E6" w:rsidP="003767E6">
      <w:pPr>
        <w:widowControl w:val="0"/>
        <w:autoSpaceDE w:val="0"/>
        <w:autoSpaceDN w:val="0"/>
        <w:adjustRightInd w:val="0"/>
        <w:spacing w:after="0" w:line="240" w:lineRule="auto"/>
        <w:ind w:firstLine="709"/>
        <w:jc w:val="both"/>
        <w:rPr>
          <w:rFonts w:ascii="Times New Roman" w:hAnsi="Times New Roman"/>
          <w:sz w:val="28"/>
          <w:szCs w:val="28"/>
        </w:rPr>
      </w:pPr>
      <w:r w:rsidRPr="003767E6">
        <w:rPr>
          <w:rFonts w:ascii="Times New Roman" w:hAnsi="Times New Roman"/>
          <w:sz w:val="28"/>
          <w:szCs w:val="28"/>
        </w:rPr>
        <w:t>2.7.</w:t>
      </w:r>
      <w:r w:rsidR="00FD127A" w:rsidRPr="000C10B2">
        <w:rPr>
          <w:rFonts w:ascii="Times New Roman" w:hAnsi="Times New Roman"/>
          <w:sz w:val="28"/>
          <w:szCs w:val="28"/>
        </w:rPr>
        <w:t>4</w:t>
      </w:r>
      <w:r w:rsidRPr="003767E6">
        <w:rPr>
          <w:rFonts w:ascii="Times New Roman" w:hAnsi="Times New Roman"/>
          <w:sz w:val="28"/>
          <w:szCs w:val="28"/>
        </w:rPr>
        <w:t>. При предоставлении муниципальной услуги запрещается требовать от Заявителя:</w:t>
      </w:r>
    </w:p>
    <w:p w:rsidR="003767E6" w:rsidRPr="003767E6" w:rsidRDefault="003767E6" w:rsidP="003767E6">
      <w:pPr>
        <w:widowControl w:val="0"/>
        <w:autoSpaceDE w:val="0"/>
        <w:autoSpaceDN w:val="0"/>
        <w:adjustRightInd w:val="0"/>
        <w:spacing w:after="0" w:line="240" w:lineRule="auto"/>
        <w:ind w:firstLine="709"/>
        <w:jc w:val="both"/>
        <w:rPr>
          <w:rFonts w:ascii="Times New Roman" w:hAnsi="Times New Roman"/>
          <w:sz w:val="28"/>
          <w:szCs w:val="28"/>
        </w:rPr>
      </w:pPr>
      <w:r w:rsidRPr="003767E6">
        <w:rPr>
          <w:rFonts w:ascii="Times New Roman" w:hAnsi="Times New Roman"/>
          <w:sz w:val="28"/>
          <w:szCs w:val="28"/>
        </w:rPr>
        <w:t xml:space="preserve">представления документов и информации или осуществления действий, представление или </w:t>
      </w:r>
      <w:r w:rsidR="000765AE" w:rsidRPr="00130C11">
        <w:rPr>
          <w:rFonts w:ascii="Times New Roman" w:hAnsi="Times New Roman"/>
          <w:sz w:val="28"/>
          <w:szCs w:val="28"/>
          <w:lang w:eastAsia="ru-RU"/>
        </w:rPr>
        <w:t>производство</w:t>
      </w:r>
      <w:r w:rsidR="000765AE" w:rsidRPr="003767E6">
        <w:rPr>
          <w:rFonts w:ascii="Times New Roman" w:hAnsi="Times New Roman"/>
          <w:sz w:val="28"/>
          <w:szCs w:val="28"/>
        </w:rPr>
        <w:t xml:space="preserve"> которых</w:t>
      </w:r>
      <w:r w:rsidRPr="003767E6">
        <w:rPr>
          <w:rFonts w:ascii="Times New Roman" w:hAnsi="Times New Roman"/>
          <w:sz w:val="28"/>
          <w:szCs w:val="28"/>
        </w:rPr>
        <w:t xml:space="preserve"> не предусмотрено нормативными правовыми актами, регулирующими отношения, возникающие в связи с предоставлением муниципальной услуги;</w:t>
      </w:r>
    </w:p>
    <w:p w:rsidR="003767E6" w:rsidRPr="003767E6" w:rsidRDefault="003767E6" w:rsidP="003767E6">
      <w:pPr>
        <w:widowControl w:val="0"/>
        <w:autoSpaceDE w:val="0"/>
        <w:autoSpaceDN w:val="0"/>
        <w:adjustRightInd w:val="0"/>
        <w:spacing w:after="0" w:line="240" w:lineRule="auto"/>
        <w:ind w:firstLine="709"/>
        <w:jc w:val="both"/>
        <w:rPr>
          <w:rFonts w:ascii="Times New Roman" w:hAnsi="Times New Roman"/>
          <w:sz w:val="28"/>
          <w:szCs w:val="28"/>
        </w:rPr>
      </w:pPr>
      <w:r w:rsidRPr="003767E6">
        <w:rPr>
          <w:rFonts w:ascii="Times New Roman" w:hAnsi="Times New Roman"/>
          <w:sz w:val="28"/>
          <w:szCs w:val="28"/>
        </w:rPr>
        <w:t xml:space="preserve">представления документов и информации, которые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находятся в распоряжении органов, предоставляющих муниципальную услугу, иных государственных органов, органов местного самоуправления и(или) подведомственных государственным органам и органам местного самоуправления организаций, участвующих в предоставлении муниципальных услуг, за исключением документов, указанных в </w:t>
      </w:r>
      <w:hyperlink r:id="rId12" w:history="1">
        <w:r w:rsidRPr="003767E6">
          <w:rPr>
            <w:rFonts w:ascii="Times New Roman" w:hAnsi="Times New Roman"/>
            <w:sz w:val="28"/>
            <w:szCs w:val="28"/>
          </w:rPr>
          <w:t>части 6 статьи 7</w:t>
        </w:r>
      </w:hyperlink>
      <w:r w:rsidRPr="003767E6">
        <w:rPr>
          <w:rFonts w:ascii="Times New Roman" w:hAnsi="Times New Roman"/>
          <w:sz w:val="28"/>
          <w:szCs w:val="28"/>
        </w:rPr>
        <w:t xml:space="preserve"> Федерального закона от 27.07.2010 № 210-ФЗ "Об организации предоставления государственных и муниципальных услуг" (далее – Федеральный закон № 210);</w:t>
      </w:r>
    </w:p>
    <w:p w:rsidR="003767E6" w:rsidRPr="003767E6" w:rsidRDefault="003767E6" w:rsidP="003767E6">
      <w:pPr>
        <w:widowControl w:val="0"/>
        <w:autoSpaceDE w:val="0"/>
        <w:autoSpaceDN w:val="0"/>
        <w:adjustRightInd w:val="0"/>
        <w:spacing w:after="0" w:line="240" w:lineRule="auto"/>
        <w:ind w:firstLine="709"/>
        <w:jc w:val="both"/>
        <w:rPr>
          <w:rFonts w:ascii="Times New Roman" w:hAnsi="Times New Roman"/>
          <w:sz w:val="28"/>
          <w:szCs w:val="28"/>
        </w:rPr>
      </w:pPr>
      <w:r w:rsidRPr="003767E6">
        <w:rPr>
          <w:rFonts w:ascii="Times New Roman" w:hAnsi="Times New Roman"/>
          <w:sz w:val="28"/>
          <w:szCs w:val="28"/>
        </w:rPr>
        <w:t xml:space="preserve">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представляемых в результате предоставления таких услуг, включенных в перечни, указанные в </w:t>
      </w:r>
      <w:hyperlink r:id="rId13" w:history="1">
        <w:r w:rsidRPr="003767E6">
          <w:rPr>
            <w:rFonts w:ascii="Times New Roman" w:hAnsi="Times New Roman"/>
            <w:sz w:val="28"/>
            <w:szCs w:val="28"/>
          </w:rPr>
          <w:t>части 1 статьи 9</w:t>
        </w:r>
      </w:hyperlink>
      <w:r w:rsidRPr="003767E6">
        <w:rPr>
          <w:rFonts w:ascii="Times New Roman" w:hAnsi="Times New Roman"/>
          <w:sz w:val="28"/>
          <w:szCs w:val="28"/>
        </w:rPr>
        <w:t xml:space="preserve"> Федерального закона № 210-ФЗ;</w:t>
      </w:r>
    </w:p>
    <w:p w:rsidR="003767E6" w:rsidRPr="003767E6" w:rsidRDefault="003767E6" w:rsidP="003767E6">
      <w:pPr>
        <w:widowControl w:val="0"/>
        <w:autoSpaceDE w:val="0"/>
        <w:autoSpaceDN w:val="0"/>
        <w:adjustRightInd w:val="0"/>
        <w:spacing w:after="0" w:line="240" w:lineRule="auto"/>
        <w:ind w:firstLine="709"/>
        <w:jc w:val="both"/>
        <w:rPr>
          <w:rFonts w:ascii="Times New Roman" w:hAnsi="Times New Roman"/>
          <w:sz w:val="28"/>
          <w:szCs w:val="28"/>
        </w:rPr>
      </w:pPr>
      <w:r w:rsidRPr="003767E6">
        <w:rPr>
          <w:rFonts w:ascii="Times New Roman" w:hAnsi="Times New Roman"/>
          <w:sz w:val="28"/>
          <w:szCs w:val="28"/>
        </w:rPr>
        <w:t xml:space="preserve">представления документов и информации, отсутствие и(или)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14" w:history="1">
        <w:r w:rsidRPr="003767E6">
          <w:rPr>
            <w:rFonts w:ascii="Times New Roman" w:hAnsi="Times New Roman"/>
            <w:sz w:val="28"/>
            <w:szCs w:val="28"/>
          </w:rPr>
          <w:t>пунктом 4 части 1 статьи 7</w:t>
        </w:r>
      </w:hyperlink>
      <w:r w:rsidRPr="003767E6">
        <w:rPr>
          <w:rFonts w:ascii="Times New Roman" w:hAnsi="Times New Roman"/>
          <w:sz w:val="28"/>
          <w:szCs w:val="28"/>
        </w:rPr>
        <w:t xml:space="preserve"> Федерального закона № 210-ФЗ;</w:t>
      </w:r>
    </w:p>
    <w:p w:rsidR="003767E6" w:rsidRPr="003767E6" w:rsidRDefault="003767E6" w:rsidP="003767E6">
      <w:pPr>
        <w:widowControl w:val="0"/>
        <w:autoSpaceDE w:val="0"/>
        <w:autoSpaceDN w:val="0"/>
        <w:adjustRightInd w:val="0"/>
        <w:spacing w:after="0" w:line="240" w:lineRule="auto"/>
        <w:ind w:firstLine="709"/>
        <w:jc w:val="both"/>
        <w:rPr>
          <w:rFonts w:ascii="Times New Roman" w:hAnsi="Times New Roman"/>
          <w:sz w:val="28"/>
          <w:szCs w:val="28"/>
        </w:rPr>
      </w:pPr>
      <w:r w:rsidRPr="003767E6">
        <w:rPr>
          <w:rFonts w:ascii="Times New Roman" w:hAnsi="Times New Roman"/>
          <w:sz w:val="28"/>
          <w:szCs w:val="28"/>
        </w:rPr>
        <w:t xml:space="preserve">представления на бумажном носителе документов и информации, электронные образы которых ранее были заверены в соответствии с </w:t>
      </w:r>
      <w:hyperlink r:id="rId15" w:history="1">
        <w:r w:rsidRPr="003767E6">
          <w:rPr>
            <w:rFonts w:ascii="Times New Roman" w:hAnsi="Times New Roman"/>
            <w:sz w:val="28"/>
            <w:szCs w:val="28"/>
          </w:rPr>
          <w:t>пунктом 7.2 части 1 статьи 16</w:t>
        </w:r>
      </w:hyperlink>
      <w:r w:rsidRPr="003767E6">
        <w:rPr>
          <w:rFonts w:ascii="Times New Roman" w:hAnsi="Times New Roman"/>
          <w:sz w:val="28"/>
          <w:szCs w:val="28"/>
        </w:rPr>
        <w:t xml:space="preserve">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rsidR="003767E6" w:rsidRPr="003767E6" w:rsidRDefault="003767E6" w:rsidP="003767E6">
      <w:pPr>
        <w:widowControl w:val="0"/>
        <w:autoSpaceDE w:val="0"/>
        <w:autoSpaceDN w:val="0"/>
        <w:adjustRightInd w:val="0"/>
        <w:spacing w:after="0" w:line="240" w:lineRule="auto"/>
        <w:ind w:firstLine="709"/>
        <w:jc w:val="both"/>
        <w:rPr>
          <w:rFonts w:ascii="Times New Roman" w:hAnsi="Times New Roman"/>
          <w:sz w:val="28"/>
          <w:szCs w:val="28"/>
        </w:rPr>
      </w:pPr>
      <w:r w:rsidRPr="003767E6">
        <w:rPr>
          <w:rFonts w:ascii="Times New Roman" w:hAnsi="Times New Roman"/>
          <w:sz w:val="28"/>
          <w:szCs w:val="28"/>
        </w:rPr>
        <w:t>2.7.</w:t>
      </w:r>
      <w:r w:rsidR="00FD127A" w:rsidRPr="000C10B2">
        <w:rPr>
          <w:rFonts w:ascii="Times New Roman" w:hAnsi="Times New Roman"/>
          <w:sz w:val="28"/>
          <w:szCs w:val="28"/>
        </w:rPr>
        <w:t>5</w:t>
      </w:r>
      <w:r w:rsidRPr="003767E6">
        <w:rPr>
          <w:rFonts w:ascii="Times New Roman" w:hAnsi="Times New Roman"/>
          <w:sz w:val="28"/>
          <w:szCs w:val="28"/>
        </w:rPr>
        <w:t>. При наступлении событий, являющихся основанием для предоставления муниципальной услуги, администрация, предоставляющая муниципальную услугу, вправе:</w:t>
      </w:r>
    </w:p>
    <w:p w:rsidR="003767E6" w:rsidRPr="003767E6" w:rsidRDefault="003767E6" w:rsidP="003767E6">
      <w:pPr>
        <w:widowControl w:val="0"/>
        <w:autoSpaceDE w:val="0"/>
        <w:autoSpaceDN w:val="0"/>
        <w:adjustRightInd w:val="0"/>
        <w:spacing w:after="0" w:line="240" w:lineRule="auto"/>
        <w:ind w:firstLine="709"/>
        <w:jc w:val="both"/>
        <w:rPr>
          <w:rFonts w:ascii="Times New Roman" w:hAnsi="Times New Roman"/>
          <w:sz w:val="28"/>
          <w:szCs w:val="28"/>
        </w:rPr>
      </w:pPr>
      <w:r w:rsidRPr="003767E6">
        <w:rPr>
          <w:rFonts w:ascii="Times New Roman" w:hAnsi="Times New Roman"/>
          <w:sz w:val="28"/>
          <w:szCs w:val="28"/>
        </w:rPr>
        <w:t xml:space="preserve">1) проводить мероприятия, направленные на подготовку результатов предоставления муниципальной услуги, в том числе направлять межведомственные запросы, получать на них ответы, после чего уведомлять заявителя о возможности подать запрос о предоставлении соответствующей </w:t>
      </w:r>
      <w:r w:rsidRPr="003767E6">
        <w:rPr>
          <w:rFonts w:ascii="Times New Roman" w:hAnsi="Times New Roman"/>
          <w:sz w:val="28"/>
          <w:szCs w:val="28"/>
        </w:rPr>
        <w:lastRenderedPageBreak/>
        <w:t>услуги для немедленного получения результата предоставления такой услуги;</w:t>
      </w:r>
    </w:p>
    <w:p w:rsidR="003767E6" w:rsidRPr="003767E6" w:rsidRDefault="003767E6" w:rsidP="003767E6">
      <w:pPr>
        <w:widowControl w:val="0"/>
        <w:autoSpaceDE w:val="0"/>
        <w:autoSpaceDN w:val="0"/>
        <w:adjustRightInd w:val="0"/>
        <w:spacing w:after="0" w:line="240" w:lineRule="auto"/>
        <w:ind w:firstLine="709"/>
        <w:jc w:val="both"/>
        <w:rPr>
          <w:rFonts w:ascii="Times New Roman" w:hAnsi="Times New Roman"/>
          <w:sz w:val="28"/>
          <w:szCs w:val="28"/>
        </w:rPr>
      </w:pPr>
      <w:r w:rsidRPr="003767E6">
        <w:rPr>
          <w:rFonts w:ascii="Times New Roman" w:hAnsi="Times New Roman"/>
          <w:sz w:val="28"/>
          <w:szCs w:val="28"/>
        </w:rPr>
        <w:t>2) при условии наличия запроса заявителя о предоставлении муниципальной услуги, в отношении которой у заявителя могут появиться основания для ее предоставления ему в будущем, проводить мероприятия, направленные на формирование результата предоставления соответствующей услуги, в том числе направлять межведомственные запросы, получать на них ответы, формировать результат предоставления соответствующей услуги, а также предоставлять его заявителю с использованием ЕПГУ/ПГУ ЛО и уведомлять заявителя о проведенных мероприятиях.</w:t>
      </w:r>
    </w:p>
    <w:p w:rsidR="003767E6" w:rsidRPr="00BF1D50" w:rsidRDefault="003767E6" w:rsidP="003767E6">
      <w:pPr>
        <w:suppressAutoHyphens/>
        <w:spacing w:after="0" w:line="240" w:lineRule="auto"/>
        <w:ind w:firstLine="709"/>
        <w:jc w:val="both"/>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 xml:space="preserve">2.8. Основания для приостановления предоставления муниципальной услуги </w:t>
      </w:r>
      <w:r w:rsidRPr="00BF1D50">
        <w:rPr>
          <w:rFonts w:ascii="Times New Roman" w:eastAsia="Times New Roman" w:hAnsi="Times New Roman"/>
          <w:sz w:val="28"/>
          <w:szCs w:val="28"/>
          <w:lang w:eastAsia="zh-CN"/>
        </w:rPr>
        <w:t>не предусмотрены.</w:t>
      </w:r>
    </w:p>
    <w:p w:rsidR="003767E6" w:rsidRPr="00BF1D50" w:rsidRDefault="003767E6" w:rsidP="003767E6">
      <w:pPr>
        <w:suppressAutoHyphens/>
        <w:spacing w:after="0" w:line="240" w:lineRule="auto"/>
        <w:ind w:firstLine="709"/>
        <w:jc w:val="both"/>
        <w:rPr>
          <w:rFonts w:ascii="Times New Roman" w:eastAsia="Times New Roman" w:hAnsi="Times New Roman"/>
          <w:sz w:val="28"/>
          <w:szCs w:val="28"/>
          <w:lang w:eastAsia="zh-CN"/>
        </w:rPr>
      </w:pPr>
      <w:r w:rsidRPr="00BF1D50">
        <w:rPr>
          <w:rFonts w:ascii="Times New Roman" w:eastAsia="Times New Roman" w:hAnsi="Times New Roman"/>
          <w:sz w:val="28"/>
          <w:szCs w:val="28"/>
          <w:lang w:eastAsia="zh-CN"/>
        </w:rPr>
        <w:t>2.9. Исчерпывающий перечень оснований для отказа в приеме документов, необходимых для предоставления муниципальной услуги.</w:t>
      </w:r>
    </w:p>
    <w:p w:rsidR="00DA4B52" w:rsidRPr="00BF1D50" w:rsidRDefault="00DA4B52" w:rsidP="003767E6">
      <w:pPr>
        <w:suppressAutoHyphens/>
        <w:spacing w:after="0" w:line="240" w:lineRule="auto"/>
        <w:ind w:firstLine="709"/>
        <w:jc w:val="both"/>
        <w:rPr>
          <w:rFonts w:ascii="Times New Roman" w:eastAsia="Times New Roman" w:hAnsi="Times New Roman"/>
          <w:sz w:val="28"/>
          <w:szCs w:val="28"/>
          <w:lang w:eastAsia="zh-CN"/>
        </w:rPr>
      </w:pPr>
      <w:r w:rsidRPr="00BF1D50">
        <w:rPr>
          <w:rFonts w:ascii="Times New Roman" w:eastAsia="Times New Roman" w:hAnsi="Times New Roman"/>
          <w:sz w:val="28"/>
          <w:szCs w:val="28"/>
          <w:lang w:eastAsia="zh-CN"/>
        </w:rPr>
        <w:t>Основаниями для отказа в приеме документов, необходимых для предоставления муниципальной услуги являются:</w:t>
      </w:r>
    </w:p>
    <w:p w:rsidR="00E3518A" w:rsidRPr="00BF1D50" w:rsidRDefault="00E3518A" w:rsidP="00E3518A">
      <w:pPr>
        <w:suppressAutoHyphens/>
        <w:spacing w:after="0" w:line="240" w:lineRule="auto"/>
        <w:ind w:firstLine="709"/>
        <w:jc w:val="both"/>
        <w:rPr>
          <w:rFonts w:ascii="Times New Roman" w:eastAsia="Times New Roman" w:hAnsi="Times New Roman"/>
          <w:sz w:val="28"/>
          <w:szCs w:val="28"/>
          <w:lang w:eastAsia="zh-CN"/>
        </w:rPr>
      </w:pPr>
      <w:r w:rsidRPr="00BF1D50">
        <w:rPr>
          <w:rFonts w:ascii="Times New Roman" w:eastAsia="Times New Roman" w:hAnsi="Times New Roman"/>
          <w:sz w:val="28"/>
          <w:szCs w:val="28"/>
          <w:lang w:eastAsia="zh-CN"/>
        </w:rPr>
        <w:t>1) Заявление на получение услуги оформлено не в соответствии с административным регламентом:</w:t>
      </w:r>
    </w:p>
    <w:p w:rsidR="00E3518A" w:rsidRPr="00BF1D50" w:rsidRDefault="00E3518A" w:rsidP="00E3518A">
      <w:pPr>
        <w:suppressAutoHyphens/>
        <w:spacing w:after="0" w:line="240" w:lineRule="auto"/>
        <w:ind w:firstLine="709"/>
        <w:jc w:val="both"/>
        <w:rPr>
          <w:rFonts w:ascii="Times New Roman" w:eastAsia="Times New Roman" w:hAnsi="Times New Roman"/>
          <w:sz w:val="28"/>
          <w:szCs w:val="28"/>
          <w:lang w:eastAsia="zh-CN"/>
        </w:rPr>
      </w:pPr>
      <w:r w:rsidRPr="00BF1D50">
        <w:rPr>
          <w:rFonts w:ascii="Times New Roman" w:eastAsia="Times New Roman" w:hAnsi="Times New Roman"/>
          <w:sz w:val="28"/>
          <w:szCs w:val="28"/>
          <w:lang w:eastAsia="zh-CN"/>
        </w:rPr>
        <w:t>- Неполное заполнение полей в форме заявления, в том числе в интерактивной форме заявления на ЕПГУ;</w:t>
      </w:r>
    </w:p>
    <w:p w:rsidR="00E3518A" w:rsidRPr="00BF1D50" w:rsidRDefault="00E3518A" w:rsidP="00E3518A">
      <w:pPr>
        <w:suppressAutoHyphens/>
        <w:spacing w:after="0" w:line="240" w:lineRule="auto"/>
        <w:ind w:firstLine="709"/>
        <w:jc w:val="both"/>
        <w:rPr>
          <w:rFonts w:ascii="Times New Roman" w:eastAsia="Times New Roman" w:hAnsi="Times New Roman"/>
          <w:sz w:val="28"/>
          <w:szCs w:val="28"/>
          <w:lang w:eastAsia="zh-CN"/>
        </w:rPr>
      </w:pPr>
      <w:r w:rsidRPr="00BF1D50">
        <w:rPr>
          <w:rFonts w:ascii="Times New Roman" w:eastAsia="Times New Roman" w:hAnsi="Times New Roman"/>
          <w:sz w:val="28"/>
          <w:szCs w:val="28"/>
          <w:lang w:eastAsia="zh-CN"/>
        </w:rPr>
        <w:t>2) Представленные заявителем документы не отвечают требованиям, установленным административным регламентом:</w:t>
      </w:r>
    </w:p>
    <w:p w:rsidR="00E3518A" w:rsidRPr="00BF1D50" w:rsidRDefault="00E3518A" w:rsidP="00E3518A">
      <w:pPr>
        <w:suppressAutoHyphens/>
        <w:spacing w:after="0" w:line="240" w:lineRule="auto"/>
        <w:ind w:firstLine="709"/>
        <w:jc w:val="both"/>
        <w:rPr>
          <w:rFonts w:ascii="Times New Roman" w:eastAsia="Times New Roman" w:hAnsi="Times New Roman"/>
          <w:sz w:val="28"/>
          <w:szCs w:val="28"/>
          <w:lang w:eastAsia="zh-CN"/>
        </w:rPr>
      </w:pPr>
      <w:r w:rsidRPr="00BF1D50">
        <w:rPr>
          <w:rFonts w:ascii="Times New Roman" w:eastAsia="Times New Roman" w:hAnsi="Times New Roman"/>
          <w:sz w:val="28"/>
          <w:szCs w:val="28"/>
          <w:lang w:eastAsia="zh-CN"/>
        </w:rPr>
        <w:t>- 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rsidR="00E3518A" w:rsidRPr="00BF1D50" w:rsidRDefault="00E3518A" w:rsidP="003767E6">
      <w:pPr>
        <w:suppressAutoHyphens/>
        <w:spacing w:after="0" w:line="240" w:lineRule="auto"/>
        <w:ind w:firstLine="709"/>
        <w:jc w:val="both"/>
        <w:rPr>
          <w:rFonts w:ascii="Times New Roman" w:eastAsia="Times New Roman" w:hAnsi="Times New Roman"/>
          <w:sz w:val="28"/>
          <w:szCs w:val="28"/>
          <w:lang w:eastAsia="zh-CN"/>
        </w:rPr>
      </w:pPr>
      <w:r w:rsidRPr="00BF1D50">
        <w:rPr>
          <w:rFonts w:ascii="Times New Roman" w:eastAsia="Times New Roman" w:hAnsi="Times New Roman"/>
          <w:sz w:val="28"/>
          <w:szCs w:val="28"/>
          <w:lang w:eastAsia="zh-CN"/>
        </w:rPr>
        <w:t>- Представленные на бумажном носителе документы содержат подчистки и исправления текста, не заверенные в порядке, установленном законодательством Российской Федерации;</w:t>
      </w:r>
    </w:p>
    <w:p w:rsidR="00E3518A" w:rsidRPr="00BF1D50" w:rsidRDefault="00E3518A" w:rsidP="003767E6">
      <w:pPr>
        <w:suppressAutoHyphens/>
        <w:spacing w:after="0" w:line="240" w:lineRule="auto"/>
        <w:ind w:firstLine="709"/>
        <w:jc w:val="both"/>
        <w:rPr>
          <w:rFonts w:ascii="Times New Roman" w:eastAsia="Times New Roman" w:hAnsi="Times New Roman"/>
          <w:sz w:val="28"/>
          <w:szCs w:val="28"/>
          <w:lang w:eastAsia="zh-CN"/>
        </w:rPr>
      </w:pPr>
      <w:r w:rsidRPr="00BF1D50">
        <w:rPr>
          <w:rFonts w:ascii="Times New Roman" w:eastAsia="Times New Roman" w:hAnsi="Times New Roman"/>
          <w:sz w:val="28"/>
          <w:szCs w:val="28"/>
          <w:lang w:eastAsia="zh-CN"/>
        </w:rPr>
        <w:t>- Представленные в электронном виде документы содержат повреждения, наличие которых н</w:t>
      </w:r>
      <w:r w:rsidR="000765AE">
        <w:rPr>
          <w:rFonts w:ascii="Times New Roman" w:eastAsia="Times New Roman" w:hAnsi="Times New Roman"/>
          <w:sz w:val="28"/>
          <w:szCs w:val="28"/>
          <w:lang w:eastAsia="zh-CN"/>
        </w:rPr>
        <w:t>е</w:t>
      </w:r>
      <w:r w:rsidRPr="00BF1D50">
        <w:rPr>
          <w:rFonts w:ascii="Times New Roman" w:eastAsia="Times New Roman" w:hAnsi="Times New Roman"/>
          <w:sz w:val="28"/>
          <w:szCs w:val="28"/>
          <w:lang w:eastAsia="zh-CN"/>
        </w:rPr>
        <w:t xml:space="preserve"> позволяет в полном объеме использовать информацию и сведения, содержащиеся в документах для предоставления услуги; </w:t>
      </w:r>
    </w:p>
    <w:p w:rsidR="00E3518A" w:rsidRPr="00BF1D50" w:rsidRDefault="00E3518A" w:rsidP="003767E6">
      <w:pPr>
        <w:suppressAutoHyphens/>
        <w:spacing w:after="0" w:line="240" w:lineRule="auto"/>
        <w:ind w:firstLine="709"/>
        <w:jc w:val="both"/>
        <w:rPr>
          <w:rFonts w:ascii="Times New Roman" w:eastAsia="Times New Roman" w:hAnsi="Times New Roman"/>
          <w:sz w:val="28"/>
          <w:szCs w:val="28"/>
          <w:lang w:eastAsia="zh-CN"/>
        </w:rPr>
      </w:pPr>
      <w:r w:rsidRPr="00BF1D50">
        <w:rPr>
          <w:rFonts w:ascii="Times New Roman" w:eastAsia="Times New Roman" w:hAnsi="Times New Roman"/>
          <w:sz w:val="28"/>
          <w:szCs w:val="28"/>
          <w:lang w:eastAsia="zh-CN"/>
        </w:rPr>
        <w:t>- Заявление и документы, необходимые для предоставления услуги, поданы в электронной форме с нарушением требований, установленных нормативными правовыми актами;</w:t>
      </w:r>
    </w:p>
    <w:p w:rsidR="00E3518A" w:rsidRPr="00BF1D50" w:rsidRDefault="00E3518A" w:rsidP="00E3518A">
      <w:pPr>
        <w:suppressAutoHyphens/>
        <w:spacing w:after="0" w:line="240" w:lineRule="auto"/>
        <w:ind w:firstLine="709"/>
        <w:jc w:val="both"/>
        <w:rPr>
          <w:rFonts w:ascii="Times New Roman" w:eastAsia="Times New Roman" w:hAnsi="Times New Roman"/>
          <w:sz w:val="28"/>
          <w:szCs w:val="28"/>
          <w:lang w:eastAsia="zh-CN"/>
        </w:rPr>
      </w:pPr>
      <w:r w:rsidRPr="00BF1D50">
        <w:rPr>
          <w:rFonts w:ascii="Times New Roman" w:eastAsia="Times New Roman" w:hAnsi="Times New Roman"/>
          <w:sz w:val="28"/>
          <w:szCs w:val="28"/>
          <w:lang w:eastAsia="zh-CN"/>
        </w:rPr>
        <w:t>3) Заявление с комплектом документов подписаны недействительной электронной подписью:</w:t>
      </w:r>
    </w:p>
    <w:p w:rsidR="00E3518A" w:rsidRPr="00BF1D50" w:rsidRDefault="00E3518A" w:rsidP="00E3518A">
      <w:pPr>
        <w:suppressAutoHyphens/>
        <w:spacing w:after="0" w:line="240" w:lineRule="auto"/>
        <w:ind w:firstLine="709"/>
        <w:jc w:val="both"/>
        <w:rPr>
          <w:rFonts w:ascii="Times New Roman" w:eastAsia="Times New Roman" w:hAnsi="Times New Roman"/>
          <w:sz w:val="28"/>
          <w:szCs w:val="28"/>
          <w:lang w:eastAsia="zh-CN"/>
        </w:rPr>
      </w:pPr>
      <w:r w:rsidRPr="00BF1D50">
        <w:rPr>
          <w:rFonts w:ascii="Times New Roman" w:eastAsia="Times New Roman" w:hAnsi="Times New Roman"/>
          <w:sz w:val="28"/>
          <w:szCs w:val="28"/>
          <w:lang w:eastAsia="zh-CN"/>
        </w:rPr>
        <w:t>- Выявлено несоблюдение установленных статьей 11 Федерального закона от 6 апреля 2011 г. № 63-ФЗ «Об электронной подписи» условий признания действительности усиленной квалифицированной электронной подписи.</w:t>
      </w:r>
    </w:p>
    <w:p w:rsidR="001B3675" w:rsidRPr="00BF1D50" w:rsidRDefault="00E3518A" w:rsidP="001B3675">
      <w:pPr>
        <w:suppressAutoHyphens/>
        <w:spacing w:after="0" w:line="240" w:lineRule="auto"/>
        <w:ind w:firstLine="709"/>
        <w:jc w:val="both"/>
        <w:rPr>
          <w:rFonts w:ascii="Times New Roman" w:eastAsia="Times New Roman" w:hAnsi="Times New Roman"/>
          <w:sz w:val="28"/>
          <w:szCs w:val="28"/>
          <w:lang w:eastAsia="zh-CN"/>
        </w:rPr>
      </w:pPr>
      <w:r w:rsidRPr="00BF1D50">
        <w:rPr>
          <w:rFonts w:ascii="Times New Roman" w:eastAsia="Times New Roman" w:hAnsi="Times New Roman"/>
          <w:sz w:val="28"/>
          <w:szCs w:val="28"/>
          <w:lang w:eastAsia="zh-CN"/>
        </w:rPr>
        <w:lastRenderedPageBreak/>
        <w:t xml:space="preserve">4) </w:t>
      </w:r>
      <w:r w:rsidR="001B3675" w:rsidRPr="00BF1D50">
        <w:rPr>
          <w:rFonts w:ascii="Times New Roman" w:eastAsia="Times New Roman" w:hAnsi="Times New Roman"/>
          <w:sz w:val="28"/>
          <w:szCs w:val="28"/>
          <w:lang w:eastAsia="zh-CN"/>
        </w:rPr>
        <w:t>Представление неполного комплекта документов, необходимых в соответствии с законодательными или иными нормативными правовыми актами для оказания услуги, подлежащих представлению заявителем:</w:t>
      </w:r>
    </w:p>
    <w:p w:rsidR="00E3518A" w:rsidRPr="00BF1D50" w:rsidRDefault="001B3675" w:rsidP="003767E6">
      <w:pPr>
        <w:suppressAutoHyphens/>
        <w:spacing w:after="0" w:line="240" w:lineRule="auto"/>
        <w:ind w:firstLine="709"/>
        <w:jc w:val="both"/>
        <w:rPr>
          <w:rFonts w:ascii="Times New Roman" w:eastAsia="Times New Roman" w:hAnsi="Times New Roman"/>
          <w:sz w:val="28"/>
          <w:szCs w:val="28"/>
          <w:lang w:eastAsia="zh-CN"/>
        </w:rPr>
      </w:pPr>
      <w:r w:rsidRPr="00BF1D50">
        <w:rPr>
          <w:rFonts w:ascii="Times New Roman" w:eastAsia="Times New Roman" w:hAnsi="Times New Roman"/>
          <w:sz w:val="28"/>
          <w:szCs w:val="28"/>
          <w:lang w:eastAsia="zh-CN"/>
        </w:rPr>
        <w:t>- Представление неполного комплекта документов, необходимых для предоставления услуги;</w:t>
      </w:r>
    </w:p>
    <w:p w:rsidR="001B3675" w:rsidRPr="00BF1D50" w:rsidRDefault="001B3675" w:rsidP="001B3675">
      <w:pPr>
        <w:suppressAutoHyphens/>
        <w:spacing w:after="0" w:line="240" w:lineRule="auto"/>
        <w:ind w:firstLine="709"/>
        <w:jc w:val="both"/>
        <w:rPr>
          <w:rFonts w:ascii="Times New Roman" w:eastAsia="Times New Roman" w:hAnsi="Times New Roman"/>
          <w:sz w:val="28"/>
          <w:szCs w:val="28"/>
          <w:lang w:eastAsia="zh-CN"/>
        </w:rPr>
      </w:pPr>
      <w:r w:rsidRPr="00BF1D50">
        <w:rPr>
          <w:rFonts w:ascii="Times New Roman" w:eastAsia="Times New Roman" w:hAnsi="Times New Roman"/>
          <w:sz w:val="28"/>
          <w:szCs w:val="28"/>
          <w:lang w:eastAsia="zh-CN"/>
        </w:rPr>
        <w:t>5) Предмет запроса не регламентируется законодательством в рамках услуги:</w:t>
      </w:r>
    </w:p>
    <w:p w:rsidR="009726D4" w:rsidRPr="00BF1D50" w:rsidRDefault="001B3675" w:rsidP="003767E6">
      <w:pPr>
        <w:suppressAutoHyphens/>
        <w:spacing w:after="0" w:line="240" w:lineRule="auto"/>
        <w:ind w:firstLine="709"/>
        <w:jc w:val="both"/>
        <w:rPr>
          <w:rFonts w:ascii="Times New Roman" w:eastAsia="Times New Roman" w:hAnsi="Times New Roman"/>
          <w:sz w:val="28"/>
          <w:szCs w:val="28"/>
          <w:lang w:eastAsia="zh-CN"/>
        </w:rPr>
      </w:pPr>
      <w:r w:rsidRPr="00BF1D50">
        <w:rPr>
          <w:rFonts w:ascii="Times New Roman" w:eastAsia="Times New Roman" w:hAnsi="Times New Roman"/>
          <w:sz w:val="28"/>
          <w:szCs w:val="28"/>
          <w:lang w:eastAsia="zh-CN"/>
        </w:rPr>
        <w:t>-</w:t>
      </w:r>
      <w:r w:rsidR="00DA4B52" w:rsidRPr="00BF1D50">
        <w:rPr>
          <w:rFonts w:ascii="Times New Roman" w:eastAsia="Times New Roman" w:hAnsi="Times New Roman"/>
          <w:sz w:val="28"/>
          <w:szCs w:val="28"/>
          <w:lang w:eastAsia="zh-CN"/>
        </w:rPr>
        <w:t xml:space="preserve"> З</w:t>
      </w:r>
      <w:r w:rsidR="009726D4" w:rsidRPr="00BF1D50">
        <w:rPr>
          <w:rFonts w:ascii="Times New Roman" w:eastAsia="Times New Roman" w:hAnsi="Times New Roman"/>
          <w:sz w:val="28"/>
          <w:szCs w:val="28"/>
          <w:lang w:eastAsia="zh-CN"/>
        </w:rPr>
        <w:t>аявление подано в орган местного самоуправления или организацию, в полномочия которых н</w:t>
      </w:r>
      <w:r w:rsidR="00E3518A" w:rsidRPr="00BF1D50">
        <w:rPr>
          <w:rFonts w:ascii="Times New Roman" w:eastAsia="Times New Roman" w:hAnsi="Times New Roman"/>
          <w:sz w:val="28"/>
          <w:szCs w:val="28"/>
          <w:lang w:eastAsia="zh-CN"/>
        </w:rPr>
        <w:t>е</w:t>
      </w:r>
      <w:r w:rsidR="009726D4" w:rsidRPr="00BF1D50">
        <w:rPr>
          <w:rFonts w:ascii="Times New Roman" w:eastAsia="Times New Roman" w:hAnsi="Times New Roman"/>
          <w:sz w:val="28"/>
          <w:szCs w:val="28"/>
          <w:lang w:eastAsia="zh-CN"/>
        </w:rPr>
        <w:t xml:space="preserve"> входит предоставление услуги</w:t>
      </w:r>
      <w:r w:rsidRPr="00BF1D50">
        <w:rPr>
          <w:rFonts w:ascii="Times New Roman" w:eastAsia="Times New Roman" w:hAnsi="Times New Roman"/>
          <w:sz w:val="28"/>
          <w:szCs w:val="28"/>
          <w:lang w:eastAsia="zh-CN"/>
        </w:rPr>
        <w:t>.</w:t>
      </w:r>
    </w:p>
    <w:p w:rsidR="003767E6" w:rsidRDefault="003767E6" w:rsidP="003767E6">
      <w:pPr>
        <w:suppressAutoHyphens/>
        <w:spacing w:after="0" w:line="240" w:lineRule="auto"/>
        <w:ind w:firstLine="709"/>
        <w:jc w:val="both"/>
        <w:rPr>
          <w:rFonts w:ascii="Times New Roman" w:eastAsia="Times New Roman" w:hAnsi="Times New Roman"/>
          <w:sz w:val="28"/>
          <w:szCs w:val="28"/>
          <w:lang w:eastAsia="zh-CN"/>
        </w:rPr>
      </w:pPr>
      <w:r w:rsidRPr="00BF1D50">
        <w:rPr>
          <w:rFonts w:ascii="Times New Roman" w:eastAsia="Times New Roman" w:hAnsi="Times New Roman"/>
          <w:sz w:val="28"/>
          <w:szCs w:val="28"/>
          <w:lang w:eastAsia="zh-CN"/>
        </w:rPr>
        <w:t>Нарушение любого из указанных требований, является основанием для отказа в приеме документов.</w:t>
      </w:r>
    </w:p>
    <w:p w:rsidR="00F721EF" w:rsidRPr="00F721EF" w:rsidRDefault="00F721EF" w:rsidP="00F721EF">
      <w:pPr>
        <w:suppressAutoHyphens/>
        <w:spacing w:after="0" w:line="240" w:lineRule="auto"/>
        <w:ind w:firstLine="709"/>
        <w:jc w:val="both"/>
        <w:rPr>
          <w:rFonts w:ascii="Times New Roman" w:eastAsia="Times New Roman" w:hAnsi="Times New Roman"/>
          <w:sz w:val="28"/>
          <w:szCs w:val="28"/>
          <w:lang w:eastAsia="zh-CN"/>
        </w:rPr>
      </w:pPr>
      <w:r w:rsidRPr="00F721EF">
        <w:rPr>
          <w:rFonts w:ascii="Times New Roman" w:eastAsia="Times New Roman" w:hAnsi="Times New Roman"/>
          <w:sz w:val="28"/>
          <w:szCs w:val="28"/>
          <w:lang w:eastAsia="zh-CN"/>
        </w:rPr>
        <w:t xml:space="preserve">Решение об отказе в приеме документов, по основаниям, указанным в пункте </w:t>
      </w:r>
      <w:r w:rsidR="00472D59">
        <w:rPr>
          <w:rFonts w:ascii="Times New Roman" w:eastAsia="Times New Roman" w:hAnsi="Times New Roman"/>
          <w:sz w:val="28"/>
          <w:szCs w:val="28"/>
          <w:lang w:eastAsia="zh-CN"/>
        </w:rPr>
        <w:t>2.9</w:t>
      </w:r>
      <w:r w:rsidRPr="00F721EF">
        <w:rPr>
          <w:rFonts w:ascii="Times New Roman" w:eastAsia="Times New Roman" w:hAnsi="Times New Roman"/>
          <w:sz w:val="28"/>
          <w:szCs w:val="28"/>
          <w:lang w:eastAsia="zh-CN"/>
        </w:rPr>
        <w:t xml:space="preserve"> настоящего Административного регламента, оформляется по форме согласно Приложению № 2 к настоящему Административному регламенту.</w:t>
      </w:r>
    </w:p>
    <w:p w:rsidR="00F721EF" w:rsidRPr="00F721EF" w:rsidRDefault="00F721EF" w:rsidP="00F721EF">
      <w:pPr>
        <w:suppressAutoHyphens/>
        <w:spacing w:after="0" w:line="240" w:lineRule="auto"/>
        <w:ind w:firstLine="709"/>
        <w:jc w:val="both"/>
        <w:rPr>
          <w:rFonts w:ascii="Times New Roman" w:eastAsia="Times New Roman" w:hAnsi="Times New Roman"/>
          <w:sz w:val="28"/>
          <w:szCs w:val="28"/>
          <w:lang w:eastAsia="zh-CN"/>
        </w:rPr>
      </w:pPr>
      <w:r w:rsidRPr="00F721EF">
        <w:rPr>
          <w:rFonts w:ascii="Times New Roman" w:eastAsia="Times New Roman" w:hAnsi="Times New Roman"/>
          <w:sz w:val="28"/>
          <w:szCs w:val="28"/>
          <w:lang w:eastAsia="zh-CN"/>
        </w:rPr>
        <w:t xml:space="preserve">Решение об отказе в приеме документов, по основаниям, указанным в пункте </w:t>
      </w:r>
      <w:r w:rsidR="00472D59">
        <w:rPr>
          <w:rFonts w:ascii="Times New Roman" w:eastAsia="Times New Roman" w:hAnsi="Times New Roman"/>
          <w:sz w:val="28"/>
          <w:szCs w:val="28"/>
          <w:lang w:eastAsia="zh-CN"/>
        </w:rPr>
        <w:t>2.9</w:t>
      </w:r>
      <w:r w:rsidRPr="00F721EF">
        <w:rPr>
          <w:rFonts w:ascii="Times New Roman" w:eastAsia="Times New Roman" w:hAnsi="Times New Roman"/>
          <w:sz w:val="28"/>
          <w:szCs w:val="28"/>
          <w:lang w:eastAsia="zh-CN"/>
        </w:rPr>
        <w:t xml:space="preserve"> настоящего Административного регламента, направляется заявителю способом, определенным заявителем в заявлении о предоставлении разрешения не позднее рабочего дня, следующего за днем получения такого заявления, либо выдастся в день личного обращения за получением указанного решения в многофункциональный центр, выбранный при подаче заявления, или уполномоченный орган государственной власти, орган местного самоуправления, организацию.</w:t>
      </w:r>
    </w:p>
    <w:p w:rsidR="00F721EF" w:rsidRPr="003767E6" w:rsidRDefault="00F721EF" w:rsidP="00F721EF">
      <w:pPr>
        <w:suppressAutoHyphens/>
        <w:spacing w:after="0" w:line="240" w:lineRule="auto"/>
        <w:ind w:firstLine="709"/>
        <w:jc w:val="both"/>
        <w:rPr>
          <w:rFonts w:ascii="Times New Roman" w:eastAsia="Times New Roman" w:hAnsi="Times New Roman"/>
          <w:sz w:val="28"/>
          <w:szCs w:val="28"/>
          <w:lang w:eastAsia="zh-CN"/>
        </w:rPr>
      </w:pPr>
      <w:r w:rsidRPr="00F721EF">
        <w:rPr>
          <w:rFonts w:ascii="Times New Roman" w:eastAsia="Times New Roman" w:hAnsi="Times New Roman"/>
          <w:sz w:val="28"/>
          <w:szCs w:val="28"/>
          <w:lang w:eastAsia="zh-CN"/>
        </w:rPr>
        <w:t xml:space="preserve">Отказ в приеме документов, по основаниям, указанным в пункте </w:t>
      </w:r>
      <w:r w:rsidR="00472D59">
        <w:rPr>
          <w:rFonts w:ascii="Times New Roman" w:eastAsia="Times New Roman" w:hAnsi="Times New Roman"/>
          <w:sz w:val="28"/>
          <w:szCs w:val="28"/>
          <w:lang w:eastAsia="zh-CN"/>
        </w:rPr>
        <w:t>2.9</w:t>
      </w:r>
      <w:r w:rsidRPr="00F721EF">
        <w:rPr>
          <w:rFonts w:ascii="Times New Roman" w:eastAsia="Times New Roman" w:hAnsi="Times New Roman"/>
          <w:sz w:val="28"/>
          <w:szCs w:val="28"/>
          <w:lang w:eastAsia="zh-CN"/>
        </w:rPr>
        <w:t xml:space="preserve"> настоящего Административного регламента, не препятствует повторному обращению заявителя в Администрацию за получением услуги.</w:t>
      </w:r>
    </w:p>
    <w:p w:rsidR="003767E6" w:rsidRPr="00BF1D50" w:rsidRDefault="003767E6" w:rsidP="003767E6">
      <w:pPr>
        <w:suppressAutoHyphens/>
        <w:spacing w:after="0" w:line="240" w:lineRule="auto"/>
        <w:ind w:firstLine="709"/>
        <w:jc w:val="both"/>
        <w:rPr>
          <w:rFonts w:ascii="Times New Roman" w:eastAsia="Times New Roman" w:hAnsi="Times New Roman"/>
          <w:sz w:val="28"/>
          <w:szCs w:val="28"/>
          <w:lang w:eastAsia="zh-CN"/>
        </w:rPr>
      </w:pPr>
      <w:r w:rsidRPr="00BF1D50">
        <w:rPr>
          <w:rFonts w:ascii="Times New Roman" w:eastAsia="Times New Roman" w:hAnsi="Times New Roman"/>
          <w:sz w:val="28"/>
          <w:szCs w:val="28"/>
          <w:lang w:eastAsia="zh-CN"/>
        </w:rPr>
        <w:t>2.10. Исчерпывающий перечень оснований для отказа в предоставлении муниципальной услуги:</w:t>
      </w:r>
    </w:p>
    <w:p w:rsidR="00BF1D50" w:rsidRPr="00BF1D50" w:rsidRDefault="00BF1D50" w:rsidP="00BF1D50">
      <w:pPr>
        <w:suppressAutoHyphens/>
        <w:spacing w:after="0" w:line="240" w:lineRule="auto"/>
        <w:ind w:firstLine="709"/>
        <w:jc w:val="both"/>
        <w:rPr>
          <w:rFonts w:ascii="Times New Roman" w:eastAsia="Times New Roman" w:hAnsi="Times New Roman"/>
          <w:sz w:val="28"/>
          <w:szCs w:val="28"/>
          <w:lang w:eastAsia="zh-CN"/>
        </w:rPr>
      </w:pPr>
      <w:r w:rsidRPr="00BF1D50">
        <w:rPr>
          <w:rFonts w:ascii="Times New Roman" w:eastAsia="Times New Roman" w:hAnsi="Times New Roman"/>
          <w:sz w:val="28"/>
          <w:szCs w:val="28"/>
          <w:lang w:eastAsia="zh-CN"/>
        </w:rPr>
        <w:t>1) Представленные заявителем документы не отвечают требованиям, установленным административным регламентом:</w:t>
      </w:r>
    </w:p>
    <w:p w:rsidR="00BF1D50" w:rsidRPr="00BF1D50" w:rsidRDefault="00BF1D50" w:rsidP="00BE5F9D">
      <w:pPr>
        <w:suppressAutoHyphens/>
        <w:spacing w:after="0" w:line="240" w:lineRule="auto"/>
        <w:ind w:firstLine="709"/>
        <w:jc w:val="both"/>
        <w:rPr>
          <w:rFonts w:ascii="Times New Roman" w:eastAsia="Times New Roman" w:hAnsi="Times New Roman"/>
          <w:sz w:val="28"/>
          <w:szCs w:val="28"/>
          <w:lang w:eastAsia="zh-CN"/>
        </w:rPr>
      </w:pPr>
      <w:r w:rsidRPr="00BF1D50">
        <w:rPr>
          <w:rFonts w:ascii="Times New Roman" w:eastAsia="Times New Roman" w:hAnsi="Times New Roman"/>
          <w:sz w:val="28"/>
          <w:szCs w:val="28"/>
          <w:lang w:eastAsia="zh-CN"/>
        </w:rPr>
        <w:t>- невозможность выпол</w:t>
      </w:r>
      <w:r w:rsidR="00BE5F9D">
        <w:rPr>
          <w:rFonts w:ascii="Times New Roman" w:eastAsia="Times New Roman" w:hAnsi="Times New Roman"/>
          <w:sz w:val="28"/>
          <w:szCs w:val="28"/>
          <w:lang w:eastAsia="zh-CN"/>
        </w:rPr>
        <w:t>нения работ в заявленные сроки;</w:t>
      </w:r>
    </w:p>
    <w:p w:rsidR="00BF1D50" w:rsidRPr="00BF1D50" w:rsidRDefault="00BF1D50" w:rsidP="00BF1D50">
      <w:pPr>
        <w:suppressAutoHyphens/>
        <w:spacing w:after="0" w:line="240" w:lineRule="auto"/>
        <w:ind w:firstLine="709"/>
        <w:jc w:val="both"/>
        <w:rPr>
          <w:rFonts w:ascii="Times New Roman" w:eastAsia="Times New Roman" w:hAnsi="Times New Roman"/>
          <w:sz w:val="28"/>
          <w:szCs w:val="28"/>
          <w:lang w:eastAsia="zh-CN"/>
        </w:rPr>
      </w:pPr>
      <w:r w:rsidRPr="00BF1D50">
        <w:rPr>
          <w:rFonts w:ascii="Times New Roman" w:eastAsia="Times New Roman" w:hAnsi="Times New Roman"/>
          <w:sz w:val="28"/>
          <w:szCs w:val="28"/>
          <w:lang w:eastAsia="zh-CN"/>
        </w:rPr>
        <w:t>2) Представленные заявителем документы недействительны/указанные в заявлении сведения недостоверны:</w:t>
      </w:r>
    </w:p>
    <w:p w:rsidR="00BF1D50" w:rsidRPr="00BF1D50" w:rsidRDefault="00BF1D50" w:rsidP="00BF1D50">
      <w:pPr>
        <w:suppressAutoHyphens/>
        <w:spacing w:after="0" w:line="240" w:lineRule="auto"/>
        <w:ind w:firstLine="709"/>
        <w:jc w:val="both"/>
        <w:rPr>
          <w:rFonts w:ascii="Times New Roman" w:eastAsia="Times New Roman" w:hAnsi="Times New Roman"/>
          <w:sz w:val="28"/>
          <w:szCs w:val="28"/>
          <w:lang w:eastAsia="zh-CN"/>
        </w:rPr>
      </w:pPr>
      <w:r w:rsidRPr="00BF1D50">
        <w:rPr>
          <w:rFonts w:ascii="Times New Roman" w:eastAsia="Times New Roman" w:hAnsi="Times New Roman"/>
          <w:sz w:val="28"/>
          <w:szCs w:val="28"/>
          <w:lang w:eastAsia="zh-CN"/>
        </w:rPr>
        <w:t>- несоответствие проекта производства работ требованиям, установленным нормативными правовыми актами;</w:t>
      </w:r>
    </w:p>
    <w:p w:rsidR="00BF1D50" w:rsidRPr="00BF1D50" w:rsidRDefault="00BF1D50" w:rsidP="00BF1D50">
      <w:pPr>
        <w:suppressAutoHyphens/>
        <w:spacing w:after="0" w:line="240" w:lineRule="auto"/>
        <w:ind w:firstLine="709"/>
        <w:jc w:val="both"/>
        <w:rPr>
          <w:rFonts w:ascii="Times New Roman" w:eastAsia="Times New Roman" w:hAnsi="Times New Roman"/>
          <w:sz w:val="28"/>
          <w:szCs w:val="28"/>
          <w:lang w:eastAsia="zh-CN"/>
        </w:rPr>
      </w:pPr>
      <w:r w:rsidRPr="00BF1D50">
        <w:rPr>
          <w:rFonts w:ascii="Times New Roman" w:eastAsia="Times New Roman" w:hAnsi="Times New Roman"/>
          <w:sz w:val="28"/>
          <w:szCs w:val="28"/>
          <w:lang w:eastAsia="zh-CN"/>
        </w:rPr>
        <w:t xml:space="preserve">- установлены факты нарушений при проведении земляных работ в соответствии с выданным разрешением на </w:t>
      </w:r>
      <w:r w:rsidR="000765AE" w:rsidRPr="00130C11">
        <w:rPr>
          <w:rFonts w:ascii="Times New Roman" w:hAnsi="Times New Roman"/>
          <w:sz w:val="28"/>
          <w:szCs w:val="28"/>
          <w:lang w:eastAsia="ru-RU"/>
        </w:rPr>
        <w:t>производство</w:t>
      </w:r>
      <w:r w:rsidR="000765AE" w:rsidRPr="00BF1D50">
        <w:rPr>
          <w:rFonts w:ascii="Times New Roman" w:eastAsia="Times New Roman" w:hAnsi="Times New Roman"/>
          <w:sz w:val="28"/>
          <w:szCs w:val="28"/>
          <w:lang w:eastAsia="zh-CN"/>
        </w:rPr>
        <w:t xml:space="preserve"> земляных</w:t>
      </w:r>
      <w:r w:rsidRPr="00BF1D50">
        <w:rPr>
          <w:rFonts w:ascii="Times New Roman" w:eastAsia="Times New Roman" w:hAnsi="Times New Roman"/>
          <w:sz w:val="28"/>
          <w:szCs w:val="28"/>
          <w:lang w:eastAsia="zh-CN"/>
        </w:rPr>
        <w:t xml:space="preserve"> работ;</w:t>
      </w:r>
    </w:p>
    <w:p w:rsidR="00BF1D50" w:rsidRPr="00E71541" w:rsidRDefault="00BF1D50" w:rsidP="00BF1D50">
      <w:pPr>
        <w:suppressAutoHyphens/>
        <w:spacing w:after="0" w:line="240" w:lineRule="auto"/>
        <w:ind w:firstLine="709"/>
        <w:jc w:val="both"/>
        <w:rPr>
          <w:rFonts w:ascii="Times New Roman" w:eastAsia="Times New Roman" w:hAnsi="Times New Roman"/>
          <w:sz w:val="28"/>
          <w:szCs w:val="28"/>
          <w:lang w:eastAsia="zh-CN"/>
        </w:rPr>
      </w:pPr>
      <w:r w:rsidRPr="00BF1D50">
        <w:rPr>
          <w:rFonts w:ascii="Times New Roman" w:eastAsia="Times New Roman" w:hAnsi="Times New Roman"/>
          <w:sz w:val="28"/>
          <w:szCs w:val="28"/>
          <w:lang w:eastAsia="zh-CN"/>
        </w:rPr>
        <w:t>- наличие противоречивых сведений в заявлении о предоставлении услуги и приложенных к нему документах</w:t>
      </w:r>
      <w:r w:rsidR="00E71541" w:rsidRPr="00E71541">
        <w:rPr>
          <w:rFonts w:ascii="Times New Roman" w:eastAsia="Times New Roman" w:hAnsi="Times New Roman"/>
          <w:sz w:val="28"/>
          <w:szCs w:val="28"/>
          <w:lang w:eastAsia="zh-CN"/>
        </w:rPr>
        <w:t>;</w:t>
      </w:r>
    </w:p>
    <w:p w:rsidR="00DE51A6" w:rsidRPr="00E71541" w:rsidRDefault="00E71541" w:rsidP="00DE51A6">
      <w:pPr>
        <w:suppressAutoHyphens/>
        <w:spacing w:after="0" w:line="240" w:lineRule="auto"/>
        <w:ind w:firstLine="709"/>
        <w:jc w:val="both"/>
        <w:rPr>
          <w:rFonts w:ascii="Times New Roman" w:eastAsia="Times New Roman" w:hAnsi="Times New Roman"/>
          <w:sz w:val="28"/>
          <w:szCs w:val="28"/>
          <w:lang w:eastAsia="zh-CN"/>
        </w:rPr>
      </w:pPr>
      <w:r w:rsidRPr="00E71541">
        <w:rPr>
          <w:rFonts w:ascii="Times New Roman" w:eastAsia="Times New Roman" w:hAnsi="Times New Roman"/>
          <w:sz w:val="28"/>
          <w:szCs w:val="28"/>
          <w:lang w:eastAsia="zh-CN"/>
        </w:rPr>
        <w:t xml:space="preserve">- </w:t>
      </w:r>
      <w:r w:rsidR="00DE51A6" w:rsidRPr="00E71541">
        <w:rPr>
          <w:rFonts w:ascii="Times New Roman" w:eastAsia="Times New Roman" w:hAnsi="Times New Roman"/>
          <w:sz w:val="28"/>
          <w:szCs w:val="28"/>
          <w:lang w:eastAsia="zh-CN"/>
        </w:rPr>
        <w:t>поступление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предоставления услуги;</w:t>
      </w:r>
    </w:p>
    <w:p w:rsidR="00DE51A6" w:rsidRPr="003767E6" w:rsidRDefault="00DE51A6" w:rsidP="00DE51A6">
      <w:pPr>
        <w:suppressAutoHyphens/>
        <w:spacing w:after="0" w:line="240" w:lineRule="auto"/>
        <w:ind w:firstLine="709"/>
        <w:jc w:val="both"/>
        <w:rPr>
          <w:rFonts w:ascii="Times New Roman" w:eastAsia="Times New Roman" w:hAnsi="Times New Roman"/>
          <w:sz w:val="28"/>
          <w:szCs w:val="28"/>
          <w:lang w:eastAsia="zh-CN"/>
        </w:rPr>
      </w:pPr>
      <w:r w:rsidRPr="00DE51A6">
        <w:rPr>
          <w:rFonts w:ascii="Times New Roman" w:eastAsia="Times New Roman" w:hAnsi="Times New Roman"/>
          <w:sz w:val="28"/>
          <w:szCs w:val="28"/>
          <w:lang w:eastAsia="zh-CN"/>
        </w:rPr>
        <w:lastRenderedPageBreak/>
        <w:t xml:space="preserve">Отказ от предоставления </w:t>
      </w:r>
      <w:r>
        <w:rPr>
          <w:rFonts w:ascii="Times New Roman" w:eastAsia="Times New Roman" w:hAnsi="Times New Roman"/>
          <w:sz w:val="28"/>
          <w:szCs w:val="28"/>
          <w:lang w:eastAsia="zh-CN"/>
        </w:rPr>
        <w:t>м</w:t>
      </w:r>
      <w:r w:rsidRPr="00DE51A6">
        <w:rPr>
          <w:rFonts w:ascii="Times New Roman" w:eastAsia="Times New Roman" w:hAnsi="Times New Roman"/>
          <w:sz w:val="28"/>
          <w:szCs w:val="28"/>
          <w:lang w:eastAsia="zh-CN"/>
        </w:rPr>
        <w:t xml:space="preserve">униципальной услуги не препятствует повторному обращению Заявителя в Администрацию за предоставлением </w:t>
      </w:r>
      <w:r>
        <w:rPr>
          <w:rFonts w:ascii="Times New Roman" w:eastAsia="Times New Roman" w:hAnsi="Times New Roman"/>
          <w:sz w:val="28"/>
          <w:szCs w:val="28"/>
          <w:lang w:eastAsia="zh-CN"/>
        </w:rPr>
        <w:t>м</w:t>
      </w:r>
      <w:r w:rsidRPr="00DE51A6">
        <w:rPr>
          <w:rFonts w:ascii="Times New Roman" w:eastAsia="Times New Roman" w:hAnsi="Times New Roman"/>
          <w:sz w:val="28"/>
          <w:szCs w:val="28"/>
          <w:lang w:eastAsia="zh-CN"/>
        </w:rPr>
        <w:t>униципальной услуги.</w:t>
      </w:r>
    </w:p>
    <w:p w:rsidR="003767E6" w:rsidRPr="003767E6" w:rsidRDefault="003767E6" w:rsidP="003767E6">
      <w:pPr>
        <w:widowControl w:val="0"/>
        <w:tabs>
          <w:tab w:val="left" w:pos="1134"/>
        </w:tabs>
        <w:spacing w:after="0" w:line="240" w:lineRule="auto"/>
        <w:ind w:firstLine="709"/>
        <w:jc w:val="both"/>
        <w:rPr>
          <w:rFonts w:ascii="Times New Roman" w:eastAsia="Times New Roman" w:hAnsi="Times New Roman"/>
          <w:sz w:val="28"/>
          <w:szCs w:val="28"/>
          <w:lang w:eastAsia="ru-RU"/>
        </w:rPr>
      </w:pPr>
      <w:r w:rsidRPr="003767E6">
        <w:rPr>
          <w:rFonts w:ascii="Times New Roman" w:eastAsia="Times New Roman" w:hAnsi="Times New Roman"/>
          <w:sz w:val="28"/>
          <w:szCs w:val="28"/>
          <w:lang w:eastAsia="ru-RU"/>
        </w:rPr>
        <w:t>2.11. Порядок, размер и основания взимания государственной пошлины или иной платы, взимаемой за предоставление муниципальной услуги.</w:t>
      </w:r>
    </w:p>
    <w:p w:rsidR="003767E6" w:rsidRPr="003767E6" w:rsidRDefault="003767E6" w:rsidP="003767E6">
      <w:pPr>
        <w:widowControl w:val="0"/>
        <w:tabs>
          <w:tab w:val="left" w:pos="1134"/>
        </w:tabs>
        <w:spacing w:after="0" w:line="240" w:lineRule="auto"/>
        <w:ind w:firstLine="709"/>
        <w:jc w:val="both"/>
        <w:rPr>
          <w:rFonts w:ascii="Times New Roman" w:eastAsia="Times New Roman" w:hAnsi="Times New Roman"/>
          <w:sz w:val="28"/>
          <w:szCs w:val="28"/>
          <w:lang w:eastAsia="ru-RU"/>
        </w:rPr>
      </w:pPr>
      <w:r w:rsidRPr="003767E6">
        <w:rPr>
          <w:rFonts w:ascii="Times New Roman" w:eastAsia="Times New Roman" w:hAnsi="Times New Roman"/>
          <w:sz w:val="28"/>
          <w:szCs w:val="28"/>
          <w:lang w:eastAsia="ru-RU"/>
        </w:rPr>
        <w:t>2.11.1. Муниципальная услуга предоставляется бесплатно.</w:t>
      </w:r>
    </w:p>
    <w:p w:rsidR="003767E6" w:rsidRPr="003767E6" w:rsidRDefault="003767E6" w:rsidP="003767E6">
      <w:pPr>
        <w:widowControl w:val="0"/>
        <w:tabs>
          <w:tab w:val="left" w:pos="1134"/>
        </w:tabs>
        <w:spacing w:after="0" w:line="240" w:lineRule="auto"/>
        <w:ind w:firstLine="709"/>
        <w:jc w:val="both"/>
        <w:rPr>
          <w:rFonts w:ascii="Times New Roman" w:eastAsia="Times New Roman" w:hAnsi="Times New Roman"/>
          <w:sz w:val="28"/>
          <w:szCs w:val="28"/>
          <w:lang w:eastAsia="ru-RU"/>
        </w:rPr>
      </w:pPr>
      <w:r w:rsidRPr="003767E6">
        <w:rPr>
          <w:rFonts w:ascii="Times New Roman" w:eastAsia="Times New Roman" w:hAnsi="Times New Roman"/>
          <w:sz w:val="28"/>
          <w:szCs w:val="28"/>
          <w:lang w:eastAsia="ru-RU"/>
        </w:rPr>
        <w:t>2.12. Срок регистрации запроса заявителя о предоставлении муниципальной услуги составляет в администрации:</w:t>
      </w:r>
    </w:p>
    <w:p w:rsidR="003767E6" w:rsidRPr="003767E6" w:rsidRDefault="003767E6" w:rsidP="003767E6">
      <w:pPr>
        <w:widowControl w:val="0"/>
        <w:tabs>
          <w:tab w:val="left" w:pos="1134"/>
        </w:tabs>
        <w:spacing w:after="0" w:line="240" w:lineRule="auto"/>
        <w:ind w:firstLine="709"/>
        <w:jc w:val="both"/>
        <w:rPr>
          <w:rFonts w:ascii="Times New Roman" w:eastAsia="Times New Roman" w:hAnsi="Times New Roman"/>
          <w:sz w:val="28"/>
          <w:szCs w:val="28"/>
          <w:lang w:eastAsia="ru-RU"/>
        </w:rPr>
      </w:pPr>
      <w:r w:rsidRPr="003767E6">
        <w:rPr>
          <w:rFonts w:ascii="Times New Roman" w:eastAsia="Times New Roman" w:hAnsi="Times New Roman"/>
          <w:sz w:val="28"/>
          <w:szCs w:val="28"/>
          <w:lang w:eastAsia="ru-RU"/>
        </w:rPr>
        <w:t>- при личном обращении – 1 рабочий день с даты поступления;</w:t>
      </w:r>
    </w:p>
    <w:p w:rsidR="003767E6" w:rsidRPr="003767E6" w:rsidRDefault="003767E6" w:rsidP="003767E6">
      <w:pPr>
        <w:widowControl w:val="0"/>
        <w:tabs>
          <w:tab w:val="left" w:pos="1134"/>
        </w:tabs>
        <w:spacing w:after="0" w:line="240" w:lineRule="auto"/>
        <w:ind w:firstLine="709"/>
        <w:jc w:val="both"/>
        <w:rPr>
          <w:rFonts w:ascii="Times New Roman" w:eastAsia="Times New Roman" w:hAnsi="Times New Roman"/>
          <w:sz w:val="28"/>
          <w:szCs w:val="28"/>
          <w:lang w:eastAsia="ru-RU"/>
        </w:rPr>
      </w:pPr>
      <w:r w:rsidRPr="003767E6">
        <w:rPr>
          <w:rFonts w:ascii="Times New Roman" w:eastAsia="Times New Roman" w:hAnsi="Times New Roman"/>
          <w:sz w:val="28"/>
          <w:szCs w:val="28"/>
          <w:lang w:eastAsia="ru-RU"/>
        </w:rPr>
        <w:t xml:space="preserve">- при направлении запроса на бумажном носителе из ГБУ ЛО «МФЦ» в администрацию – 1 рабочий день с даты поступления документов из ГБУ ЛО «МФЦ» </w:t>
      </w:r>
      <w:r w:rsidR="000765AE" w:rsidRPr="003767E6">
        <w:rPr>
          <w:rFonts w:ascii="Times New Roman" w:eastAsia="Times New Roman" w:hAnsi="Times New Roman"/>
          <w:sz w:val="28"/>
          <w:szCs w:val="28"/>
          <w:lang w:eastAsia="ru-RU"/>
        </w:rPr>
        <w:t>в администрацию</w:t>
      </w:r>
      <w:r w:rsidRPr="003767E6">
        <w:rPr>
          <w:rFonts w:ascii="Times New Roman" w:eastAsia="Times New Roman" w:hAnsi="Times New Roman"/>
          <w:sz w:val="28"/>
          <w:szCs w:val="28"/>
          <w:lang w:eastAsia="ru-RU"/>
        </w:rPr>
        <w:t>;</w:t>
      </w:r>
    </w:p>
    <w:p w:rsidR="003767E6" w:rsidRPr="003767E6" w:rsidRDefault="003767E6" w:rsidP="003767E6">
      <w:pPr>
        <w:widowControl w:val="0"/>
        <w:tabs>
          <w:tab w:val="left" w:pos="1134"/>
        </w:tabs>
        <w:spacing w:after="0" w:line="240" w:lineRule="auto"/>
        <w:ind w:firstLine="709"/>
        <w:jc w:val="both"/>
        <w:rPr>
          <w:rFonts w:ascii="Times New Roman" w:eastAsia="Times New Roman" w:hAnsi="Times New Roman"/>
          <w:sz w:val="28"/>
          <w:szCs w:val="28"/>
          <w:lang w:eastAsia="ru-RU"/>
        </w:rPr>
      </w:pPr>
      <w:r w:rsidRPr="003767E6">
        <w:rPr>
          <w:rFonts w:ascii="Times New Roman" w:eastAsia="Times New Roman" w:hAnsi="Times New Roman"/>
          <w:sz w:val="28"/>
          <w:szCs w:val="28"/>
          <w:lang w:eastAsia="ru-RU"/>
        </w:rPr>
        <w:t>- при направлении запроса в форме электронного документа посредством ЕПГУ или ПГУ ЛО (при наличии технической возможности) – 1 рабочий день с даты поступления.</w:t>
      </w:r>
    </w:p>
    <w:p w:rsidR="003767E6" w:rsidRPr="003767E6" w:rsidRDefault="003767E6" w:rsidP="003767E6">
      <w:pPr>
        <w:widowControl w:val="0"/>
        <w:tabs>
          <w:tab w:val="left" w:pos="142"/>
          <w:tab w:val="left" w:pos="284"/>
        </w:tabs>
        <w:spacing w:after="0" w:line="240" w:lineRule="auto"/>
        <w:ind w:firstLine="709"/>
        <w:jc w:val="both"/>
        <w:rPr>
          <w:rFonts w:ascii="Times New Roman" w:eastAsia="Times New Roman" w:hAnsi="Times New Roman"/>
          <w:sz w:val="28"/>
          <w:szCs w:val="28"/>
          <w:lang w:eastAsia="ru-RU"/>
        </w:rPr>
      </w:pPr>
      <w:r w:rsidRPr="003767E6">
        <w:rPr>
          <w:rFonts w:ascii="Times New Roman" w:eastAsia="Times New Roman" w:hAnsi="Times New Roman"/>
          <w:sz w:val="28"/>
          <w:szCs w:val="28"/>
          <w:lang w:eastAsia="ru-RU"/>
        </w:rPr>
        <w:t>2.13.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w:t>
      </w:r>
    </w:p>
    <w:p w:rsidR="003767E6" w:rsidRPr="003767E6" w:rsidRDefault="003767E6" w:rsidP="003767E6">
      <w:pPr>
        <w:widowControl w:val="0"/>
        <w:tabs>
          <w:tab w:val="left" w:pos="142"/>
          <w:tab w:val="left" w:pos="284"/>
        </w:tabs>
        <w:spacing w:after="0" w:line="240" w:lineRule="auto"/>
        <w:ind w:firstLine="709"/>
        <w:jc w:val="both"/>
        <w:rPr>
          <w:rFonts w:ascii="Times New Roman" w:eastAsia="Times New Roman" w:hAnsi="Times New Roman"/>
          <w:sz w:val="28"/>
          <w:szCs w:val="28"/>
          <w:lang w:eastAsia="ru-RU"/>
        </w:rPr>
      </w:pPr>
      <w:r w:rsidRPr="003767E6">
        <w:rPr>
          <w:rFonts w:ascii="Times New Roman" w:eastAsia="Times New Roman" w:hAnsi="Times New Roman"/>
          <w:sz w:val="28"/>
          <w:szCs w:val="28"/>
          <w:lang w:eastAsia="ru-RU"/>
        </w:rPr>
        <w:t>2.13.1. Предоставление муниципальной услуги осуществляется                                  в специально выделенных для этих целей помещениях администрации или в многофункциональных центрах.</w:t>
      </w:r>
    </w:p>
    <w:p w:rsidR="003767E6" w:rsidRPr="003767E6" w:rsidRDefault="003767E6" w:rsidP="003767E6">
      <w:pPr>
        <w:widowControl w:val="0"/>
        <w:tabs>
          <w:tab w:val="left" w:pos="142"/>
          <w:tab w:val="left" w:pos="284"/>
        </w:tabs>
        <w:spacing w:after="0" w:line="240" w:lineRule="auto"/>
        <w:ind w:firstLine="709"/>
        <w:jc w:val="both"/>
        <w:rPr>
          <w:rFonts w:ascii="Times New Roman" w:eastAsia="Times New Roman" w:hAnsi="Times New Roman"/>
          <w:sz w:val="28"/>
          <w:szCs w:val="28"/>
          <w:lang w:eastAsia="ru-RU"/>
        </w:rPr>
      </w:pPr>
      <w:r w:rsidRPr="003767E6">
        <w:rPr>
          <w:rFonts w:ascii="Times New Roman" w:eastAsia="Times New Roman" w:hAnsi="Times New Roman"/>
          <w:sz w:val="28"/>
          <w:szCs w:val="28"/>
          <w:lang w:eastAsia="ru-RU"/>
        </w:rPr>
        <w:t>2.13.2. Наличие на территории, прилегающей к зданию, не менее 10 процентов мест (но не менее одного места) для парковки специальных автотранспортных средств инвалидов, которые не должны занимать иные транспортные средства. Инвалиды пользуются местами для парковки специальных транспортных средств бесплатно. На территории, прилегающей к зданию, в котором размещен многофункциональный центр, располагается бесплатная парковка для автомобильного транспорта посетителей, в том числе предусматривающая места для специальных автотранспортных средств инвалидов.</w:t>
      </w:r>
    </w:p>
    <w:p w:rsidR="003767E6" w:rsidRPr="003767E6" w:rsidRDefault="003767E6" w:rsidP="003767E6">
      <w:pPr>
        <w:widowControl w:val="0"/>
        <w:tabs>
          <w:tab w:val="left" w:pos="142"/>
          <w:tab w:val="left" w:pos="284"/>
        </w:tabs>
        <w:spacing w:after="0" w:line="240" w:lineRule="auto"/>
        <w:ind w:firstLine="709"/>
        <w:jc w:val="both"/>
        <w:rPr>
          <w:rFonts w:ascii="Times New Roman" w:eastAsia="Times New Roman" w:hAnsi="Times New Roman"/>
          <w:sz w:val="28"/>
          <w:szCs w:val="28"/>
          <w:lang w:eastAsia="ru-RU"/>
        </w:rPr>
      </w:pPr>
      <w:r w:rsidRPr="003767E6">
        <w:rPr>
          <w:rFonts w:ascii="Times New Roman" w:eastAsia="Times New Roman" w:hAnsi="Times New Roman"/>
          <w:sz w:val="28"/>
          <w:szCs w:val="28"/>
          <w:lang w:eastAsia="ru-RU"/>
        </w:rPr>
        <w:t>2.13.3. Помещения размещаются преимущественно на нижних, предпочтительнее на первых этажах здания, с предоставлением доступа в помещение инвалидам.</w:t>
      </w:r>
    </w:p>
    <w:p w:rsidR="003767E6" w:rsidRPr="003767E6" w:rsidRDefault="003767E6" w:rsidP="003767E6">
      <w:pPr>
        <w:widowControl w:val="0"/>
        <w:tabs>
          <w:tab w:val="left" w:pos="142"/>
          <w:tab w:val="left" w:pos="284"/>
        </w:tabs>
        <w:spacing w:after="0" w:line="240" w:lineRule="auto"/>
        <w:ind w:firstLine="709"/>
        <w:jc w:val="both"/>
        <w:rPr>
          <w:rFonts w:ascii="Times New Roman" w:eastAsia="Times New Roman" w:hAnsi="Times New Roman"/>
          <w:sz w:val="28"/>
          <w:szCs w:val="28"/>
          <w:lang w:eastAsia="ru-RU"/>
        </w:rPr>
      </w:pPr>
      <w:r w:rsidRPr="003767E6">
        <w:rPr>
          <w:rFonts w:ascii="Times New Roman" w:eastAsia="Times New Roman" w:hAnsi="Times New Roman"/>
          <w:sz w:val="28"/>
          <w:szCs w:val="28"/>
          <w:lang w:eastAsia="ru-RU"/>
        </w:rPr>
        <w:t xml:space="preserve">2.13.4. Здание (помещение) оборудуется информационной табличкой (вывеской), содержащей полное </w:t>
      </w:r>
      <w:r w:rsidR="000765AE" w:rsidRPr="003767E6">
        <w:rPr>
          <w:rFonts w:ascii="Times New Roman" w:eastAsia="Times New Roman" w:hAnsi="Times New Roman"/>
          <w:sz w:val="28"/>
          <w:szCs w:val="28"/>
          <w:lang w:eastAsia="ru-RU"/>
        </w:rPr>
        <w:t>наименование администрации</w:t>
      </w:r>
      <w:r w:rsidRPr="003767E6">
        <w:rPr>
          <w:rFonts w:ascii="Times New Roman" w:eastAsia="Times New Roman" w:hAnsi="Times New Roman"/>
          <w:sz w:val="28"/>
          <w:szCs w:val="28"/>
          <w:lang w:eastAsia="ru-RU"/>
        </w:rPr>
        <w:t>, а также информацию о режиме работы.</w:t>
      </w:r>
    </w:p>
    <w:p w:rsidR="003767E6" w:rsidRPr="003767E6" w:rsidRDefault="003767E6" w:rsidP="003767E6">
      <w:pPr>
        <w:widowControl w:val="0"/>
        <w:tabs>
          <w:tab w:val="left" w:pos="142"/>
          <w:tab w:val="left" w:pos="284"/>
        </w:tabs>
        <w:spacing w:after="0" w:line="240" w:lineRule="auto"/>
        <w:ind w:firstLine="709"/>
        <w:jc w:val="both"/>
        <w:rPr>
          <w:rFonts w:ascii="Times New Roman" w:eastAsia="Times New Roman" w:hAnsi="Times New Roman"/>
          <w:sz w:val="28"/>
          <w:szCs w:val="28"/>
          <w:lang w:eastAsia="ru-RU"/>
        </w:rPr>
      </w:pPr>
      <w:r w:rsidRPr="003767E6">
        <w:rPr>
          <w:rFonts w:ascii="Times New Roman" w:eastAsia="Times New Roman" w:hAnsi="Times New Roman"/>
          <w:sz w:val="28"/>
          <w:szCs w:val="28"/>
          <w:lang w:eastAsia="ru-RU"/>
        </w:rPr>
        <w:t>2.13.5. Вход в здание (помещение) и выход из него оборудуются лестницами с поручнями и пандусами для передвижения детских и инвалидных колясок.</w:t>
      </w:r>
    </w:p>
    <w:p w:rsidR="003767E6" w:rsidRPr="003767E6" w:rsidRDefault="003767E6" w:rsidP="003767E6">
      <w:pPr>
        <w:widowControl w:val="0"/>
        <w:tabs>
          <w:tab w:val="left" w:pos="142"/>
          <w:tab w:val="left" w:pos="284"/>
        </w:tabs>
        <w:spacing w:after="0" w:line="240" w:lineRule="auto"/>
        <w:ind w:firstLine="709"/>
        <w:jc w:val="both"/>
        <w:rPr>
          <w:rFonts w:ascii="Times New Roman" w:eastAsia="Times New Roman" w:hAnsi="Times New Roman"/>
          <w:sz w:val="28"/>
          <w:szCs w:val="28"/>
          <w:lang w:eastAsia="ru-RU"/>
        </w:rPr>
      </w:pPr>
      <w:r w:rsidRPr="003767E6">
        <w:rPr>
          <w:rFonts w:ascii="Times New Roman" w:eastAsia="Times New Roman" w:hAnsi="Times New Roman"/>
          <w:sz w:val="28"/>
          <w:szCs w:val="28"/>
          <w:lang w:eastAsia="ru-RU"/>
        </w:rPr>
        <w:t>2.13.6. В помещении организуется бесплатный туалет для посетителей, в том числе туалет, предназначенный для инвалидов.</w:t>
      </w:r>
    </w:p>
    <w:p w:rsidR="003767E6" w:rsidRPr="003767E6" w:rsidRDefault="003767E6" w:rsidP="003767E6">
      <w:pPr>
        <w:widowControl w:val="0"/>
        <w:tabs>
          <w:tab w:val="left" w:pos="142"/>
          <w:tab w:val="left" w:pos="284"/>
        </w:tabs>
        <w:spacing w:after="0" w:line="240" w:lineRule="auto"/>
        <w:ind w:firstLine="709"/>
        <w:jc w:val="both"/>
        <w:rPr>
          <w:rFonts w:ascii="Times New Roman" w:eastAsia="Times New Roman" w:hAnsi="Times New Roman"/>
          <w:sz w:val="28"/>
          <w:szCs w:val="28"/>
          <w:lang w:eastAsia="ru-RU"/>
        </w:rPr>
      </w:pPr>
      <w:r w:rsidRPr="003767E6">
        <w:rPr>
          <w:rFonts w:ascii="Times New Roman" w:eastAsia="Times New Roman" w:hAnsi="Times New Roman"/>
          <w:sz w:val="28"/>
          <w:szCs w:val="28"/>
          <w:lang w:eastAsia="ru-RU"/>
        </w:rPr>
        <w:t xml:space="preserve">2.13.7. При необходимости работником ГБУ ЛО «МФЦ», </w:t>
      </w:r>
      <w:r w:rsidR="000765AE" w:rsidRPr="003767E6">
        <w:rPr>
          <w:rFonts w:ascii="Times New Roman" w:eastAsia="Times New Roman" w:hAnsi="Times New Roman"/>
          <w:sz w:val="28"/>
          <w:szCs w:val="28"/>
          <w:lang w:eastAsia="ru-RU"/>
        </w:rPr>
        <w:t>администрации инвалиду</w:t>
      </w:r>
      <w:r w:rsidRPr="003767E6">
        <w:rPr>
          <w:rFonts w:ascii="Times New Roman" w:eastAsia="Times New Roman" w:hAnsi="Times New Roman"/>
          <w:sz w:val="28"/>
          <w:szCs w:val="28"/>
          <w:lang w:eastAsia="ru-RU"/>
        </w:rPr>
        <w:t xml:space="preserve"> оказывается помощь в преодолении барьеров, </w:t>
      </w:r>
      <w:r w:rsidRPr="003767E6">
        <w:rPr>
          <w:rFonts w:ascii="Times New Roman" w:eastAsia="Times New Roman" w:hAnsi="Times New Roman"/>
          <w:sz w:val="28"/>
          <w:szCs w:val="28"/>
          <w:lang w:eastAsia="ru-RU"/>
        </w:rPr>
        <w:lastRenderedPageBreak/>
        <w:t>мешающих получению ими услуг наравне с другими лицами.</w:t>
      </w:r>
    </w:p>
    <w:p w:rsidR="003767E6" w:rsidRPr="003767E6" w:rsidRDefault="003767E6" w:rsidP="003767E6">
      <w:pPr>
        <w:widowControl w:val="0"/>
        <w:tabs>
          <w:tab w:val="left" w:pos="142"/>
          <w:tab w:val="left" w:pos="284"/>
        </w:tabs>
        <w:spacing w:after="0" w:line="240" w:lineRule="auto"/>
        <w:ind w:firstLine="709"/>
        <w:jc w:val="both"/>
        <w:rPr>
          <w:rFonts w:ascii="Times New Roman" w:eastAsia="Times New Roman" w:hAnsi="Times New Roman"/>
          <w:sz w:val="28"/>
          <w:szCs w:val="28"/>
          <w:lang w:eastAsia="ru-RU"/>
        </w:rPr>
      </w:pPr>
      <w:r w:rsidRPr="003767E6">
        <w:rPr>
          <w:rFonts w:ascii="Times New Roman" w:eastAsia="Times New Roman" w:hAnsi="Times New Roman"/>
          <w:sz w:val="28"/>
          <w:szCs w:val="28"/>
          <w:lang w:eastAsia="ru-RU"/>
        </w:rPr>
        <w:t>2.13.8. Вход в помещение и места ожидания оборудованы кнопками, а также содержат информацию о контактных номерах телефонов для вызова работника, ответственного за сопровождение инвалида.</w:t>
      </w:r>
    </w:p>
    <w:p w:rsidR="003767E6" w:rsidRPr="003767E6" w:rsidRDefault="003767E6" w:rsidP="003767E6">
      <w:pPr>
        <w:widowControl w:val="0"/>
        <w:tabs>
          <w:tab w:val="left" w:pos="142"/>
          <w:tab w:val="left" w:pos="284"/>
        </w:tabs>
        <w:spacing w:after="0" w:line="240" w:lineRule="auto"/>
        <w:ind w:firstLine="709"/>
        <w:jc w:val="both"/>
        <w:rPr>
          <w:rFonts w:ascii="Times New Roman" w:eastAsia="Times New Roman" w:hAnsi="Times New Roman"/>
          <w:sz w:val="28"/>
          <w:szCs w:val="28"/>
          <w:lang w:eastAsia="ru-RU"/>
        </w:rPr>
      </w:pPr>
      <w:r w:rsidRPr="003767E6">
        <w:rPr>
          <w:rFonts w:ascii="Times New Roman" w:eastAsia="Times New Roman" w:hAnsi="Times New Roman"/>
          <w:sz w:val="28"/>
          <w:szCs w:val="28"/>
          <w:lang w:eastAsia="ru-RU"/>
        </w:rPr>
        <w:t>2.13.9.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3767E6" w:rsidRPr="003767E6" w:rsidRDefault="003767E6" w:rsidP="003767E6">
      <w:pPr>
        <w:widowControl w:val="0"/>
        <w:tabs>
          <w:tab w:val="left" w:pos="142"/>
          <w:tab w:val="left" w:pos="284"/>
        </w:tabs>
        <w:spacing w:after="0" w:line="240" w:lineRule="auto"/>
        <w:ind w:firstLine="709"/>
        <w:jc w:val="both"/>
        <w:rPr>
          <w:rFonts w:ascii="Times New Roman" w:eastAsia="Times New Roman" w:hAnsi="Times New Roman"/>
          <w:sz w:val="28"/>
          <w:szCs w:val="28"/>
          <w:lang w:eastAsia="ru-RU"/>
        </w:rPr>
      </w:pPr>
      <w:r w:rsidRPr="003767E6">
        <w:rPr>
          <w:rFonts w:ascii="Times New Roman" w:eastAsia="Times New Roman" w:hAnsi="Times New Roman"/>
          <w:sz w:val="28"/>
          <w:szCs w:val="28"/>
          <w:lang w:eastAsia="ru-RU"/>
        </w:rPr>
        <w:t>2.13.10. Оборудование мест повышенного удобства с дополнительным местом для собаки-проводника и устройств для передвижения инвалида (костылей, ходунков).</w:t>
      </w:r>
    </w:p>
    <w:p w:rsidR="003767E6" w:rsidRPr="003767E6" w:rsidRDefault="003767E6" w:rsidP="003767E6">
      <w:pPr>
        <w:widowControl w:val="0"/>
        <w:tabs>
          <w:tab w:val="left" w:pos="142"/>
          <w:tab w:val="left" w:pos="284"/>
        </w:tabs>
        <w:spacing w:after="0" w:line="240" w:lineRule="auto"/>
        <w:ind w:firstLine="709"/>
        <w:jc w:val="both"/>
        <w:rPr>
          <w:rFonts w:ascii="Times New Roman" w:eastAsia="Times New Roman" w:hAnsi="Times New Roman"/>
          <w:sz w:val="28"/>
          <w:szCs w:val="28"/>
          <w:lang w:eastAsia="ru-RU"/>
        </w:rPr>
      </w:pPr>
      <w:r w:rsidRPr="003767E6">
        <w:rPr>
          <w:rFonts w:ascii="Times New Roman" w:eastAsia="Times New Roman" w:hAnsi="Times New Roman"/>
          <w:sz w:val="28"/>
          <w:szCs w:val="28"/>
          <w:lang w:eastAsia="ru-RU"/>
        </w:rPr>
        <w:t xml:space="preserve">2.13.11. Характеристики помещений приема и выдачи документов в части объемно-планировочных и конструктивных решений, освещения, пожарной безопасности, инженерного оборудования должны соответствовать требованиям нормативных документов, действующих на территории Российской Федерации.      </w:t>
      </w:r>
    </w:p>
    <w:p w:rsidR="003767E6" w:rsidRPr="003767E6" w:rsidRDefault="003767E6" w:rsidP="003767E6">
      <w:pPr>
        <w:widowControl w:val="0"/>
        <w:tabs>
          <w:tab w:val="left" w:pos="142"/>
          <w:tab w:val="left" w:pos="284"/>
        </w:tabs>
        <w:spacing w:after="0" w:line="240" w:lineRule="auto"/>
        <w:ind w:firstLine="709"/>
        <w:jc w:val="both"/>
        <w:rPr>
          <w:rFonts w:ascii="Times New Roman" w:eastAsia="Times New Roman" w:hAnsi="Times New Roman"/>
          <w:sz w:val="28"/>
          <w:szCs w:val="28"/>
          <w:lang w:eastAsia="ru-RU"/>
        </w:rPr>
      </w:pPr>
      <w:r w:rsidRPr="003767E6">
        <w:rPr>
          <w:rFonts w:ascii="Times New Roman" w:eastAsia="Times New Roman" w:hAnsi="Times New Roman"/>
          <w:sz w:val="28"/>
          <w:szCs w:val="28"/>
          <w:lang w:eastAsia="ru-RU"/>
        </w:rPr>
        <w:t xml:space="preserve">2.13.12. Помещения приема и выдачи документов должны предусматривать места для ожидания, информирования и приема заявителей. </w:t>
      </w:r>
    </w:p>
    <w:p w:rsidR="003767E6" w:rsidRPr="003767E6" w:rsidRDefault="003767E6" w:rsidP="003767E6">
      <w:pPr>
        <w:widowControl w:val="0"/>
        <w:tabs>
          <w:tab w:val="left" w:pos="142"/>
          <w:tab w:val="left" w:pos="284"/>
        </w:tabs>
        <w:spacing w:after="0" w:line="240" w:lineRule="auto"/>
        <w:ind w:firstLine="709"/>
        <w:jc w:val="both"/>
        <w:rPr>
          <w:rFonts w:ascii="Times New Roman" w:eastAsia="Times New Roman" w:hAnsi="Times New Roman"/>
          <w:sz w:val="28"/>
          <w:szCs w:val="28"/>
          <w:lang w:eastAsia="ru-RU"/>
        </w:rPr>
      </w:pPr>
      <w:r w:rsidRPr="003767E6">
        <w:rPr>
          <w:rFonts w:ascii="Times New Roman" w:eastAsia="Times New Roman" w:hAnsi="Times New Roman"/>
          <w:sz w:val="28"/>
          <w:szCs w:val="28"/>
          <w:lang w:eastAsia="ru-RU"/>
        </w:rPr>
        <w:t>2.13.13. Места ожидания и места для информирования оборудуются стульями (кресельными секциями, скамьями) и столами (стойками) для оформления документов с размещением на них бланков документов, необходимых для получения муниципальной услуги, канцелярскими принадлежностями, а также информационными стендами, содержащими актуальную и исчерпывающую информацию, необходимую для получения муниципальной услуги, и информацию о часах приема заявлений.</w:t>
      </w:r>
    </w:p>
    <w:p w:rsidR="003767E6" w:rsidRPr="003767E6" w:rsidRDefault="003767E6" w:rsidP="003767E6">
      <w:pPr>
        <w:widowControl w:val="0"/>
        <w:tabs>
          <w:tab w:val="left" w:pos="142"/>
          <w:tab w:val="left" w:pos="284"/>
        </w:tabs>
        <w:spacing w:after="0" w:line="240" w:lineRule="auto"/>
        <w:ind w:firstLine="709"/>
        <w:jc w:val="both"/>
        <w:rPr>
          <w:rFonts w:ascii="Times New Roman" w:eastAsia="Times New Roman" w:hAnsi="Times New Roman"/>
          <w:sz w:val="28"/>
          <w:szCs w:val="28"/>
          <w:lang w:eastAsia="ru-RU"/>
        </w:rPr>
      </w:pPr>
      <w:r w:rsidRPr="003767E6">
        <w:rPr>
          <w:rFonts w:ascii="Times New Roman" w:eastAsia="Times New Roman" w:hAnsi="Times New Roman"/>
          <w:sz w:val="28"/>
          <w:szCs w:val="28"/>
          <w:lang w:eastAsia="ru-RU"/>
        </w:rPr>
        <w:t>2.13.14. Места для проведения личного приема заявителей оборудуются столами, стульями, обеспечиваются канцелярскими принадлежностями для написания письменных обращений.</w:t>
      </w:r>
    </w:p>
    <w:p w:rsidR="003767E6" w:rsidRPr="003767E6" w:rsidRDefault="003767E6" w:rsidP="003767E6">
      <w:pPr>
        <w:widowControl w:val="0"/>
        <w:tabs>
          <w:tab w:val="left" w:pos="142"/>
          <w:tab w:val="left" w:pos="284"/>
        </w:tabs>
        <w:spacing w:after="0" w:line="240" w:lineRule="auto"/>
        <w:ind w:firstLine="709"/>
        <w:jc w:val="both"/>
        <w:rPr>
          <w:rFonts w:ascii="Times New Roman" w:eastAsia="Times New Roman" w:hAnsi="Times New Roman"/>
          <w:sz w:val="28"/>
          <w:szCs w:val="28"/>
          <w:lang w:eastAsia="ru-RU"/>
        </w:rPr>
      </w:pPr>
      <w:r w:rsidRPr="003767E6">
        <w:rPr>
          <w:rFonts w:ascii="Times New Roman" w:eastAsia="Times New Roman" w:hAnsi="Times New Roman"/>
          <w:sz w:val="28"/>
          <w:szCs w:val="28"/>
          <w:lang w:eastAsia="ru-RU"/>
        </w:rPr>
        <w:t>2.14. Показатели доступности и качества муниципальной услуги.</w:t>
      </w:r>
    </w:p>
    <w:p w:rsidR="003767E6" w:rsidRPr="003767E6" w:rsidRDefault="003767E6" w:rsidP="003767E6">
      <w:pPr>
        <w:widowControl w:val="0"/>
        <w:tabs>
          <w:tab w:val="left" w:pos="142"/>
          <w:tab w:val="left" w:pos="284"/>
        </w:tabs>
        <w:spacing w:after="0" w:line="240" w:lineRule="auto"/>
        <w:ind w:firstLine="709"/>
        <w:jc w:val="both"/>
        <w:rPr>
          <w:rFonts w:ascii="Times New Roman" w:eastAsia="Times New Roman" w:hAnsi="Times New Roman"/>
          <w:sz w:val="28"/>
          <w:szCs w:val="28"/>
          <w:lang w:eastAsia="ru-RU"/>
        </w:rPr>
      </w:pPr>
      <w:r w:rsidRPr="003767E6">
        <w:rPr>
          <w:rFonts w:ascii="Times New Roman" w:eastAsia="Times New Roman" w:hAnsi="Times New Roman"/>
          <w:sz w:val="28"/>
          <w:szCs w:val="28"/>
          <w:lang w:eastAsia="ru-RU"/>
        </w:rPr>
        <w:t>2.14.1. Показатели доступности муниципальной услуги (общие, применимые в отношении всех заявителей):</w:t>
      </w:r>
    </w:p>
    <w:p w:rsidR="003767E6" w:rsidRPr="003767E6" w:rsidRDefault="003767E6" w:rsidP="003767E6">
      <w:pPr>
        <w:widowControl w:val="0"/>
        <w:tabs>
          <w:tab w:val="left" w:pos="142"/>
          <w:tab w:val="left" w:pos="284"/>
        </w:tabs>
        <w:spacing w:after="0" w:line="240" w:lineRule="auto"/>
        <w:ind w:firstLine="709"/>
        <w:jc w:val="both"/>
        <w:rPr>
          <w:rFonts w:ascii="Times New Roman" w:eastAsia="Times New Roman" w:hAnsi="Times New Roman"/>
          <w:sz w:val="28"/>
          <w:szCs w:val="28"/>
          <w:lang w:eastAsia="ru-RU"/>
        </w:rPr>
      </w:pPr>
      <w:r w:rsidRPr="003767E6">
        <w:rPr>
          <w:rFonts w:ascii="Times New Roman" w:eastAsia="Times New Roman" w:hAnsi="Times New Roman"/>
          <w:sz w:val="28"/>
          <w:szCs w:val="28"/>
          <w:lang w:eastAsia="ru-RU"/>
        </w:rPr>
        <w:t>1) транспортная доступность к месту предоставления муниципальной услуги;</w:t>
      </w:r>
    </w:p>
    <w:p w:rsidR="003767E6" w:rsidRPr="003767E6" w:rsidRDefault="003767E6" w:rsidP="003767E6">
      <w:pPr>
        <w:widowControl w:val="0"/>
        <w:tabs>
          <w:tab w:val="left" w:pos="142"/>
          <w:tab w:val="left" w:pos="284"/>
        </w:tabs>
        <w:spacing w:after="0" w:line="240" w:lineRule="auto"/>
        <w:ind w:firstLine="709"/>
        <w:jc w:val="both"/>
        <w:rPr>
          <w:rFonts w:ascii="Times New Roman" w:eastAsia="Times New Roman" w:hAnsi="Times New Roman"/>
          <w:sz w:val="28"/>
          <w:szCs w:val="28"/>
          <w:lang w:eastAsia="ru-RU"/>
        </w:rPr>
      </w:pPr>
      <w:r w:rsidRPr="003767E6">
        <w:rPr>
          <w:rFonts w:ascii="Times New Roman" w:eastAsia="Times New Roman" w:hAnsi="Times New Roman"/>
          <w:sz w:val="28"/>
          <w:szCs w:val="28"/>
          <w:lang w:eastAsia="ru-RU"/>
        </w:rPr>
        <w:t>2) наличие указателей, обеспечивающих беспрепятственный доступ к помещениям, в которых предоставляется услуга;</w:t>
      </w:r>
    </w:p>
    <w:p w:rsidR="003767E6" w:rsidRPr="003767E6" w:rsidRDefault="003767E6" w:rsidP="003767E6">
      <w:pPr>
        <w:widowControl w:val="0"/>
        <w:tabs>
          <w:tab w:val="left" w:pos="142"/>
          <w:tab w:val="left" w:pos="284"/>
        </w:tabs>
        <w:spacing w:after="0" w:line="240" w:lineRule="auto"/>
        <w:ind w:firstLine="709"/>
        <w:jc w:val="both"/>
        <w:rPr>
          <w:rFonts w:ascii="Times New Roman" w:eastAsia="Times New Roman" w:hAnsi="Times New Roman"/>
          <w:sz w:val="28"/>
          <w:szCs w:val="28"/>
          <w:lang w:eastAsia="ru-RU"/>
        </w:rPr>
      </w:pPr>
      <w:r w:rsidRPr="003767E6">
        <w:rPr>
          <w:rFonts w:ascii="Times New Roman" w:eastAsia="Times New Roman" w:hAnsi="Times New Roman"/>
          <w:sz w:val="28"/>
          <w:szCs w:val="28"/>
          <w:lang w:eastAsia="ru-RU"/>
        </w:rPr>
        <w:t>3) возможность получения полной и достоверной информации о муниципальной услуге в администрации, ГБУ ЛО «МФЦ», по телефону, на официальном сайте администрации, посредством ЕПГУ, либо ПГУ ЛО;</w:t>
      </w:r>
    </w:p>
    <w:p w:rsidR="003767E6" w:rsidRPr="003767E6" w:rsidRDefault="003767E6" w:rsidP="003767E6">
      <w:pPr>
        <w:widowControl w:val="0"/>
        <w:tabs>
          <w:tab w:val="left" w:pos="142"/>
          <w:tab w:val="left" w:pos="284"/>
        </w:tabs>
        <w:spacing w:after="0" w:line="240" w:lineRule="auto"/>
        <w:ind w:firstLine="709"/>
        <w:jc w:val="both"/>
        <w:rPr>
          <w:rFonts w:ascii="Times New Roman" w:eastAsia="Times New Roman" w:hAnsi="Times New Roman"/>
          <w:sz w:val="28"/>
          <w:szCs w:val="28"/>
          <w:lang w:eastAsia="ru-RU"/>
        </w:rPr>
      </w:pPr>
      <w:r w:rsidRPr="003767E6">
        <w:rPr>
          <w:rFonts w:ascii="Times New Roman" w:eastAsia="Times New Roman" w:hAnsi="Times New Roman"/>
          <w:sz w:val="28"/>
          <w:szCs w:val="28"/>
          <w:lang w:eastAsia="ru-RU"/>
        </w:rPr>
        <w:t>4) предоставление муниципальной услуги любым доступным способом, предусмотренным действующим законодательством;</w:t>
      </w:r>
    </w:p>
    <w:p w:rsidR="003767E6" w:rsidRPr="003767E6" w:rsidRDefault="003767E6" w:rsidP="003767E6">
      <w:pPr>
        <w:widowControl w:val="0"/>
        <w:tabs>
          <w:tab w:val="left" w:pos="142"/>
          <w:tab w:val="left" w:pos="284"/>
        </w:tabs>
        <w:spacing w:after="0" w:line="240" w:lineRule="auto"/>
        <w:ind w:firstLine="709"/>
        <w:jc w:val="both"/>
        <w:rPr>
          <w:rFonts w:ascii="Times New Roman" w:eastAsia="Times New Roman" w:hAnsi="Times New Roman"/>
          <w:sz w:val="28"/>
          <w:szCs w:val="28"/>
          <w:lang w:eastAsia="ru-RU"/>
        </w:rPr>
      </w:pPr>
      <w:r w:rsidRPr="003767E6">
        <w:rPr>
          <w:rFonts w:ascii="Times New Roman" w:eastAsia="Times New Roman" w:hAnsi="Times New Roman"/>
          <w:sz w:val="28"/>
          <w:szCs w:val="28"/>
          <w:lang w:eastAsia="ru-RU"/>
        </w:rPr>
        <w:t>5) обеспечение для заявителя возможности получения информации о ходе и результате предоставления муниципальной услуги с использованием ЕПГУ и (или) ПГУ ЛО.</w:t>
      </w:r>
    </w:p>
    <w:p w:rsidR="003767E6" w:rsidRPr="003767E6" w:rsidRDefault="003767E6" w:rsidP="003767E6">
      <w:pPr>
        <w:widowControl w:val="0"/>
        <w:tabs>
          <w:tab w:val="left" w:pos="142"/>
          <w:tab w:val="left" w:pos="284"/>
        </w:tabs>
        <w:spacing w:after="0" w:line="240" w:lineRule="auto"/>
        <w:ind w:firstLine="709"/>
        <w:jc w:val="both"/>
        <w:rPr>
          <w:rFonts w:ascii="Times New Roman" w:eastAsia="Times New Roman" w:hAnsi="Times New Roman"/>
          <w:sz w:val="28"/>
          <w:szCs w:val="28"/>
          <w:lang w:eastAsia="ru-RU"/>
        </w:rPr>
      </w:pPr>
      <w:r w:rsidRPr="003767E6">
        <w:rPr>
          <w:rFonts w:ascii="Times New Roman" w:eastAsia="Times New Roman" w:hAnsi="Times New Roman"/>
          <w:sz w:val="28"/>
          <w:szCs w:val="28"/>
          <w:lang w:eastAsia="ru-RU"/>
        </w:rPr>
        <w:t>2.14.2. Показатели доступности муниципальной услуги (специальные, применимые в отношении инвалидов):</w:t>
      </w:r>
    </w:p>
    <w:p w:rsidR="003767E6" w:rsidRPr="003767E6" w:rsidRDefault="003767E6" w:rsidP="003767E6">
      <w:pPr>
        <w:widowControl w:val="0"/>
        <w:tabs>
          <w:tab w:val="left" w:pos="142"/>
          <w:tab w:val="left" w:pos="284"/>
        </w:tabs>
        <w:spacing w:after="0" w:line="240" w:lineRule="auto"/>
        <w:ind w:firstLine="709"/>
        <w:jc w:val="both"/>
        <w:rPr>
          <w:rFonts w:ascii="Times New Roman" w:eastAsia="Times New Roman" w:hAnsi="Times New Roman"/>
          <w:sz w:val="28"/>
          <w:szCs w:val="28"/>
          <w:lang w:eastAsia="ru-RU"/>
        </w:rPr>
      </w:pPr>
      <w:r w:rsidRPr="003767E6">
        <w:rPr>
          <w:rFonts w:ascii="Times New Roman" w:eastAsia="Times New Roman" w:hAnsi="Times New Roman"/>
          <w:sz w:val="28"/>
          <w:szCs w:val="28"/>
          <w:lang w:eastAsia="ru-RU"/>
        </w:rPr>
        <w:lastRenderedPageBreak/>
        <w:t>1) наличие инфраструктуры, указанной в пункте 2.14;</w:t>
      </w:r>
    </w:p>
    <w:p w:rsidR="003767E6" w:rsidRPr="003767E6" w:rsidRDefault="003767E6" w:rsidP="003767E6">
      <w:pPr>
        <w:widowControl w:val="0"/>
        <w:tabs>
          <w:tab w:val="left" w:pos="142"/>
          <w:tab w:val="left" w:pos="284"/>
        </w:tabs>
        <w:spacing w:after="0" w:line="240" w:lineRule="auto"/>
        <w:ind w:firstLine="709"/>
        <w:jc w:val="both"/>
        <w:rPr>
          <w:rFonts w:ascii="Times New Roman" w:eastAsia="Times New Roman" w:hAnsi="Times New Roman"/>
          <w:sz w:val="28"/>
          <w:szCs w:val="28"/>
          <w:lang w:eastAsia="ru-RU"/>
        </w:rPr>
      </w:pPr>
      <w:r w:rsidRPr="003767E6">
        <w:rPr>
          <w:rFonts w:ascii="Times New Roman" w:eastAsia="Times New Roman" w:hAnsi="Times New Roman"/>
          <w:sz w:val="28"/>
          <w:szCs w:val="28"/>
          <w:lang w:eastAsia="ru-RU"/>
        </w:rPr>
        <w:t>2) исполнение требований доступности услуг для инвалидов;</w:t>
      </w:r>
    </w:p>
    <w:p w:rsidR="003767E6" w:rsidRPr="003767E6" w:rsidRDefault="003767E6" w:rsidP="003767E6">
      <w:pPr>
        <w:widowControl w:val="0"/>
        <w:tabs>
          <w:tab w:val="left" w:pos="142"/>
          <w:tab w:val="left" w:pos="284"/>
        </w:tabs>
        <w:spacing w:after="0" w:line="240" w:lineRule="auto"/>
        <w:ind w:firstLine="709"/>
        <w:jc w:val="both"/>
        <w:rPr>
          <w:rFonts w:ascii="Times New Roman" w:eastAsia="Times New Roman" w:hAnsi="Times New Roman"/>
          <w:sz w:val="28"/>
          <w:szCs w:val="28"/>
          <w:lang w:eastAsia="ru-RU"/>
        </w:rPr>
      </w:pPr>
      <w:r w:rsidRPr="003767E6">
        <w:rPr>
          <w:rFonts w:ascii="Times New Roman" w:eastAsia="Times New Roman" w:hAnsi="Times New Roman"/>
          <w:sz w:val="28"/>
          <w:szCs w:val="28"/>
          <w:lang w:eastAsia="ru-RU"/>
        </w:rPr>
        <w:t>3) обеспечение беспрепятственного доступа инвалидов к помещениям, в которых предоставляется муниципальная услуга.</w:t>
      </w:r>
    </w:p>
    <w:p w:rsidR="003767E6" w:rsidRPr="003767E6" w:rsidRDefault="003767E6" w:rsidP="003767E6">
      <w:pPr>
        <w:widowControl w:val="0"/>
        <w:tabs>
          <w:tab w:val="left" w:pos="142"/>
          <w:tab w:val="left" w:pos="284"/>
        </w:tabs>
        <w:spacing w:after="0" w:line="240" w:lineRule="auto"/>
        <w:ind w:firstLine="709"/>
        <w:jc w:val="both"/>
        <w:rPr>
          <w:rFonts w:ascii="Times New Roman" w:eastAsia="Times New Roman" w:hAnsi="Times New Roman"/>
          <w:sz w:val="28"/>
          <w:szCs w:val="28"/>
          <w:lang w:eastAsia="ru-RU"/>
        </w:rPr>
      </w:pPr>
      <w:r w:rsidRPr="003767E6">
        <w:rPr>
          <w:rFonts w:ascii="Times New Roman" w:eastAsia="Times New Roman" w:hAnsi="Times New Roman"/>
          <w:sz w:val="28"/>
          <w:szCs w:val="28"/>
          <w:lang w:eastAsia="ru-RU"/>
        </w:rPr>
        <w:t>2.14.3. Показатели качества муниципальной услуги:</w:t>
      </w:r>
    </w:p>
    <w:p w:rsidR="003767E6" w:rsidRPr="003767E6" w:rsidRDefault="003767E6" w:rsidP="003767E6">
      <w:pPr>
        <w:widowControl w:val="0"/>
        <w:tabs>
          <w:tab w:val="left" w:pos="142"/>
          <w:tab w:val="left" w:pos="284"/>
        </w:tabs>
        <w:spacing w:after="0" w:line="240" w:lineRule="auto"/>
        <w:ind w:firstLine="709"/>
        <w:jc w:val="both"/>
        <w:rPr>
          <w:rFonts w:ascii="Times New Roman" w:eastAsia="Times New Roman" w:hAnsi="Times New Roman"/>
          <w:sz w:val="28"/>
          <w:szCs w:val="28"/>
          <w:lang w:eastAsia="ru-RU"/>
        </w:rPr>
      </w:pPr>
      <w:r w:rsidRPr="003767E6">
        <w:rPr>
          <w:rFonts w:ascii="Times New Roman" w:eastAsia="Times New Roman" w:hAnsi="Times New Roman"/>
          <w:sz w:val="28"/>
          <w:szCs w:val="28"/>
          <w:lang w:eastAsia="ru-RU"/>
        </w:rPr>
        <w:t>1) соблюдение срока предоставления муниципальной услуги;</w:t>
      </w:r>
    </w:p>
    <w:p w:rsidR="003767E6" w:rsidRPr="003767E6" w:rsidRDefault="003767E6" w:rsidP="003767E6">
      <w:pPr>
        <w:widowControl w:val="0"/>
        <w:tabs>
          <w:tab w:val="left" w:pos="142"/>
          <w:tab w:val="left" w:pos="284"/>
        </w:tabs>
        <w:spacing w:after="0" w:line="240" w:lineRule="auto"/>
        <w:ind w:firstLine="709"/>
        <w:jc w:val="both"/>
        <w:rPr>
          <w:rFonts w:ascii="Times New Roman" w:eastAsia="Times New Roman" w:hAnsi="Times New Roman"/>
          <w:sz w:val="28"/>
          <w:szCs w:val="28"/>
          <w:lang w:eastAsia="ru-RU"/>
        </w:rPr>
      </w:pPr>
      <w:r w:rsidRPr="003767E6">
        <w:rPr>
          <w:rFonts w:ascii="Times New Roman" w:eastAsia="Times New Roman" w:hAnsi="Times New Roman"/>
          <w:sz w:val="28"/>
          <w:szCs w:val="28"/>
          <w:lang w:eastAsia="ru-RU"/>
        </w:rPr>
        <w:t xml:space="preserve">2) соблюдение времени ожидания в очереди при подаче запроса и получении результата; </w:t>
      </w:r>
    </w:p>
    <w:p w:rsidR="003767E6" w:rsidRPr="003767E6" w:rsidRDefault="003767E6" w:rsidP="003767E6">
      <w:pPr>
        <w:widowControl w:val="0"/>
        <w:tabs>
          <w:tab w:val="left" w:pos="142"/>
          <w:tab w:val="left" w:pos="284"/>
        </w:tabs>
        <w:spacing w:after="0" w:line="240" w:lineRule="auto"/>
        <w:ind w:firstLine="709"/>
        <w:jc w:val="both"/>
        <w:rPr>
          <w:rFonts w:ascii="Times New Roman" w:eastAsia="Times New Roman" w:hAnsi="Times New Roman"/>
          <w:sz w:val="28"/>
          <w:szCs w:val="28"/>
          <w:lang w:eastAsia="ru-RU"/>
        </w:rPr>
      </w:pPr>
      <w:r w:rsidRPr="003767E6">
        <w:rPr>
          <w:rFonts w:ascii="Times New Roman" w:eastAsia="Times New Roman" w:hAnsi="Times New Roman"/>
          <w:sz w:val="28"/>
          <w:szCs w:val="28"/>
          <w:lang w:eastAsia="ru-RU"/>
        </w:rPr>
        <w:t xml:space="preserve">3) осуществление не более одного обращения заявителя к должностным лицам </w:t>
      </w:r>
      <w:r w:rsidR="000765AE" w:rsidRPr="003767E6">
        <w:rPr>
          <w:rFonts w:ascii="Times New Roman" w:eastAsia="Times New Roman" w:hAnsi="Times New Roman"/>
          <w:sz w:val="28"/>
          <w:szCs w:val="28"/>
          <w:lang w:eastAsia="ru-RU"/>
        </w:rPr>
        <w:t>администрации или</w:t>
      </w:r>
      <w:r w:rsidRPr="003767E6">
        <w:rPr>
          <w:rFonts w:ascii="Times New Roman" w:eastAsia="Times New Roman" w:hAnsi="Times New Roman"/>
          <w:sz w:val="28"/>
          <w:szCs w:val="28"/>
          <w:lang w:eastAsia="ru-RU"/>
        </w:rPr>
        <w:t xml:space="preserve"> работникам ГБУ ЛО «МФЦ» при подаче документов на получение муниципальной услуги и не более одного обращения при получении результата в администрации или в ГБУ ЛО «МФЦ»;</w:t>
      </w:r>
    </w:p>
    <w:p w:rsidR="003767E6" w:rsidRPr="003767E6" w:rsidRDefault="003767E6" w:rsidP="003767E6">
      <w:pPr>
        <w:widowControl w:val="0"/>
        <w:tabs>
          <w:tab w:val="left" w:pos="142"/>
          <w:tab w:val="left" w:pos="284"/>
        </w:tabs>
        <w:spacing w:after="0" w:line="240" w:lineRule="auto"/>
        <w:ind w:firstLine="709"/>
        <w:jc w:val="both"/>
        <w:rPr>
          <w:rFonts w:ascii="Times New Roman" w:eastAsia="Times New Roman" w:hAnsi="Times New Roman"/>
          <w:sz w:val="28"/>
          <w:szCs w:val="28"/>
          <w:lang w:eastAsia="ru-RU"/>
        </w:rPr>
      </w:pPr>
      <w:r w:rsidRPr="003767E6">
        <w:rPr>
          <w:rFonts w:ascii="Times New Roman" w:eastAsia="Times New Roman" w:hAnsi="Times New Roman"/>
          <w:sz w:val="28"/>
          <w:szCs w:val="28"/>
          <w:lang w:eastAsia="ru-RU"/>
        </w:rPr>
        <w:t>4) отсутствие жалоб на действия или бездействия должностных лиц администрации, поданных в установленном порядке.</w:t>
      </w:r>
    </w:p>
    <w:p w:rsidR="003767E6" w:rsidRPr="003767E6" w:rsidRDefault="003767E6" w:rsidP="003767E6">
      <w:pPr>
        <w:widowControl w:val="0"/>
        <w:tabs>
          <w:tab w:val="left" w:pos="142"/>
          <w:tab w:val="left" w:pos="284"/>
        </w:tabs>
        <w:spacing w:after="0" w:line="240" w:lineRule="auto"/>
        <w:ind w:firstLine="709"/>
        <w:jc w:val="both"/>
        <w:rPr>
          <w:rFonts w:ascii="Times New Roman" w:eastAsia="Times New Roman" w:hAnsi="Times New Roman"/>
          <w:sz w:val="28"/>
          <w:szCs w:val="28"/>
          <w:lang w:eastAsia="ru-RU"/>
        </w:rPr>
      </w:pPr>
      <w:r w:rsidRPr="003767E6">
        <w:rPr>
          <w:rFonts w:ascii="Times New Roman" w:eastAsia="Times New Roman" w:hAnsi="Times New Roman"/>
          <w:sz w:val="28"/>
          <w:szCs w:val="28"/>
          <w:lang w:eastAsia="ru-RU"/>
        </w:rPr>
        <w:t>2.14.4. После получения результата услуги, предоставление которой осуществлялось в электронной форме через ЕПГУ или ПГУ ЛО, либо посредством ГБУ ЛО «МФЦ», заявителю обеспечивается возможность оценки качества оказания услуги.</w:t>
      </w:r>
    </w:p>
    <w:p w:rsidR="003767E6" w:rsidRPr="003767E6" w:rsidRDefault="003767E6" w:rsidP="003767E6">
      <w:pPr>
        <w:widowControl w:val="0"/>
        <w:tabs>
          <w:tab w:val="left" w:pos="142"/>
          <w:tab w:val="left" w:pos="284"/>
        </w:tabs>
        <w:spacing w:after="0" w:line="240" w:lineRule="auto"/>
        <w:ind w:firstLine="709"/>
        <w:jc w:val="both"/>
        <w:rPr>
          <w:rFonts w:ascii="Times New Roman" w:eastAsia="Times New Roman" w:hAnsi="Times New Roman"/>
          <w:sz w:val="28"/>
          <w:szCs w:val="28"/>
          <w:lang w:eastAsia="ru-RU"/>
        </w:rPr>
      </w:pPr>
      <w:r w:rsidRPr="003767E6">
        <w:rPr>
          <w:rFonts w:ascii="Times New Roman" w:eastAsia="Times New Roman" w:hAnsi="Times New Roman"/>
          <w:sz w:val="28"/>
          <w:szCs w:val="28"/>
          <w:lang w:eastAsia="ru-RU"/>
        </w:rPr>
        <w:t>2.15. Получение услуг, которые, которые являются необходимыми и обязательными для предоставления муниципальной услуги, не требуется.</w:t>
      </w:r>
    </w:p>
    <w:p w:rsidR="003767E6" w:rsidRPr="003767E6" w:rsidRDefault="003767E6" w:rsidP="003767E6">
      <w:pPr>
        <w:widowControl w:val="0"/>
        <w:tabs>
          <w:tab w:val="left" w:pos="142"/>
          <w:tab w:val="left" w:pos="284"/>
        </w:tabs>
        <w:spacing w:after="0" w:line="240" w:lineRule="auto"/>
        <w:ind w:firstLine="709"/>
        <w:jc w:val="both"/>
        <w:rPr>
          <w:rFonts w:ascii="Times New Roman" w:eastAsia="Times New Roman" w:hAnsi="Times New Roman"/>
          <w:sz w:val="28"/>
          <w:szCs w:val="28"/>
          <w:lang w:eastAsia="ru-RU"/>
        </w:rPr>
      </w:pPr>
      <w:r w:rsidRPr="003767E6">
        <w:rPr>
          <w:rFonts w:ascii="Times New Roman" w:eastAsia="Times New Roman" w:hAnsi="Times New Roman"/>
          <w:sz w:val="28"/>
          <w:szCs w:val="28"/>
          <w:lang w:eastAsia="ru-RU"/>
        </w:rPr>
        <w:t>2.16. 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3767E6" w:rsidRPr="003767E6" w:rsidRDefault="003767E6" w:rsidP="003767E6">
      <w:pPr>
        <w:widowControl w:val="0"/>
        <w:tabs>
          <w:tab w:val="left" w:pos="142"/>
          <w:tab w:val="left" w:pos="284"/>
        </w:tabs>
        <w:spacing w:after="0" w:line="240" w:lineRule="auto"/>
        <w:ind w:firstLine="709"/>
        <w:jc w:val="both"/>
        <w:rPr>
          <w:rFonts w:ascii="Times New Roman" w:eastAsia="Times New Roman" w:hAnsi="Times New Roman"/>
          <w:sz w:val="28"/>
          <w:szCs w:val="28"/>
          <w:lang w:eastAsia="ru-RU"/>
        </w:rPr>
      </w:pPr>
      <w:r w:rsidRPr="003767E6">
        <w:rPr>
          <w:rFonts w:ascii="Times New Roman" w:eastAsia="Times New Roman" w:hAnsi="Times New Roman"/>
          <w:sz w:val="28"/>
          <w:szCs w:val="28"/>
          <w:lang w:eastAsia="ru-RU"/>
        </w:rPr>
        <w:t xml:space="preserve">2.16.1. Предоставление муниципальной услуги посредством многофункциональных центров осуществляется в подразделениях многофункциональных центров при наличии вступившего в силу соглашения о взаимодействии между многофункциональными центрами и администрацией. </w:t>
      </w:r>
    </w:p>
    <w:p w:rsidR="003767E6" w:rsidRPr="003767E6" w:rsidRDefault="003767E6" w:rsidP="003767E6">
      <w:pPr>
        <w:widowControl w:val="0"/>
        <w:tabs>
          <w:tab w:val="left" w:pos="142"/>
          <w:tab w:val="left" w:pos="284"/>
        </w:tabs>
        <w:spacing w:after="0" w:line="240" w:lineRule="auto"/>
        <w:ind w:firstLine="709"/>
        <w:jc w:val="both"/>
        <w:rPr>
          <w:rFonts w:ascii="Times New Roman" w:eastAsia="Times New Roman" w:hAnsi="Times New Roman"/>
          <w:sz w:val="28"/>
          <w:szCs w:val="28"/>
          <w:lang w:eastAsia="ru-RU"/>
        </w:rPr>
      </w:pPr>
      <w:r w:rsidRPr="003767E6">
        <w:rPr>
          <w:rFonts w:ascii="Times New Roman" w:eastAsia="Times New Roman" w:hAnsi="Times New Roman"/>
          <w:sz w:val="28"/>
          <w:szCs w:val="28"/>
          <w:lang w:eastAsia="ru-RU"/>
        </w:rPr>
        <w:t>2.16.2. Предоставление муниципальной услуги в электронной форме осуществляется при технической реализации услуги посредством ПГУ ЛО и/или ЕПГУ.</w:t>
      </w:r>
    </w:p>
    <w:p w:rsidR="003767E6" w:rsidRPr="003767E6" w:rsidRDefault="003767E6" w:rsidP="003767E6">
      <w:pPr>
        <w:widowControl w:val="0"/>
        <w:tabs>
          <w:tab w:val="left" w:pos="142"/>
          <w:tab w:val="left" w:pos="284"/>
        </w:tabs>
        <w:spacing w:after="0" w:line="240" w:lineRule="auto"/>
        <w:ind w:firstLine="709"/>
        <w:jc w:val="both"/>
        <w:rPr>
          <w:rFonts w:ascii="Times New Roman" w:eastAsia="Times New Roman" w:hAnsi="Times New Roman"/>
          <w:sz w:val="28"/>
          <w:szCs w:val="28"/>
          <w:lang w:eastAsia="ru-RU"/>
        </w:rPr>
      </w:pPr>
      <w:r w:rsidRPr="003767E6">
        <w:rPr>
          <w:rFonts w:ascii="Times New Roman" w:eastAsia="Times New Roman" w:hAnsi="Times New Roman"/>
          <w:sz w:val="28"/>
          <w:szCs w:val="28"/>
          <w:lang w:eastAsia="ru-RU"/>
        </w:rPr>
        <w:t>2.16.3. Предоставление услуги по экстерриториальному принципу не предусмотрено.</w:t>
      </w:r>
    </w:p>
    <w:p w:rsidR="003767E6" w:rsidRPr="003767E6" w:rsidRDefault="003767E6" w:rsidP="003767E6">
      <w:pPr>
        <w:widowControl w:val="0"/>
        <w:suppressAutoHyphens/>
        <w:autoSpaceDE w:val="0"/>
        <w:spacing w:after="0" w:line="240" w:lineRule="auto"/>
        <w:ind w:firstLine="709"/>
        <w:contextualSpacing/>
        <w:jc w:val="center"/>
        <w:rPr>
          <w:rFonts w:ascii="Times New Roman" w:eastAsia="Times New Roman" w:hAnsi="Times New Roman"/>
          <w:b/>
          <w:bCs/>
          <w:sz w:val="28"/>
          <w:szCs w:val="28"/>
          <w:lang w:eastAsia="zh-CN"/>
        </w:rPr>
      </w:pPr>
    </w:p>
    <w:p w:rsidR="003767E6" w:rsidRPr="003767E6" w:rsidRDefault="003767E6" w:rsidP="003767E6">
      <w:pPr>
        <w:widowControl w:val="0"/>
        <w:suppressAutoHyphens/>
        <w:autoSpaceDE w:val="0"/>
        <w:spacing w:after="0" w:line="240" w:lineRule="auto"/>
        <w:contextualSpacing/>
        <w:jc w:val="center"/>
        <w:rPr>
          <w:rFonts w:ascii="Times New Roman" w:eastAsia="Times New Roman" w:hAnsi="Times New Roman"/>
          <w:b/>
          <w:bCs/>
          <w:sz w:val="28"/>
          <w:szCs w:val="28"/>
          <w:lang w:eastAsia="zh-CN"/>
        </w:rPr>
      </w:pPr>
      <w:r w:rsidRPr="003767E6">
        <w:rPr>
          <w:rFonts w:ascii="Times New Roman" w:eastAsia="Times New Roman" w:hAnsi="Times New Roman"/>
          <w:b/>
          <w:bCs/>
          <w:sz w:val="28"/>
          <w:szCs w:val="28"/>
          <w:lang w:eastAsia="zh-CN"/>
        </w:rPr>
        <w:t xml:space="preserve">3. </w:t>
      </w:r>
      <w:r w:rsidRPr="003767E6">
        <w:rPr>
          <w:rFonts w:ascii="Times New Roman" w:eastAsia="Times New Roman" w:hAnsi="Times New Roman"/>
          <w:b/>
          <w:sz w:val="28"/>
          <w:szCs w:val="28"/>
          <w:lang w:eastAsia="zh-CN"/>
        </w:rPr>
        <w:t>Состав, последовательность и сроки выполнения административных процедур (действий), требования к порядку их выполнения</w:t>
      </w:r>
    </w:p>
    <w:p w:rsidR="003767E6" w:rsidRPr="003767E6" w:rsidRDefault="003767E6" w:rsidP="003767E6">
      <w:pPr>
        <w:widowControl w:val="0"/>
        <w:suppressAutoHyphens/>
        <w:autoSpaceDE w:val="0"/>
        <w:spacing w:after="0" w:line="240" w:lineRule="auto"/>
        <w:contextualSpacing/>
        <w:jc w:val="center"/>
        <w:rPr>
          <w:rFonts w:ascii="Times New Roman" w:eastAsia="Times New Roman" w:hAnsi="Times New Roman"/>
          <w:b/>
          <w:bCs/>
          <w:sz w:val="28"/>
          <w:szCs w:val="28"/>
          <w:lang w:eastAsia="zh-CN"/>
        </w:rPr>
      </w:pPr>
    </w:p>
    <w:p w:rsidR="003767E6" w:rsidRPr="003767E6" w:rsidRDefault="003767E6" w:rsidP="003767E6">
      <w:pPr>
        <w:suppressAutoHyphens/>
        <w:spacing w:after="0" w:line="240" w:lineRule="auto"/>
        <w:ind w:firstLine="709"/>
        <w:jc w:val="both"/>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3.1. Предоставление муниципальной услуги включает в себя следующие административные процедуры:</w:t>
      </w:r>
    </w:p>
    <w:p w:rsidR="003767E6" w:rsidRPr="003767E6" w:rsidRDefault="003767E6" w:rsidP="003767E6">
      <w:pPr>
        <w:suppressAutoHyphens/>
        <w:spacing w:after="0" w:line="240" w:lineRule="auto"/>
        <w:ind w:firstLine="709"/>
        <w:jc w:val="both"/>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 прием документов и регистрация заявления в журнале регистрации</w:t>
      </w:r>
      <w:r w:rsidR="00430CB2">
        <w:rPr>
          <w:rFonts w:ascii="Times New Roman" w:eastAsia="Times New Roman" w:hAnsi="Times New Roman"/>
          <w:sz w:val="28"/>
          <w:szCs w:val="28"/>
          <w:lang w:eastAsia="zh-CN"/>
        </w:rPr>
        <w:t xml:space="preserve"> – 1 рабочий </w:t>
      </w:r>
      <w:r w:rsidR="000765AE">
        <w:rPr>
          <w:rFonts w:ascii="Times New Roman" w:eastAsia="Times New Roman" w:hAnsi="Times New Roman"/>
          <w:sz w:val="28"/>
          <w:szCs w:val="28"/>
          <w:lang w:eastAsia="zh-CN"/>
        </w:rPr>
        <w:t>день (</w:t>
      </w:r>
      <w:r w:rsidR="00430CB2">
        <w:rPr>
          <w:rFonts w:ascii="Times New Roman" w:eastAsia="Times New Roman" w:hAnsi="Times New Roman"/>
          <w:sz w:val="28"/>
          <w:szCs w:val="28"/>
          <w:lang w:eastAsia="zh-CN"/>
        </w:rPr>
        <w:t>не</w:t>
      </w:r>
      <w:r w:rsidR="00430CB2" w:rsidRPr="00430CB2">
        <w:rPr>
          <w:rFonts w:ascii="Times New Roman" w:eastAsia="Times New Roman" w:hAnsi="Times New Roman"/>
          <w:sz w:val="28"/>
          <w:szCs w:val="28"/>
          <w:lang w:eastAsia="zh-CN"/>
        </w:rPr>
        <w:t xml:space="preserve"> включается в общий срок предоставления </w:t>
      </w:r>
      <w:r w:rsidR="000C6061">
        <w:rPr>
          <w:rFonts w:ascii="Times New Roman" w:eastAsia="Times New Roman" w:hAnsi="Times New Roman"/>
          <w:sz w:val="28"/>
          <w:szCs w:val="28"/>
          <w:lang w:eastAsia="zh-CN"/>
        </w:rPr>
        <w:t>муниципальной</w:t>
      </w:r>
      <w:r w:rsidR="00430CB2" w:rsidRPr="00430CB2">
        <w:rPr>
          <w:rFonts w:ascii="Times New Roman" w:eastAsia="Times New Roman" w:hAnsi="Times New Roman"/>
          <w:sz w:val="28"/>
          <w:szCs w:val="28"/>
          <w:lang w:eastAsia="zh-CN"/>
        </w:rPr>
        <w:t xml:space="preserve"> услуги</w:t>
      </w:r>
      <w:r w:rsidR="00430CB2">
        <w:rPr>
          <w:rFonts w:ascii="Times New Roman" w:eastAsia="Times New Roman" w:hAnsi="Times New Roman"/>
          <w:sz w:val="28"/>
          <w:szCs w:val="28"/>
          <w:lang w:eastAsia="zh-CN"/>
        </w:rPr>
        <w:t>)</w:t>
      </w:r>
      <w:r w:rsidRPr="003767E6">
        <w:rPr>
          <w:rFonts w:ascii="Times New Roman" w:eastAsia="Times New Roman" w:hAnsi="Times New Roman"/>
          <w:sz w:val="28"/>
          <w:szCs w:val="28"/>
          <w:lang w:eastAsia="zh-CN"/>
        </w:rPr>
        <w:t>;</w:t>
      </w:r>
    </w:p>
    <w:p w:rsidR="003767E6" w:rsidRPr="003767E6" w:rsidRDefault="003767E6" w:rsidP="003767E6">
      <w:pPr>
        <w:suppressAutoHyphens/>
        <w:spacing w:after="0" w:line="240" w:lineRule="auto"/>
        <w:ind w:firstLine="709"/>
        <w:jc w:val="both"/>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lastRenderedPageBreak/>
        <w:t>- рассмотрение документов об оказании муниципальной услуги</w:t>
      </w:r>
      <w:r w:rsidR="00430CB2">
        <w:rPr>
          <w:rFonts w:ascii="Times New Roman" w:eastAsia="Times New Roman" w:hAnsi="Times New Roman"/>
          <w:sz w:val="28"/>
          <w:szCs w:val="28"/>
          <w:lang w:eastAsia="zh-CN"/>
        </w:rPr>
        <w:t xml:space="preserve"> – </w:t>
      </w:r>
      <w:r w:rsidR="00A501BD">
        <w:rPr>
          <w:rFonts w:ascii="Times New Roman" w:eastAsia="Times New Roman" w:hAnsi="Times New Roman"/>
          <w:sz w:val="28"/>
          <w:szCs w:val="28"/>
          <w:lang w:eastAsia="zh-CN"/>
        </w:rPr>
        <w:t xml:space="preserve">до </w:t>
      </w:r>
      <w:r w:rsidR="00430CB2">
        <w:rPr>
          <w:rFonts w:ascii="Times New Roman" w:eastAsia="Times New Roman" w:hAnsi="Times New Roman"/>
          <w:sz w:val="28"/>
          <w:szCs w:val="28"/>
          <w:lang w:eastAsia="zh-CN"/>
        </w:rPr>
        <w:t>3 рабочих дня со дня регистрации заявления</w:t>
      </w:r>
      <w:r w:rsidRPr="003767E6">
        <w:rPr>
          <w:rFonts w:ascii="Times New Roman" w:eastAsia="Times New Roman" w:hAnsi="Times New Roman"/>
          <w:sz w:val="28"/>
          <w:szCs w:val="28"/>
          <w:lang w:eastAsia="zh-CN"/>
        </w:rPr>
        <w:t>;</w:t>
      </w:r>
    </w:p>
    <w:p w:rsidR="003767E6" w:rsidRPr="003767E6" w:rsidRDefault="003767E6" w:rsidP="003767E6">
      <w:pPr>
        <w:suppressAutoHyphens/>
        <w:spacing w:after="0" w:line="240" w:lineRule="auto"/>
        <w:ind w:firstLine="709"/>
        <w:jc w:val="both"/>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 принятие решения о предоставлении муниципальной услуги либо об отказе в предоставлении муниципальной услуги</w:t>
      </w:r>
      <w:r w:rsidR="00430CB2">
        <w:rPr>
          <w:rFonts w:ascii="Times New Roman" w:eastAsia="Times New Roman" w:hAnsi="Times New Roman"/>
          <w:sz w:val="28"/>
          <w:szCs w:val="28"/>
          <w:lang w:eastAsia="zh-CN"/>
        </w:rPr>
        <w:t xml:space="preserve"> – </w:t>
      </w:r>
      <w:r w:rsidR="00A501BD">
        <w:rPr>
          <w:rFonts w:ascii="Times New Roman" w:eastAsia="Times New Roman" w:hAnsi="Times New Roman"/>
          <w:sz w:val="28"/>
          <w:szCs w:val="28"/>
          <w:lang w:eastAsia="zh-CN"/>
        </w:rPr>
        <w:t xml:space="preserve">до </w:t>
      </w:r>
      <w:r w:rsidR="00430CB2">
        <w:rPr>
          <w:rFonts w:ascii="Times New Roman" w:eastAsia="Times New Roman" w:hAnsi="Times New Roman"/>
          <w:sz w:val="28"/>
          <w:szCs w:val="28"/>
          <w:lang w:eastAsia="zh-CN"/>
        </w:rPr>
        <w:t>4 рабочих дня со дня регистрации заявления</w:t>
      </w:r>
      <w:r w:rsidRPr="003767E6">
        <w:rPr>
          <w:rFonts w:ascii="Times New Roman" w:eastAsia="Times New Roman" w:hAnsi="Times New Roman"/>
          <w:sz w:val="28"/>
          <w:szCs w:val="28"/>
          <w:lang w:eastAsia="zh-CN"/>
        </w:rPr>
        <w:t>;</w:t>
      </w:r>
    </w:p>
    <w:p w:rsidR="003767E6" w:rsidRPr="003767E6" w:rsidRDefault="003767E6" w:rsidP="003767E6">
      <w:pPr>
        <w:suppressAutoHyphens/>
        <w:spacing w:after="0" w:line="240" w:lineRule="auto"/>
        <w:ind w:firstLine="709"/>
        <w:jc w:val="both"/>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-выдача результата</w:t>
      </w:r>
      <w:r w:rsidR="00430CB2">
        <w:rPr>
          <w:rFonts w:ascii="Times New Roman" w:eastAsia="Times New Roman" w:hAnsi="Times New Roman"/>
          <w:sz w:val="28"/>
          <w:szCs w:val="28"/>
          <w:lang w:eastAsia="zh-CN"/>
        </w:rPr>
        <w:t xml:space="preserve"> – 1 </w:t>
      </w:r>
      <w:r w:rsidR="000765AE">
        <w:rPr>
          <w:rFonts w:ascii="Times New Roman" w:eastAsia="Times New Roman" w:hAnsi="Times New Roman"/>
          <w:sz w:val="28"/>
          <w:szCs w:val="28"/>
          <w:lang w:eastAsia="zh-CN"/>
        </w:rPr>
        <w:t>день,</w:t>
      </w:r>
      <w:r w:rsidR="000765AE" w:rsidRPr="00430CB2">
        <w:rPr>
          <w:rFonts w:ascii="Times New Roman" w:eastAsia="Times New Roman" w:hAnsi="Times New Roman"/>
          <w:sz w:val="28"/>
          <w:szCs w:val="28"/>
          <w:lang w:eastAsia="zh-CN"/>
        </w:rPr>
        <w:t xml:space="preserve"> но</w:t>
      </w:r>
      <w:r w:rsidR="00430CB2" w:rsidRPr="00430CB2">
        <w:rPr>
          <w:rFonts w:ascii="Times New Roman" w:eastAsia="Times New Roman" w:hAnsi="Times New Roman"/>
          <w:sz w:val="28"/>
          <w:szCs w:val="28"/>
          <w:lang w:eastAsia="zh-CN"/>
        </w:rPr>
        <w:t xml:space="preserve"> не позднее истечения общего срока предоставления </w:t>
      </w:r>
      <w:r w:rsidR="00430CB2">
        <w:rPr>
          <w:rFonts w:ascii="Times New Roman" w:eastAsia="Times New Roman" w:hAnsi="Times New Roman"/>
          <w:sz w:val="28"/>
          <w:szCs w:val="28"/>
          <w:lang w:eastAsia="zh-CN"/>
        </w:rPr>
        <w:t>муниципальной</w:t>
      </w:r>
      <w:r w:rsidR="00430CB2" w:rsidRPr="00430CB2">
        <w:rPr>
          <w:rFonts w:ascii="Times New Roman" w:eastAsia="Times New Roman" w:hAnsi="Times New Roman"/>
          <w:sz w:val="28"/>
          <w:szCs w:val="28"/>
          <w:lang w:eastAsia="zh-CN"/>
        </w:rPr>
        <w:t xml:space="preserve"> услуги</w:t>
      </w:r>
      <w:r w:rsidRPr="003767E6">
        <w:rPr>
          <w:rFonts w:ascii="Times New Roman" w:eastAsia="Times New Roman" w:hAnsi="Times New Roman"/>
          <w:sz w:val="28"/>
          <w:szCs w:val="28"/>
          <w:lang w:eastAsia="zh-CN"/>
        </w:rPr>
        <w:t>.</w:t>
      </w:r>
    </w:p>
    <w:p w:rsidR="003767E6" w:rsidRPr="003767E6" w:rsidRDefault="003767E6" w:rsidP="003767E6">
      <w:pPr>
        <w:suppressAutoHyphens/>
        <w:spacing w:after="0" w:line="240" w:lineRule="auto"/>
        <w:ind w:firstLine="709"/>
        <w:jc w:val="both"/>
        <w:rPr>
          <w:rFonts w:ascii="Times New Roman" w:eastAsia="Times New Roman" w:hAnsi="Times New Roman"/>
          <w:sz w:val="28"/>
          <w:szCs w:val="28"/>
          <w:lang w:eastAsia="zh-CN"/>
        </w:rPr>
      </w:pPr>
      <w:r w:rsidRPr="003767E6">
        <w:rPr>
          <w:rFonts w:ascii="Times New Roman" w:eastAsia="Times New Roman" w:hAnsi="Times New Roman"/>
          <w:b/>
          <w:sz w:val="28"/>
          <w:szCs w:val="28"/>
          <w:lang w:eastAsia="zh-CN"/>
        </w:rPr>
        <w:t>3.2. Прием документов и регистрация заявления в журнале регистрации:</w:t>
      </w:r>
    </w:p>
    <w:p w:rsidR="003767E6" w:rsidRPr="003767E6" w:rsidRDefault="003767E6" w:rsidP="003767E6">
      <w:pPr>
        <w:suppressAutoHyphens/>
        <w:spacing w:after="0" w:line="240" w:lineRule="auto"/>
        <w:ind w:firstLine="709"/>
        <w:jc w:val="both"/>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 xml:space="preserve">3.2.1. Основание для начала предоставления муниципальной услуги: поступление в ОМСУ/Организацию, либо через МФЦ, либо через ПГУ ЛО заявления и документов, перечисленных в пункте 2.6 настоящего административного регламента. </w:t>
      </w:r>
    </w:p>
    <w:p w:rsidR="003767E6" w:rsidRPr="003767E6" w:rsidRDefault="003767E6" w:rsidP="003767E6">
      <w:pPr>
        <w:suppressAutoHyphens/>
        <w:spacing w:after="0" w:line="240" w:lineRule="auto"/>
        <w:ind w:firstLine="709"/>
        <w:jc w:val="both"/>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3.2.2. Лицо, ответственное за выполнение административной процедуры: специалист, ответственный за делопроизводство.</w:t>
      </w:r>
    </w:p>
    <w:p w:rsidR="003767E6" w:rsidRPr="003767E6" w:rsidRDefault="003767E6" w:rsidP="003767E6">
      <w:pPr>
        <w:suppressAutoHyphens/>
        <w:spacing w:after="0" w:line="240" w:lineRule="auto"/>
        <w:ind w:firstLine="709"/>
        <w:jc w:val="both"/>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3.2.3. Специалист, ответственный за делопроизводство, принимает представленные (направленные) заявителем документы и в тот же день регистрирует их в соответствии с правилами делопроизводства, установленными в ОМСУ/Организации.</w:t>
      </w:r>
    </w:p>
    <w:p w:rsidR="003767E6" w:rsidRPr="005A1345" w:rsidRDefault="003767E6" w:rsidP="003767E6">
      <w:pPr>
        <w:suppressAutoHyphens/>
        <w:spacing w:after="0" w:line="240" w:lineRule="auto"/>
        <w:ind w:firstLine="709"/>
        <w:jc w:val="both"/>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 xml:space="preserve">3.2.4. Критерий принятия решения: заявление соответствует требованиям, указанным в </w:t>
      </w:r>
      <w:r w:rsidR="00B570DB">
        <w:rPr>
          <w:rFonts w:ascii="Times New Roman" w:eastAsia="Times New Roman" w:hAnsi="Times New Roman"/>
          <w:sz w:val="28"/>
          <w:szCs w:val="28"/>
          <w:lang w:eastAsia="zh-CN"/>
        </w:rPr>
        <w:t>пп. 1, 2, 4, 7, 8 п. 2.9 настоящего административного регламента.</w:t>
      </w:r>
    </w:p>
    <w:p w:rsidR="003767E6" w:rsidRPr="003767E6" w:rsidRDefault="003767E6" w:rsidP="003767E6">
      <w:pPr>
        <w:suppressAutoHyphens/>
        <w:spacing w:after="0" w:line="240" w:lineRule="auto"/>
        <w:ind w:firstLine="709"/>
        <w:jc w:val="both"/>
        <w:rPr>
          <w:rFonts w:ascii="Times New Roman" w:eastAsia="Times New Roman" w:hAnsi="Times New Roman"/>
          <w:b/>
          <w:sz w:val="28"/>
          <w:szCs w:val="28"/>
          <w:lang w:eastAsia="zh-CN"/>
        </w:rPr>
      </w:pPr>
      <w:r w:rsidRPr="003767E6">
        <w:rPr>
          <w:rFonts w:ascii="Times New Roman" w:eastAsia="Times New Roman" w:hAnsi="Times New Roman"/>
          <w:sz w:val="28"/>
          <w:szCs w:val="28"/>
          <w:lang w:eastAsia="zh-CN"/>
        </w:rPr>
        <w:t>3.2.5. Результат выполнения административной процедуры: регистрация заявления о предоставлении муниципальной услуги и прилагаемых к нему документов, передача указанных документов Главе администрации.</w:t>
      </w:r>
    </w:p>
    <w:p w:rsidR="003767E6" w:rsidRPr="003767E6" w:rsidRDefault="003767E6" w:rsidP="003767E6">
      <w:pPr>
        <w:suppressAutoHyphens/>
        <w:spacing w:after="0" w:line="240" w:lineRule="auto"/>
        <w:ind w:firstLine="709"/>
        <w:jc w:val="both"/>
        <w:rPr>
          <w:rFonts w:ascii="Times New Roman" w:eastAsia="Times New Roman" w:hAnsi="Times New Roman"/>
          <w:sz w:val="28"/>
          <w:szCs w:val="28"/>
          <w:lang w:eastAsia="zh-CN"/>
        </w:rPr>
      </w:pPr>
      <w:r w:rsidRPr="003767E6">
        <w:rPr>
          <w:rFonts w:ascii="Times New Roman" w:eastAsia="Times New Roman" w:hAnsi="Times New Roman"/>
          <w:b/>
          <w:sz w:val="28"/>
          <w:szCs w:val="28"/>
          <w:lang w:eastAsia="zh-CN"/>
        </w:rPr>
        <w:t>3.3. Рассмотрение документов об оказании муниципальной услуги.</w:t>
      </w:r>
    </w:p>
    <w:p w:rsidR="003767E6" w:rsidRPr="003767E6" w:rsidRDefault="003767E6" w:rsidP="003767E6">
      <w:pPr>
        <w:suppressAutoHyphens/>
        <w:spacing w:after="0" w:line="240" w:lineRule="auto"/>
        <w:ind w:firstLine="709"/>
        <w:jc w:val="both"/>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3.3.1. Основание для начала административной процедуры: поступление заявления и прилагаемых к нему документов должностному лицу, уполномоченному на их рассмотрение</w:t>
      </w:r>
      <w:r w:rsidRPr="003767E6">
        <w:rPr>
          <w:rFonts w:ascii="Times New Roman" w:eastAsia="Times New Roman" w:hAnsi="Times New Roman"/>
          <w:bCs/>
          <w:sz w:val="28"/>
          <w:szCs w:val="28"/>
          <w:lang w:eastAsia="zh-CN"/>
        </w:rPr>
        <w:t>.</w:t>
      </w:r>
    </w:p>
    <w:p w:rsidR="003767E6" w:rsidRPr="003767E6" w:rsidRDefault="003767E6" w:rsidP="003767E6">
      <w:pPr>
        <w:suppressAutoHyphens/>
        <w:spacing w:after="0" w:line="240" w:lineRule="auto"/>
        <w:ind w:firstLine="709"/>
        <w:jc w:val="both"/>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 xml:space="preserve">3.3.2. Лицо, ответственное за выполнение административной процедуры: </w:t>
      </w:r>
      <w:r w:rsidR="00550739">
        <w:rPr>
          <w:rFonts w:ascii="Times New Roman" w:eastAsia="Times New Roman" w:hAnsi="Times New Roman"/>
          <w:sz w:val="28"/>
          <w:szCs w:val="28"/>
          <w:lang w:eastAsia="zh-CN"/>
        </w:rPr>
        <w:t>специалист администрации</w:t>
      </w:r>
      <w:r w:rsidR="00E37898" w:rsidRPr="00E37898">
        <w:rPr>
          <w:rFonts w:ascii="Times New Roman" w:eastAsia="Times New Roman" w:hAnsi="Times New Roman"/>
          <w:sz w:val="28"/>
          <w:szCs w:val="28"/>
          <w:lang w:eastAsia="zh-CN"/>
        </w:rPr>
        <w:t xml:space="preserve"> (далее </w:t>
      </w:r>
      <w:r w:rsidR="00E37898">
        <w:rPr>
          <w:rFonts w:ascii="Times New Roman" w:eastAsia="Times New Roman" w:hAnsi="Times New Roman"/>
          <w:sz w:val="28"/>
          <w:szCs w:val="28"/>
          <w:lang w:eastAsia="zh-CN"/>
        </w:rPr>
        <w:t xml:space="preserve">–ответственный </w:t>
      </w:r>
      <w:r w:rsidR="00E37898" w:rsidRPr="00E37898">
        <w:rPr>
          <w:rFonts w:ascii="Times New Roman" w:eastAsia="Times New Roman" w:hAnsi="Times New Roman"/>
          <w:sz w:val="28"/>
          <w:szCs w:val="28"/>
          <w:lang w:eastAsia="zh-CN"/>
        </w:rPr>
        <w:t>специалист)</w:t>
      </w:r>
      <w:r w:rsidRPr="003767E6">
        <w:rPr>
          <w:rFonts w:ascii="Times New Roman" w:eastAsia="Times New Roman" w:hAnsi="Times New Roman"/>
          <w:sz w:val="28"/>
          <w:szCs w:val="28"/>
          <w:lang w:eastAsia="zh-CN"/>
        </w:rPr>
        <w:t xml:space="preserve">. </w:t>
      </w:r>
    </w:p>
    <w:p w:rsidR="003767E6" w:rsidRPr="003767E6" w:rsidRDefault="003767E6" w:rsidP="003767E6">
      <w:pPr>
        <w:suppressAutoHyphens/>
        <w:spacing w:after="0" w:line="240" w:lineRule="auto"/>
        <w:ind w:firstLine="709"/>
        <w:jc w:val="both"/>
        <w:rPr>
          <w:rFonts w:ascii="Times New Roman" w:eastAsia="Times New Roman" w:hAnsi="Times New Roman"/>
          <w:sz w:val="28"/>
          <w:szCs w:val="28"/>
          <w:u w:val="single"/>
          <w:lang w:eastAsia="zh-CN"/>
        </w:rPr>
      </w:pPr>
      <w:r w:rsidRPr="003767E6">
        <w:rPr>
          <w:rFonts w:ascii="Times New Roman" w:eastAsia="Times New Roman" w:hAnsi="Times New Roman"/>
          <w:sz w:val="28"/>
          <w:szCs w:val="28"/>
          <w:lang w:eastAsia="zh-CN"/>
        </w:rPr>
        <w:t xml:space="preserve">3.3.3. Содержание административного действия (административных действий), продолжительность и (или) максимальный срок его (их) выполнения:   </w:t>
      </w:r>
    </w:p>
    <w:p w:rsidR="003767E6" w:rsidRPr="003767E6" w:rsidRDefault="003767E6" w:rsidP="003767E6">
      <w:pPr>
        <w:suppressAutoHyphens/>
        <w:spacing w:after="0" w:line="240" w:lineRule="auto"/>
        <w:ind w:firstLine="709"/>
        <w:jc w:val="both"/>
        <w:rPr>
          <w:rFonts w:ascii="Times New Roman" w:eastAsia="Times New Roman" w:hAnsi="Times New Roman"/>
          <w:sz w:val="28"/>
          <w:szCs w:val="28"/>
          <w:lang w:eastAsia="zh-CN"/>
        </w:rPr>
      </w:pPr>
      <w:r w:rsidRPr="003767E6">
        <w:rPr>
          <w:rFonts w:ascii="Times New Roman" w:eastAsia="Times New Roman" w:hAnsi="Times New Roman"/>
          <w:sz w:val="28"/>
          <w:szCs w:val="28"/>
          <w:u w:val="single"/>
          <w:lang w:eastAsia="zh-CN"/>
        </w:rPr>
        <w:t xml:space="preserve">при предоставлении разрешения (ордера) на </w:t>
      </w:r>
      <w:r w:rsidR="000765AE" w:rsidRPr="00130C11">
        <w:rPr>
          <w:rFonts w:ascii="Times New Roman" w:hAnsi="Times New Roman"/>
          <w:sz w:val="28"/>
          <w:szCs w:val="28"/>
          <w:u w:val="single"/>
          <w:lang w:eastAsia="ru-RU"/>
        </w:rPr>
        <w:t>производство</w:t>
      </w:r>
      <w:r w:rsidR="000765AE" w:rsidRPr="003767E6">
        <w:rPr>
          <w:rFonts w:ascii="Times New Roman" w:eastAsia="Times New Roman" w:hAnsi="Times New Roman"/>
          <w:sz w:val="28"/>
          <w:szCs w:val="28"/>
          <w:u w:val="single"/>
          <w:lang w:eastAsia="zh-CN"/>
        </w:rPr>
        <w:t xml:space="preserve"> земляных</w:t>
      </w:r>
      <w:r w:rsidRPr="003767E6">
        <w:rPr>
          <w:rFonts w:ascii="Times New Roman" w:eastAsia="Times New Roman" w:hAnsi="Times New Roman"/>
          <w:sz w:val="28"/>
          <w:szCs w:val="28"/>
          <w:u w:val="single"/>
          <w:lang w:eastAsia="zh-CN"/>
        </w:rPr>
        <w:t xml:space="preserve"> работ:</w:t>
      </w:r>
    </w:p>
    <w:p w:rsidR="003767E6" w:rsidRPr="003767E6" w:rsidRDefault="003767E6" w:rsidP="003767E6">
      <w:pPr>
        <w:suppressAutoHyphens/>
        <w:spacing w:after="0" w:line="240" w:lineRule="auto"/>
        <w:ind w:firstLine="709"/>
        <w:jc w:val="both"/>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1 действие: проверка документов на комплектность и формирование и направление межведомственного запроса (межведомственных запросов) (в случае, если заявитель не осуществил действия, указанные в пункте 2.7 настоящего административного регламента) в течение 1 рабочего дня. В случае подачи неполного комплекта документов, указанных в пункте 2.6.1. настоящего административного регламента,</w:t>
      </w:r>
      <w:r w:rsidR="00550739">
        <w:rPr>
          <w:rFonts w:ascii="Times New Roman" w:eastAsia="Times New Roman" w:hAnsi="Times New Roman"/>
          <w:sz w:val="28"/>
          <w:szCs w:val="28"/>
          <w:lang w:eastAsia="zh-CN"/>
        </w:rPr>
        <w:t xml:space="preserve"> ответственный </w:t>
      </w:r>
      <w:r w:rsidR="000765AE">
        <w:rPr>
          <w:rFonts w:ascii="Times New Roman" w:eastAsia="Times New Roman" w:hAnsi="Times New Roman"/>
          <w:sz w:val="28"/>
          <w:szCs w:val="28"/>
          <w:lang w:eastAsia="zh-CN"/>
        </w:rPr>
        <w:t xml:space="preserve">специалист </w:t>
      </w:r>
      <w:r w:rsidR="000765AE" w:rsidRPr="003767E6">
        <w:rPr>
          <w:rFonts w:ascii="Times New Roman" w:eastAsia="Times New Roman" w:hAnsi="Times New Roman"/>
          <w:sz w:val="28"/>
          <w:szCs w:val="28"/>
          <w:lang w:eastAsia="zh-CN"/>
        </w:rPr>
        <w:t>готовит</w:t>
      </w:r>
      <w:r w:rsidRPr="003767E6">
        <w:rPr>
          <w:rFonts w:ascii="Times New Roman" w:eastAsia="Times New Roman" w:hAnsi="Times New Roman"/>
          <w:sz w:val="28"/>
          <w:szCs w:val="28"/>
          <w:lang w:eastAsia="zh-CN"/>
        </w:rPr>
        <w:t xml:space="preserve"> уведомление об отказе в предоставлении услуги, выполнение последующих действий не требуется. </w:t>
      </w:r>
    </w:p>
    <w:p w:rsidR="003767E6" w:rsidRPr="003767E6" w:rsidRDefault="003767E6" w:rsidP="003767E6">
      <w:pPr>
        <w:suppressAutoHyphens/>
        <w:spacing w:after="0" w:line="240" w:lineRule="auto"/>
        <w:ind w:firstLine="709"/>
        <w:jc w:val="both"/>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lastRenderedPageBreak/>
        <w:t>2 действие: проверка обоснованности сроков проведения работ в течение 1 рабочего дня. В случае если сроки производства работ, запрашиваемые заявителем, превышают сроки, установленные для данного вида работ строительными нормами и правилами, должностное лицо вправе принять решение об их уменьшении. Кроме этого, срок начала производства земляных работ может быть перенесен с учетом имеющейся информации о производстве иного вида земляных работ на данном участке, а также при проведении массовых мероприятий в зоне производства работ или непосредственной близости от нее.</w:t>
      </w:r>
    </w:p>
    <w:p w:rsidR="003767E6" w:rsidRPr="003767E6" w:rsidRDefault="003767E6" w:rsidP="003767E6">
      <w:pPr>
        <w:suppressAutoHyphens/>
        <w:spacing w:after="0" w:line="240" w:lineRule="auto"/>
        <w:ind w:firstLine="709"/>
        <w:jc w:val="both"/>
        <w:rPr>
          <w:rFonts w:ascii="Times New Roman" w:eastAsia="Times New Roman" w:hAnsi="Times New Roman"/>
          <w:sz w:val="28"/>
          <w:szCs w:val="28"/>
          <w:u w:val="single"/>
          <w:lang w:eastAsia="zh-CN"/>
        </w:rPr>
      </w:pPr>
      <w:r w:rsidRPr="003767E6">
        <w:rPr>
          <w:rFonts w:ascii="Times New Roman" w:eastAsia="Times New Roman" w:hAnsi="Times New Roman"/>
          <w:sz w:val="28"/>
          <w:szCs w:val="28"/>
          <w:lang w:eastAsia="zh-CN"/>
        </w:rPr>
        <w:t xml:space="preserve">3 действие: проверка документов и подготовка проекта решения в течение </w:t>
      </w:r>
      <w:r w:rsidR="00732F28">
        <w:rPr>
          <w:rFonts w:ascii="Times New Roman" w:eastAsia="Times New Roman" w:hAnsi="Times New Roman"/>
          <w:sz w:val="28"/>
          <w:szCs w:val="28"/>
          <w:lang w:eastAsia="zh-CN"/>
        </w:rPr>
        <w:t>3</w:t>
      </w:r>
      <w:r w:rsidRPr="003767E6">
        <w:rPr>
          <w:rFonts w:ascii="Times New Roman" w:eastAsia="Times New Roman" w:hAnsi="Times New Roman"/>
          <w:sz w:val="28"/>
          <w:szCs w:val="28"/>
          <w:lang w:eastAsia="zh-CN"/>
        </w:rPr>
        <w:t xml:space="preserve">рабочих </w:t>
      </w:r>
      <w:r w:rsidR="00732F28">
        <w:rPr>
          <w:rFonts w:ascii="Times New Roman" w:eastAsia="Times New Roman" w:hAnsi="Times New Roman"/>
          <w:sz w:val="28"/>
          <w:szCs w:val="28"/>
          <w:lang w:eastAsia="zh-CN"/>
        </w:rPr>
        <w:t>дней</w:t>
      </w:r>
      <w:r w:rsidRPr="003767E6">
        <w:rPr>
          <w:rFonts w:ascii="Times New Roman" w:eastAsia="Times New Roman" w:hAnsi="Times New Roman"/>
          <w:sz w:val="28"/>
          <w:szCs w:val="28"/>
          <w:lang w:eastAsia="zh-CN"/>
        </w:rPr>
        <w:t xml:space="preserve">. Должностное лицо проверяет полноту и достоверность, а также сами сведения, содержащиеся в представленных заявлении и документах, в целях оценки их соответствия требованиям и условиям на получение муниципальной услуги, а также готовит проект решения по итогам рассмотрения заявления и документов. </w:t>
      </w:r>
    </w:p>
    <w:p w:rsidR="003767E6" w:rsidRPr="003767E6" w:rsidRDefault="003767E6" w:rsidP="003767E6">
      <w:pPr>
        <w:suppressAutoHyphens/>
        <w:spacing w:after="0" w:line="240" w:lineRule="auto"/>
        <w:ind w:firstLine="709"/>
        <w:jc w:val="both"/>
        <w:rPr>
          <w:rFonts w:ascii="Times New Roman" w:eastAsia="Times New Roman" w:hAnsi="Times New Roman"/>
          <w:sz w:val="28"/>
          <w:szCs w:val="28"/>
          <w:lang w:eastAsia="zh-CN"/>
        </w:rPr>
      </w:pPr>
      <w:r w:rsidRPr="003767E6">
        <w:rPr>
          <w:rFonts w:ascii="Times New Roman" w:eastAsia="Times New Roman" w:hAnsi="Times New Roman"/>
          <w:sz w:val="28"/>
          <w:szCs w:val="28"/>
          <w:u w:val="single"/>
          <w:lang w:eastAsia="zh-CN"/>
        </w:rPr>
        <w:t xml:space="preserve">при продлении срока действия разрешения (ордера) на </w:t>
      </w:r>
      <w:r w:rsidR="000765AE" w:rsidRPr="00130C11">
        <w:rPr>
          <w:rFonts w:ascii="Times New Roman" w:hAnsi="Times New Roman"/>
          <w:sz w:val="28"/>
          <w:szCs w:val="28"/>
          <w:u w:val="single"/>
          <w:lang w:eastAsia="ru-RU"/>
        </w:rPr>
        <w:t>производство</w:t>
      </w:r>
      <w:r w:rsidR="000765AE" w:rsidRPr="003767E6">
        <w:rPr>
          <w:rFonts w:ascii="Times New Roman" w:eastAsia="Times New Roman" w:hAnsi="Times New Roman"/>
          <w:sz w:val="28"/>
          <w:szCs w:val="28"/>
          <w:u w:val="single"/>
          <w:lang w:eastAsia="zh-CN"/>
        </w:rPr>
        <w:t xml:space="preserve"> земляных</w:t>
      </w:r>
      <w:r w:rsidRPr="003767E6">
        <w:rPr>
          <w:rFonts w:ascii="Times New Roman" w:eastAsia="Times New Roman" w:hAnsi="Times New Roman"/>
          <w:sz w:val="28"/>
          <w:szCs w:val="28"/>
          <w:u w:val="single"/>
          <w:lang w:eastAsia="zh-CN"/>
        </w:rPr>
        <w:t xml:space="preserve"> работ в течение 1 рабочего дня</w:t>
      </w:r>
      <w:r w:rsidRPr="003767E6">
        <w:rPr>
          <w:rFonts w:ascii="Times New Roman" w:eastAsia="Times New Roman" w:hAnsi="Times New Roman"/>
          <w:sz w:val="28"/>
          <w:szCs w:val="28"/>
          <w:lang w:eastAsia="zh-CN"/>
        </w:rPr>
        <w:t>:</w:t>
      </w:r>
    </w:p>
    <w:p w:rsidR="003767E6" w:rsidRPr="003767E6" w:rsidRDefault="003767E6" w:rsidP="003767E6">
      <w:pPr>
        <w:suppressAutoHyphens/>
        <w:spacing w:after="0" w:line="240" w:lineRule="auto"/>
        <w:ind w:firstLine="709"/>
        <w:jc w:val="both"/>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1 действие: проверка документов на комплектность. В случае подачи неполного комплекта документов, указанных в пункте 2.6.2. настоящего административного регламента,</w:t>
      </w:r>
      <w:r w:rsidR="00550739">
        <w:rPr>
          <w:rFonts w:ascii="Times New Roman" w:eastAsia="Times New Roman" w:hAnsi="Times New Roman"/>
          <w:sz w:val="28"/>
          <w:szCs w:val="28"/>
          <w:lang w:eastAsia="zh-CN"/>
        </w:rPr>
        <w:t xml:space="preserve"> ответственный специалист </w:t>
      </w:r>
      <w:r w:rsidRPr="003767E6">
        <w:rPr>
          <w:rFonts w:ascii="Times New Roman" w:eastAsia="Times New Roman" w:hAnsi="Times New Roman"/>
          <w:sz w:val="28"/>
          <w:szCs w:val="28"/>
          <w:lang w:eastAsia="zh-CN"/>
        </w:rPr>
        <w:t xml:space="preserve">готовит уведомление об отказе в предоставлении услуги, </w:t>
      </w:r>
      <w:r w:rsidR="000765AE" w:rsidRPr="003767E6">
        <w:rPr>
          <w:rFonts w:ascii="Times New Roman" w:eastAsia="Times New Roman" w:hAnsi="Times New Roman"/>
          <w:sz w:val="28"/>
          <w:szCs w:val="28"/>
          <w:lang w:eastAsia="zh-CN"/>
        </w:rPr>
        <w:t>выполнение последующих</w:t>
      </w:r>
      <w:r w:rsidRPr="003767E6">
        <w:rPr>
          <w:rFonts w:ascii="Times New Roman" w:eastAsia="Times New Roman" w:hAnsi="Times New Roman"/>
          <w:sz w:val="28"/>
          <w:szCs w:val="28"/>
          <w:lang w:eastAsia="zh-CN"/>
        </w:rPr>
        <w:t xml:space="preserve"> действий не требуется. </w:t>
      </w:r>
    </w:p>
    <w:p w:rsidR="003767E6" w:rsidRPr="003767E6" w:rsidRDefault="003767E6" w:rsidP="003767E6">
      <w:pPr>
        <w:suppressAutoHyphens/>
        <w:spacing w:after="0" w:line="240" w:lineRule="auto"/>
        <w:ind w:firstLine="709"/>
        <w:jc w:val="both"/>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2 действие: проверка обоснованности сроков проведения работ. В случае если срок продления производства работ, запрашиваемые заявителем, превышают сроки, установленные для данного вида работ строительными нормами и правилами, должностное лицо вправе принять решение об их уменьшении. Кроме этого, срок продления производства земляных работ может быть перенесен с учетом имеющейся информации о производстве иного вида земляных работ на данном участке, а также при проведении массовых мероприятий в зоне производства работ или непосредственной близости от нее.</w:t>
      </w:r>
    </w:p>
    <w:p w:rsidR="003767E6" w:rsidRPr="003767E6" w:rsidRDefault="003767E6" w:rsidP="003767E6">
      <w:pPr>
        <w:suppressAutoHyphens/>
        <w:spacing w:after="0" w:line="240" w:lineRule="auto"/>
        <w:ind w:firstLine="709"/>
        <w:jc w:val="both"/>
        <w:rPr>
          <w:rFonts w:ascii="Times New Roman" w:eastAsia="Times New Roman" w:hAnsi="Times New Roman"/>
          <w:sz w:val="28"/>
          <w:szCs w:val="28"/>
          <w:u w:val="single"/>
          <w:lang w:eastAsia="zh-CN"/>
        </w:rPr>
      </w:pPr>
      <w:r w:rsidRPr="003767E6">
        <w:rPr>
          <w:rFonts w:ascii="Times New Roman" w:eastAsia="Times New Roman" w:hAnsi="Times New Roman"/>
          <w:sz w:val="28"/>
          <w:szCs w:val="28"/>
          <w:lang w:eastAsia="zh-CN"/>
        </w:rPr>
        <w:t>3 действие: проверка документов. Должностное лицо проверяет полноту и достоверность, а также сами сведения, содержащиеся в представленных заявлении и документах, в целях оценки их соответствия требованиям и условиям на получение муниципальной услуги.</w:t>
      </w:r>
    </w:p>
    <w:p w:rsidR="003767E6" w:rsidRPr="003767E6" w:rsidRDefault="003767E6" w:rsidP="003767E6">
      <w:pPr>
        <w:suppressAutoHyphens/>
        <w:spacing w:after="0" w:line="240" w:lineRule="auto"/>
        <w:ind w:firstLine="709"/>
        <w:jc w:val="both"/>
        <w:rPr>
          <w:rFonts w:ascii="Times New Roman" w:eastAsia="Times New Roman" w:hAnsi="Times New Roman"/>
          <w:sz w:val="28"/>
          <w:szCs w:val="28"/>
          <w:lang w:eastAsia="zh-CN"/>
        </w:rPr>
      </w:pPr>
      <w:r w:rsidRPr="003767E6">
        <w:rPr>
          <w:rFonts w:ascii="Times New Roman" w:eastAsia="Times New Roman" w:hAnsi="Times New Roman"/>
          <w:sz w:val="28"/>
          <w:szCs w:val="28"/>
          <w:u w:val="single"/>
          <w:lang w:eastAsia="zh-CN"/>
        </w:rPr>
        <w:t xml:space="preserve">при закрытии </w:t>
      </w:r>
      <w:r w:rsidRPr="003767E6">
        <w:rPr>
          <w:rFonts w:eastAsia="Times New Roman"/>
          <w:sz w:val="28"/>
          <w:szCs w:val="28"/>
          <w:lang w:eastAsia="ru-RU"/>
        </w:rPr>
        <w:t>(</w:t>
      </w:r>
      <w:r w:rsidRPr="003767E6">
        <w:rPr>
          <w:rFonts w:ascii="Times New Roman" w:eastAsia="Times New Roman" w:hAnsi="Times New Roman"/>
          <w:sz w:val="28"/>
          <w:szCs w:val="28"/>
          <w:lang w:eastAsia="ru-RU"/>
        </w:rPr>
        <w:t>исполнении)</w:t>
      </w:r>
      <w:r w:rsidRPr="003767E6">
        <w:rPr>
          <w:rFonts w:ascii="Times New Roman" w:eastAsia="Times New Roman" w:hAnsi="Times New Roman"/>
          <w:sz w:val="28"/>
          <w:szCs w:val="28"/>
          <w:u w:val="single"/>
          <w:lang w:eastAsia="zh-CN"/>
        </w:rPr>
        <w:t xml:space="preserve">разрешения (ордера) на </w:t>
      </w:r>
      <w:r w:rsidR="000765AE" w:rsidRPr="00130C11">
        <w:rPr>
          <w:rFonts w:ascii="Times New Roman" w:hAnsi="Times New Roman"/>
          <w:sz w:val="28"/>
          <w:szCs w:val="28"/>
          <w:u w:val="single"/>
          <w:lang w:eastAsia="ru-RU"/>
        </w:rPr>
        <w:t>производство</w:t>
      </w:r>
      <w:r w:rsidR="000765AE" w:rsidRPr="003767E6">
        <w:rPr>
          <w:rFonts w:ascii="Times New Roman" w:eastAsia="Times New Roman" w:hAnsi="Times New Roman"/>
          <w:sz w:val="28"/>
          <w:szCs w:val="28"/>
          <w:u w:val="single"/>
          <w:lang w:eastAsia="zh-CN"/>
        </w:rPr>
        <w:t xml:space="preserve"> земляных</w:t>
      </w:r>
      <w:r w:rsidRPr="003767E6">
        <w:rPr>
          <w:rFonts w:ascii="Times New Roman" w:eastAsia="Times New Roman" w:hAnsi="Times New Roman"/>
          <w:sz w:val="28"/>
          <w:szCs w:val="28"/>
          <w:u w:val="single"/>
          <w:lang w:eastAsia="zh-CN"/>
        </w:rPr>
        <w:t xml:space="preserve"> работ в течение </w:t>
      </w:r>
      <w:r w:rsidR="0039237A">
        <w:rPr>
          <w:rFonts w:ascii="Times New Roman" w:eastAsia="Times New Roman" w:hAnsi="Times New Roman"/>
          <w:sz w:val="28"/>
          <w:szCs w:val="28"/>
          <w:u w:val="single"/>
          <w:lang w:eastAsia="zh-CN"/>
        </w:rPr>
        <w:t>3</w:t>
      </w:r>
      <w:r w:rsidRPr="003767E6">
        <w:rPr>
          <w:rFonts w:ascii="Times New Roman" w:eastAsia="Times New Roman" w:hAnsi="Times New Roman"/>
          <w:sz w:val="28"/>
          <w:szCs w:val="28"/>
          <w:u w:val="single"/>
          <w:lang w:eastAsia="zh-CN"/>
        </w:rPr>
        <w:t>рабочих дней:</w:t>
      </w:r>
    </w:p>
    <w:p w:rsidR="003767E6" w:rsidRPr="003767E6" w:rsidRDefault="003767E6" w:rsidP="003767E6">
      <w:pPr>
        <w:suppressAutoHyphens/>
        <w:spacing w:after="0" w:line="240" w:lineRule="auto"/>
        <w:ind w:firstLine="709"/>
        <w:jc w:val="both"/>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1 действие: проверка документов на комплектность в течени</w:t>
      </w:r>
      <w:r w:rsidR="00D2296D">
        <w:rPr>
          <w:rFonts w:ascii="Times New Roman" w:eastAsia="Times New Roman" w:hAnsi="Times New Roman"/>
          <w:sz w:val="28"/>
          <w:szCs w:val="28"/>
          <w:lang w:eastAsia="zh-CN"/>
        </w:rPr>
        <w:t>е</w:t>
      </w:r>
      <w:r w:rsidRPr="003767E6">
        <w:rPr>
          <w:rFonts w:ascii="Times New Roman" w:eastAsia="Times New Roman" w:hAnsi="Times New Roman"/>
          <w:sz w:val="28"/>
          <w:szCs w:val="28"/>
          <w:lang w:eastAsia="zh-CN"/>
        </w:rPr>
        <w:t xml:space="preserve"> 1 дня. В случае подачи неполного комплекта документов, указанных в пункте 2.6.3. настоящего административного регламента, ответственный </w:t>
      </w:r>
      <w:r w:rsidR="000765AE" w:rsidRPr="003767E6">
        <w:rPr>
          <w:rFonts w:ascii="Times New Roman" w:eastAsia="Times New Roman" w:hAnsi="Times New Roman"/>
          <w:sz w:val="28"/>
          <w:szCs w:val="28"/>
          <w:lang w:eastAsia="zh-CN"/>
        </w:rPr>
        <w:t>спе</w:t>
      </w:r>
      <w:r w:rsidR="000765AE">
        <w:rPr>
          <w:rFonts w:ascii="Times New Roman" w:eastAsia="Times New Roman" w:hAnsi="Times New Roman"/>
          <w:sz w:val="28"/>
          <w:szCs w:val="28"/>
          <w:lang w:eastAsia="zh-CN"/>
        </w:rPr>
        <w:t xml:space="preserve">циалист </w:t>
      </w:r>
      <w:r w:rsidR="000765AE" w:rsidRPr="003767E6">
        <w:rPr>
          <w:rFonts w:ascii="Times New Roman" w:eastAsia="Times New Roman" w:hAnsi="Times New Roman"/>
          <w:sz w:val="28"/>
          <w:szCs w:val="28"/>
          <w:lang w:eastAsia="zh-CN"/>
        </w:rPr>
        <w:t>готовит</w:t>
      </w:r>
      <w:r w:rsidRPr="003767E6">
        <w:rPr>
          <w:rFonts w:ascii="Times New Roman" w:eastAsia="Times New Roman" w:hAnsi="Times New Roman"/>
          <w:sz w:val="28"/>
          <w:szCs w:val="28"/>
          <w:lang w:eastAsia="zh-CN"/>
        </w:rPr>
        <w:t xml:space="preserve"> уведомление об отказе в предоставлении услуги, выполнение последующих действий не требуется. </w:t>
      </w:r>
    </w:p>
    <w:p w:rsidR="003767E6" w:rsidRPr="003767E6" w:rsidRDefault="003767E6" w:rsidP="003767E6">
      <w:pPr>
        <w:suppressAutoHyphens/>
        <w:spacing w:after="0" w:line="240" w:lineRule="auto"/>
        <w:ind w:firstLine="709"/>
        <w:jc w:val="both"/>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 xml:space="preserve">2 действие: проверка акта приемки восстановленной территории в течение </w:t>
      </w:r>
      <w:r w:rsidR="00732F28">
        <w:rPr>
          <w:rFonts w:ascii="Times New Roman" w:eastAsia="Times New Roman" w:hAnsi="Times New Roman"/>
          <w:sz w:val="28"/>
          <w:szCs w:val="28"/>
          <w:lang w:eastAsia="zh-CN"/>
        </w:rPr>
        <w:t xml:space="preserve">3 </w:t>
      </w:r>
      <w:r w:rsidRPr="003767E6">
        <w:rPr>
          <w:rFonts w:ascii="Times New Roman" w:eastAsia="Times New Roman" w:hAnsi="Times New Roman"/>
          <w:sz w:val="28"/>
          <w:szCs w:val="28"/>
          <w:lang w:eastAsia="zh-CN"/>
        </w:rPr>
        <w:t xml:space="preserve">рабочих дней после проведения земляных </w:t>
      </w:r>
      <w:r w:rsidR="000765AE" w:rsidRPr="003767E6">
        <w:rPr>
          <w:rFonts w:ascii="Times New Roman" w:eastAsia="Times New Roman" w:hAnsi="Times New Roman"/>
          <w:sz w:val="28"/>
          <w:szCs w:val="28"/>
          <w:lang w:eastAsia="zh-CN"/>
        </w:rPr>
        <w:t>работ, в</w:t>
      </w:r>
      <w:r w:rsidRPr="003767E6">
        <w:rPr>
          <w:rFonts w:ascii="Times New Roman" w:eastAsia="Times New Roman" w:hAnsi="Times New Roman"/>
          <w:sz w:val="28"/>
          <w:szCs w:val="28"/>
          <w:lang w:eastAsia="zh-CN"/>
        </w:rPr>
        <w:t xml:space="preserve"> котором отражаются все элементы восстановленного благоустройства. В случае </w:t>
      </w:r>
      <w:r w:rsidRPr="003767E6">
        <w:rPr>
          <w:rFonts w:ascii="Times New Roman" w:eastAsia="Times New Roman" w:hAnsi="Times New Roman"/>
          <w:sz w:val="28"/>
          <w:szCs w:val="28"/>
          <w:lang w:eastAsia="zh-CN"/>
        </w:rPr>
        <w:lastRenderedPageBreak/>
        <w:t xml:space="preserve">наличия недостатков (по объему, качеству, соответствию техническим условиям), выявленных в ходе приемки восстановленного благоустройства, </w:t>
      </w:r>
      <w:r w:rsidR="00E37898">
        <w:rPr>
          <w:rFonts w:ascii="Times New Roman" w:eastAsia="Times New Roman" w:hAnsi="Times New Roman"/>
          <w:sz w:val="28"/>
          <w:szCs w:val="28"/>
          <w:lang w:eastAsia="zh-CN"/>
        </w:rPr>
        <w:t xml:space="preserve">ответственный </w:t>
      </w:r>
      <w:r w:rsidR="0037371A">
        <w:rPr>
          <w:rFonts w:ascii="Times New Roman" w:eastAsia="Times New Roman" w:hAnsi="Times New Roman"/>
          <w:sz w:val="28"/>
          <w:szCs w:val="28"/>
          <w:lang w:eastAsia="zh-CN"/>
        </w:rPr>
        <w:t>специалист</w:t>
      </w:r>
      <w:r w:rsidRPr="003767E6">
        <w:rPr>
          <w:rFonts w:ascii="Times New Roman" w:eastAsia="Times New Roman" w:hAnsi="Times New Roman"/>
          <w:sz w:val="28"/>
          <w:szCs w:val="28"/>
          <w:lang w:eastAsia="zh-CN"/>
        </w:rPr>
        <w:t xml:space="preserve"> составляет акт замечаний и передает его заявителю.</w:t>
      </w:r>
    </w:p>
    <w:p w:rsidR="003767E6" w:rsidRPr="003767E6" w:rsidRDefault="003767E6" w:rsidP="003767E6">
      <w:pPr>
        <w:suppressAutoHyphens/>
        <w:spacing w:after="0" w:line="240" w:lineRule="auto"/>
        <w:ind w:firstLine="709"/>
        <w:jc w:val="both"/>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 xml:space="preserve">3 действие: подготовка проекта решения о закрытии </w:t>
      </w:r>
      <w:r w:rsidRPr="003767E6">
        <w:rPr>
          <w:rFonts w:ascii="Times New Roman" w:eastAsia="Times New Roman" w:hAnsi="Times New Roman"/>
          <w:sz w:val="28"/>
          <w:szCs w:val="28"/>
          <w:lang w:eastAsia="ru-RU"/>
        </w:rPr>
        <w:t>(исполнении)</w:t>
      </w:r>
      <w:r w:rsidRPr="003767E6">
        <w:rPr>
          <w:rFonts w:ascii="Times New Roman" w:eastAsia="Times New Roman" w:hAnsi="Times New Roman"/>
          <w:sz w:val="28"/>
          <w:szCs w:val="28"/>
          <w:lang w:eastAsia="zh-CN"/>
        </w:rPr>
        <w:t xml:space="preserve"> разрешения либо проекта уведомления об отказе в предоставлении муниципальной услуги.</w:t>
      </w:r>
    </w:p>
    <w:p w:rsidR="003767E6" w:rsidRPr="003767E6" w:rsidRDefault="003767E6" w:rsidP="003767E6">
      <w:pPr>
        <w:suppressAutoHyphens/>
        <w:spacing w:after="0" w:line="240" w:lineRule="auto"/>
        <w:ind w:firstLine="709"/>
        <w:jc w:val="both"/>
        <w:rPr>
          <w:rFonts w:ascii="Times New Roman" w:eastAsia="Times New Roman" w:hAnsi="Times New Roman"/>
          <w:sz w:val="28"/>
          <w:szCs w:val="28"/>
          <w:lang w:eastAsia="zh-CN"/>
        </w:rPr>
      </w:pPr>
      <w:r w:rsidRPr="003767E6">
        <w:rPr>
          <w:rFonts w:ascii="Times New Roman" w:eastAsia="Times New Roman" w:hAnsi="Times New Roman"/>
          <w:b/>
          <w:sz w:val="28"/>
          <w:szCs w:val="28"/>
          <w:lang w:eastAsia="zh-CN"/>
        </w:rPr>
        <w:t>3.4. Принятие решения о предоставлении муниципальной услуги либо об отказе в предоставлении муниципальной услуги.</w:t>
      </w:r>
    </w:p>
    <w:p w:rsidR="0037371A" w:rsidRDefault="003767E6" w:rsidP="0037371A">
      <w:pPr>
        <w:suppressAutoHyphens/>
        <w:spacing w:after="0" w:line="240" w:lineRule="auto"/>
        <w:ind w:firstLine="709"/>
        <w:jc w:val="both"/>
        <w:rPr>
          <w:rFonts w:ascii="Times New Roman" w:hAnsi="Times New Roman"/>
          <w:sz w:val="28"/>
          <w:szCs w:val="28"/>
        </w:rPr>
      </w:pPr>
      <w:r w:rsidRPr="003767E6">
        <w:rPr>
          <w:rFonts w:ascii="Times New Roman" w:eastAsia="Times New Roman" w:hAnsi="Times New Roman"/>
          <w:sz w:val="28"/>
          <w:szCs w:val="28"/>
          <w:lang w:eastAsia="zh-CN"/>
        </w:rPr>
        <w:t xml:space="preserve">3.4.1. </w:t>
      </w:r>
      <w:r w:rsidR="0037371A">
        <w:rPr>
          <w:rFonts w:ascii="Times New Roman" w:hAnsi="Times New Roman"/>
          <w:sz w:val="28"/>
          <w:szCs w:val="28"/>
        </w:rPr>
        <w:t>Основание для начала административной процедуры: представление специалистом администрации для принятия решения главе администрации заявления и прилагаемых документов, а также проекта решения.</w:t>
      </w:r>
    </w:p>
    <w:p w:rsidR="0037371A" w:rsidRDefault="003767E6" w:rsidP="0037371A">
      <w:pPr>
        <w:suppressAutoHyphens/>
        <w:spacing w:after="0" w:line="240" w:lineRule="auto"/>
        <w:ind w:firstLine="709"/>
        <w:jc w:val="both"/>
        <w:rPr>
          <w:rFonts w:ascii="Times New Roman" w:hAnsi="Times New Roman"/>
          <w:sz w:val="28"/>
          <w:szCs w:val="28"/>
        </w:rPr>
      </w:pPr>
      <w:r w:rsidRPr="003767E6">
        <w:rPr>
          <w:rFonts w:ascii="Times New Roman" w:eastAsia="Times New Roman" w:hAnsi="Times New Roman"/>
          <w:sz w:val="28"/>
          <w:szCs w:val="28"/>
          <w:lang w:eastAsia="zh-CN"/>
        </w:rPr>
        <w:t xml:space="preserve">3.4.2. </w:t>
      </w:r>
      <w:r w:rsidR="0037371A">
        <w:rPr>
          <w:rFonts w:ascii="Times New Roman" w:hAnsi="Times New Roman"/>
          <w:sz w:val="28"/>
          <w:szCs w:val="28"/>
        </w:rPr>
        <w:t>Лицо, ответственное за выполнение административной процедуры: глава администрации, ответственный за предоставление услуги.</w:t>
      </w:r>
    </w:p>
    <w:p w:rsidR="003767E6" w:rsidRPr="003767E6" w:rsidRDefault="003767E6" w:rsidP="003767E6">
      <w:pPr>
        <w:suppressAutoHyphens/>
        <w:spacing w:after="0" w:line="240" w:lineRule="auto"/>
        <w:ind w:firstLine="709"/>
        <w:jc w:val="both"/>
        <w:rPr>
          <w:rFonts w:ascii="Times New Roman" w:eastAsia="Times New Roman" w:hAnsi="Times New Roman"/>
          <w:sz w:val="28"/>
          <w:szCs w:val="28"/>
          <w:u w:val="single"/>
          <w:lang w:eastAsia="zh-CN"/>
        </w:rPr>
      </w:pPr>
      <w:r w:rsidRPr="003767E6">
        <w:rPr>
          <w:rFonts w:ascii="Times New Roman" w:eastAsia="Times New Roman" w:hAnsi="Times New Roman"/>
          <w:sz w:val="28"/>
          <w:szCs w:val="28"/>
          <w:lang w:eastAsia="zh-CN"/>
        </w:rPr>
        <w:t xml:space="preserve">3.4.3. Содержание административного действия (административных действий), продолжительность и (или) максимальный срок его (их) выполнения: </w:t>
      </w:r>
    </w:p>
    <w:p w:rsidR="003767E6" w:rsidRPr="003767E6" w:rsidRDefault="003767E6" w:rsidP="003767E6">
      <w:pPr>
        <w:suppressAutoHyphens/>
        <w:spacing w:after="0" w:line="240" w:lineRule="auto"/>
        <w:ind w:firstLine="709"/>
        <w:jc w:val="both"/>
        <w:rPr>
          <w:rFonts w:ascii="Times New Roman" w:eastAsia="Times New Roman" w:hAnsi="Times New Roman"/>
          <w:sz w:val="28"/>
          <w:szCs w:val="28"/>
          <w:lang w:eastAsia="zh-CN"/>
        </w:rPr>
      </w:pPr>
      <w:r w:rsidRPr="003767E6">
        <w:rPr>
          <w:rFonts w:ascii="Times New Roman" w:eastAsia="Times New Roman" w:hAnsi="Times New Roman"/>
          <w:sz w:val="28"/>
          <w:szCs w:val="28"/>
          <w:u w:val="single"/>
          <w:lang w:eastAsia="zh-CN"/>
        </w:rPr>
        <w:t xml:space="preserve">при предоставлении (отказе в предоставлении) разрешения(ордера) на </w:t>
      </w:r>
      <w:r w:rsidR="000765AE" w:rsidRPr="00130C11">
        <w:rPr>
          <w:rFonts w:ascii="Times New Roman" w:hAnsi="Times New Roman"/>
          <w:sz w:val="28"/>
          <w:szCs w:val="28"/>
          <w:u w:val="single"/>
          <w:lang w:eastAsia="ru-RU"/>
        </w:rPr>
        <w:t>производство</w:t>
      </w:r>
      <w:r w:rsidR="000765AE" w:rsidRPr="003767E6">
        <w:rPr>
          <w:rFonts w:ascii="Times New Roman" w:eastAsia="Times New Roman" w:hAnsi="Times New Roman"/>
          <w:sz w:val="28"/>
          <w:szCs w:val="28"/>
          <w:u w:val="single"/>
          <w:lang w:eastAsia="zh-CN"/>
        </w:rPr>
        <w:t xml:space="preserve"> земляных</w:t>
      </w:r>
      <w:r w:rsidRPr="003767E6">
        <w:rPr>
          <w:rFonts w:ascii="Times New Roman" w:eastAsia="Times New Roman" w:hAnsi="Times New Roman"/>
          <w:sz w:val="28"/>
          <w:szCs w:val="28"/>
          <w:u w:val="single"/>
          <w:lang w:eastAsia="zh-CN"/>
        </w:rPr>
        <w:t xml:space="preserve"> работ:</w:t>
      </w:r>
    </w:p>
    <w:p w:rsidR="003767E6" w:rsidRPr="003767E6" w:rsidRDefault="003767E6" w:rsidP="003767E6">
      <w:pPr>
        <w:suppressAutoHyphens/>
        <w:spacing w:after="0" w:line="240" w:lineRule="auto"/>
        <w:ind w:firstLine="709"/>
        <w:jc w:val="both"/>
        <w:rPr>
          <w:rFonts w:ascii="Times New Roman" w:eastAsia="Times New Roman" w:hAnsi="Times New Roman"/>
          <w:sz w:val="28"/>
          <w:szCs w:val="28"/>
          <w:u w:val="single"/>
          <w:lang w:eastAsia="zh-CN"/>
        </w:rPr>
      </w:pPr>
      <w:r w:rsidRPr="003767E6">
        <w:rPr>
          <w:rFonts w:ascii="Times New Roman" w:eastAsia="Times New Roman" w:hAnsi="Times New Roman"/>
          <w:sz w:val="28"/>
          <w:szCs w:val="28"/>
          <w:lang w:eastAsia="zh-CN"/>
        </w:rPr>
        <w:t xml:space="preserve">принятие решения, являющегося результатом предоставления муниципальной услуги, и его подписание осуществляется в течение 1 рабочего дня. </w:t>
      </w:r>
    </w:p>
    <w:p w:rsidR="003767E6" w:rsidRPr="003767E6" w:rsidRDefault="003767E6" w:rsidP="003767E6">
      <w:pPr>
        <w:suppressAutoHyphens/>
        <w:spacing w:after="0" w:line="240" w:lineRule="auto"/>
        <w:ind w:firstLine="709"/>
        <w:jc w:val="both"/>
        <w:rPr>
          <w:rFonts w:ascii="Times New Roman" w:eastAsia="Times New Roman" w:hAnsi="Times New Roman"/>
          <w:sz w:val="28"/>
          <w:szCs w:val="28"/>
          <w:lang w:eastAsia="zh-CN"/>
        </w:rPr>
      </w:pPr>
      <w:r w:rsidRPr="003767E6">
        <w:rPr>
          <w:rFonts w:ascii="Times New Roman" w:eastAsia="Times New Roman" w:hAnsi="Times New Roman"/>
          <w:sz w:val="28"/>
          <w:szCs w:val="28"/>
          <w:u w:val="single"/>
          <w:lang w:eastAsia="zh-CN"/>
        </w:rPr>
        <w:t xml:space="preserve">при продлении срока действия разрешения (ордера) на </w:t>
      </w:r>
      <w:r w:rsidR="000765AE" w:rsidRPr="00130C11">
        <w:rPr>
          <w:rFonts w:ascii="Times New Roman" w:hAnsi="Times New Roman"/>
          <w:sz w:val="28"/>
          <w:szCs w:val="28"/>
          <w:u w:val="single"/>
          <w:lang w:eastAsia="ru-RU"/>
        </w:rPr>
        <w:t>производство</w:t>
      </w:r>
      <w:r w:rsidR="000765AE" w:rsidRPr="003767E6">
        <w:rPr>
          <w:rFonts w:ascii="Times New Roman" w:eastAsia="Times New Roman" w:hAnsi="Times New Roman"/>
          <w:sz w:val="28"/>
          <w:szCs w:val="28"/>
          <w:u w:val="single"/>
          <w:lang w:eastAsia="zh-CN"/>
        </w:rPr>
        <w:t xml:space="preserve"> земляных</w:t>
      </w:r>
      <w:r w:rsidRPr="003767E6">
        <w:rPr>
          <w:rFonts w:ascii="Times New Roman" w:eastAsia="Times New Roman" w:hAnsi="Times New Roman"/>
          <w:sz w:val="28"/>
          <w:szCs w:val="28"/>
          <w:u w:val="single"/>
          <w:lang w:eastAsia="zh-CN"/>
        </w:rPr>
        <w:t xml:space="preserve"> работ и при закрытии </w:t>
      </w:r>
      <w:r w:rsidRPr="003767E6">
        <w:rPr>
          <w:rFonts w:ascii="Times New Roman" w:eastAsia="Times New Roman" w:hAnsi="Times New Roman"/>
          <w:sz w:val="28"/>
          <w:szCs w:val="28"/>
          <w:lang w:eastAsia="ru-RU"/>
        </w:rPr>
        <w:t>(исполнении)</w:t>
      </w:r>
      <w:r w:rsidRPr="003767E6">
        <w:rPr>
          <w:rFonts w:ascii="Times New Roman" w:eastAsia="Times New Roman" w:hAnsi="Times New Roman"/>
          <w:sz w:val="28"/>
          <w:szCs w:val="28"/>
          <w:u w:val="single"/>
          <w:lang w:eastAsia="zh-CN"/>
        </w:rPr>
        <w:t xml:space="preserve"> разрешения (ордера) на </w:t>
      </w:r>
      <w:r w:rsidR="000765AE" w:rsidRPr="00130C11">
        <w:rPr>
          <w:rFonts w:ascii="Times New Roman" w:hAnsi="Times New Roman"/>
          <w:sz w:val="28"/>
          <w:szCs w:val="28"/>
          <w:u w:val="single"/>
          <w:lang w:eastAsia="ru-RU"/>
        </w:rPr>
        <w:t>производство</w:t>
      </w:r>
      <w:r w:rsidR="000765AE" w:rsidRPr="003767E6">
        <w:rPr>
          <w:rFonts w:ascii="Times New Roman" w:eastAsia="Times New Roman" w:hAnsi="Times New Roman"/>
          <w:sz w:val="28"/>
          <w:szCs w:val="28"/>
          <w:u w:val="single"/>
          <w:lang w:eastAsia="zh-CN"/>
        </w:rPr>
        <w:t xml:space="preserve"> земляных</w:t>
      </w:r>
      <w:r w:rsidRPr="003767E6">
        <w:rPr>
          <w:rFonts w:ascii="Times New Roman" w:eastAsia="Times New Roman" w:hAnsi="Times New Roman"/>
          <w:sz w:val="28"/>
          <w:szCs w:val="28"/>
          <w:u w:val="single"/>
          <w:lang w:eastAsia="zh-CN"/>
        </w:rPr>
        <w:t xml:space="preserve"> работ:</w:t>
      </w:r>
    </w:p>
    <w:p w:rsidR="003767E6" w:rsidRPr="003767E6" w:rsidRDefault="003767E6" w:rsidP="003767E6">
      <w:pPr>
        <w:suppressAutoHyphens/>
        <w:spacing w:after="0" w:line="240" w:lineRule="auto"/>
        <w:ind w:firstLine="709"/>
        <w:jc w:val="both"/>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 xml:space="preserve">принятие решения о продлении разрешения (ордера) на </w:t>
      </w:r>
      <w:r w:rsidR="000765AE" w:rsidRPr="00130C11">
        <w:rPr>
          <w:rFonts w:ascii="Times New Roman" w:hAnsi="Times New Roman"/>
          <w:sz w:val="28"/>
          <w:szCs w:val="28"/>
          <w:lang w:eastAsia="ru-RU"/>
        </w:rPr>
        <w:t>производство</w:t>
      </w:r>
      <w:r w:rsidR="000765AE" w:rsidRPr="003767E6">
        <w:rPr>
          <w:rFonts w:ascii="Times New Roman" w:eastAsia="Times New Roman" w:hAnsi="Times New Roman"/>
          <w:sz w:val="28"/>
          <w:szCs w:val="28"/>
          <w:lang w:eastAsia="zh-CN"/>
        </w:rPr>
        <w:t xml:space="preserve"> земляных</w:t>
      </w:r>
      <w:r w:rsidRPr="003767E6">
        <w:rPr>
          <w:rFonts w:ascii="Times New Roman" w:eastAsia="Times New Roman" w:hAnsi="Times New Roman"/>
          <w:sz w:val="28"/>
          <w:szCs w:val="28"/>
          <w:lang w:eastAsia="zh-CN"/>
        </w:rPr>
        <w:t xml:space="preserve"> работ с проставлением отметки либо о закрытии </w:t>
      </w:r>
      <w:r w:rsidRPr="003767E6">
        <w:rPr>
          <w:rFonts w:ascii="Times New Roman" w:eastAsia="Times New Roman" w:hAnsi="Times New Roman"/>
          <w:sz w:val="28"/>
          <w:szCs w:val="28"/>
          <w:lang w:eastAsia="ru-RU"/>
        </w:rPr>
        <w:t>(</w:t>
      </w:r>
      <w:r w:rsidR="000765AE" w:rsidRPr="003767E6">
        <w:rPr>
          <w:rFonts w:ascii="Times New Roman" w:eastAsia="Times New Roman" w:hAnsi="Times New Roman"/>
          <w:sz w:val="28"/>
          <w:szCs w:val="28"/>
          <w:lang w:eastAsia="ru-RU"/>
        </w:rPr>
        <w:t xml:space="preserve">исполнении) </w:t>
      </w:r>
      <w:r w:rsidR="000765AE" w:rsidRPr="003767E6">
        <w:rPr>
          <w:rFonts w:ascii="Times New Roman" w:eastAsia="Times New Roman" w:hAnsi="Times New Roman"/>
          <w:sz w:val="28"/>
          <w:szCs w:val="28"/>
          <w:lang w:eastAsia="zh-CN"/>
        </w:rPr>
        <w:t>разрешения</w:t>
      </w:r>
      <w:r w:rsidRPr="003767E6">
        <w:rPr>
          <w:rFonts w:ascii="Times New Roman" w:eastAsia="Times New Roman" w:hAnsi="Times New Roman"/>
          <w:sz w:val="28"/>
          <w:szCs w:val="28"/>
          <w:lang w:eastAsia="zh-CN"/>
        </w:rPr>
        <w:t xml:space="preserve"> (ордера) на </w:t>
      </w:r>
      <w:r w:rsidR="000765AE" w:rsidRPr="00130C11">
        <w:rPr>
          <w:rFonts w:ascii="Times New Roman" w:hAnsi="Times New Roman"/>
          <w:sz w:val="28"/>
          <w:szCs w:val="28"/>
          <w:lang w:eastAsia="ru-RU"/>
        </w:rPr>
        <w:t>производство</w:t>
      </w:r>
      <w:r w:rsidR="000765AE" w:rsidRPr="003767E6">
        <w:rPr>
          <w:rFonts w:ascii="Times New Roman" w:eastAsia="Times New Roman" w:hAnsi="Times New Roman"/>
          <w:sz w:val="28"/>
          <w:szCs w:val="28"/>
          <w:lang w:eastAsia="zh-CN"/>
        </w:rPr>
        <w:t xml:space="preserve"> земляных</w:t>
      </w:r>
      <w:r w:rsidRPr="003767E6">
        <w:rPr>
          <w:rFonts w:ascii="Times New Roman" w:eastAsia="Times New Roman" w:hAnsi="Times New Roman"/>
          <w:sz w:val="28"/>
          <w:szCs w:val="28"/>
          <w:lang w:eastAsia="zh-CN"/>
        </w:rPr>
        <w:t xml:space="preserve"> работ и внесение соответствующей записи о закрытии </w:t>
      </w:r>
      <w:r w:rsidRPr="003767E6">
        <w:rPr>
          <w:rFonts w:ascii="Times New Roman" w:eastAsia="Times New Roman" w:hAnsi="Times New Roman"/>
          <w:sz w:val="28"/>
          <w:szCs w:val="28"/>
          <w:lang w:eastAsia="ru-RU"/>
        </w:rPr>
        <w:t>(исполнении)</w:t>
      </w:r>
      <w:r w:rsidRPr="003767E6">
        <w:rPr>
          <w:rFonts w:ascii="Times New Roman" w:eastAsia="Times New Roman" w:hAnsi="Times New Roman"/>
          <w:sz w:val="28"/>
          <w:szCs w:val="28"/>
          <w:lang w:eastAsia="zh-CN"/>
        </w:rPr>
        <w:t xml:space="preserve">разрешения (ордера) на </w:t>
      </w:r>
      <w:r w:rsidR="000765AE" w:rsidRPr="00130C11">
        <w:rPr>
          <w:rFonts w:ascii="Times New Roman" w:hAnsi="Times New Roman"/>
          <w:sz w:val="28"/>
          <w:szCs w:val="28"/>
          <w:lang w:eastAsia="ru-RU"/>
        </w:rPr>
        <w:t>производство</w:t>
      </w:r>
      <w:r w:rsidR="000765AE" w:rsidRPr="003767E6">
        <w:rPr>
          <w:rFonts w:ascii="Times New Roman" w:eastAsia="Times New Roman" w:hAnsi="Times New Roman"/>
          <w:sz w:val="28"/>
          <w:szCs w:val="28"/>
          <w:lang w:eastAsia="zh-CN"/>
        </w:rPr>
        <w:t xml:space="preserve"> земляных</w:t>
      </w:r>
      <w:r w:rsidRPr="003767E6">
        <w:rPr>
          <w:rFonts w:ascii="Times New Roman" w:eastAsia="Times New Roman" w:hAnsi="Times New Roman"/>
          <w:sz w:val="28"/>
          <w:szCs w:val="28"/>
          <w:lang w:eastAsia="zh-CN"/>
        </w:rPr>
        <w:t xml:space="preserve"> работ в разрешение (ордер) в течение 1 рабочего дня.</w:t>
      </w:r>
    </w:p>
    <w:p w:rsidR="003767E6" w:rsidRPr="003767E6" w:rsidRDefault="003767E6" w:rsidP="003767E6">
      <w:pPr>
        <w:suppressAutoHyphens/>
        <w:spacing w:after="0" w:line="240" w:lineRule="auto"/>
        <w:ind w:firstLine="709"/>
        <w:jc w:val="both"/>
        <w:rPr>
          <w:rFonts w:ascii="Times New Roman" w:eastAsia="Times New Roman" w:hAnsi="Times New Roman"/>
          <w:sz w:val="28"/>
          <w:szCs w:val="28"/>
          <w:u w:val="single"/>
          <w:lang w:eastAsia="zh-CN"/>
        </w:rPr>
      </w:pPr>
      <w:r w:rsidRPr="003767E6">
        <w:rPr>
          <w:rFonts w:ascii="Times New Roman" w:eastAsia="Times New Roman" w:hAnsi="Times New Roman"/>
          <w:sz w:val="28"/>
          <w:szCs w:val="28"/>
          <w:u w:val="single"/>
          <w:lang w:eastAsia="zh-CN"/>
        </w:rPr>
        <w:t xml:space="preserve">при закрытии </w:t>
      </w:r>
      <w:r w:rsidRPr="003767E6">
        <w:rPr>
          <w:rFonts w:eastAsia="Times New Roman"/>
          <w:sz w:val="28"/>
          <w:szCs w:val="28"/>
          <w:lang w:eastAsia="ru-RU"/>
        </w:rPr>
        <w:t>(</w:t>
      </w:r>
      <w:r w:rsidRPr="003767E6">
        <w:rPr>
          <w:rFonts w:ascii="Times New Roman" w:eastAsia="Times New Roman" w:hAnsi="Times New Roman"/>
          <w:sz w:val="28"/>
          <w:szCs w:val="28"/>
          <w:lang w:eastAsia="ru-RU"/>
        </w:rPr>
        <w:t>исполнении)</w:t>
      </w:r>
      <w:r w:rsidRPr="003767E6">
        <w:rPr>
          <w:rFonts w:ascii="Times New Roman" w:eastAsia="Times New Roman" w:hAnsi="Times New Roman"/>
          <w:sz w:val="28"/>
          <w:szCs w:val="28"/>
          <w:u w:val="single"/>
          <w:lang w:eastAsia="zh-CN"/>
        </w:rPr>
        <w:t xml:space="preserve">разрешения (ордера) на </w:t>
      </w:r>
      <w:r w:rsidR="000765AE" w:rsidRPr="00130C11">
        <w:rPr>
          <w:rFonts w:ascii="Times New Roman" w:hAnsi="Times New Roman"/>
          <w:sz w:val="28"/>
          <w:szCs w:val="28"/>
          <w:u w:val="single"/>
          <w:lang w:eastAsia="ru-RU"/>
        </w:rPr>
        <w:t>производство</w:t>
      </w:r>
      <w:r w:rsidR="000765AE" w:rsidRPr="003767E6">
        <w:rPr>
          <w:rFonts w:ascii="Times New Roman" w:eastAsia="Times New Roman" w:hAnsi="Times New Roman"/>
          <w:sz w:val="28"/>
          <w:szCs w:val="28"/>
          <w:u w:val="single"/>
          <w:lang w:eastAsia="zh-CN"/>
        </w:rPr>
        <w:t xml:space="preserve"> земляных</w:t>
      </w:r>
      <w:r w:rsidRPr="003767E6">
        <w:rPr>
          <w:rFonts w:ascii="Times New Roman" w:eastAsia="Times New Roman" w:hAnsi="Times New Roman"/>
          <w:sz w:val="28"/>
          <w:szCs w:val="28"/>
          <w:u w:val="single"/>
          <w:lang w:eastAsia="zh-CN"/>
        </w:rPr>
        <w:t xml:space="preserve"> работ:</w:t>
      </w:r>
    </w:p>
    <w:p w:rsidR="003767E6" w:rsidRPr="003767E6" w:rsidRDefault="003767E6" w:rsidP="003767E6">
      <w:pPr>
        <w:suppressAutoHyphens/>
        <w:spacing w:after="0" w:line="240" w:lineRule="auto"/>
        <w:ind w:firstLine="709"/>
        <w:jc w:val="both"/>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 xml:space="preserve">принятие решения о закрытии </w:t>
      </w:r>
      <w:r w:rsidRPr="003767E6">
        <w:rPr>
          <w:rFonts w:ascii="Times New Roman" w:eastAsia="Times New Roman" w:hAnsi="Times New Roman"/>
          <w:sz w:val="28"/>
          <w:szCs w:val="28"/>
          <w:lang w:eastAsia="ru-RU"/>
        </w:rPr>
        <w:t>(исполнении)</w:t>
      </w:r>
      <w:r w:rsidRPr="003767E6">
        <w:rPr>
          <w:rFonts w:ascii="Times New Roman" w:eastAsia="Times New Roman" w:hAnsi="Times New Roman"/>
          <w:sz w:val="28"/>
          <w:szCs w:val="28"/>
          <w:lang w:eastAsia="zh-CN"/>
        </w:rPr>
        <w:t xml:space="preserve"> разрешения либо проекта уведомления об отказе в предоставлении муниципальной </w:t>
      </w:r>
      <w:r w:rsidR="000765AE" w:rsidRPr="003767E6">
        <w:rPr>
          <w:rFonts w:ascii="Times New Roman" w:eastAsia="Times New Roman" w:hAnsi="Times New Roman"/>
          <w:sz w:val="28"/>
          <w:szCs w:val="28"/>
          <w:lang w:eastAsia="zh-CN"/>
        </w:rPr>
        <w:t>услуги</w:t>
      </w:r>
      <w:r w:rsidR="000765AE" w:rsidRPr="00D2296D">
        <w:rPr>
          <w:rFonts w:ascii="Times New Roman" w:eastAsia="Times New Roman" w:hAnsi="Times New Roman"/>
          <w:sz w:val="28"/>
          <w:szCs w:val="28"/>
          <w:lang w:eastAsia="zh-CN"/>
        </w:rPr>
        <w:t xml:space="preserve"> в</w:t>
      </w:r>
      <w:r w:rsidR="00D2296D" w:rsidRPr="00D2296D">
        <w:rPr>
          <w:rFonts w:ascii="Times New Roman" w:eastAsia="Times New Roman" w:hAnsi="Times New Roman"/>
          <w:sz w:val="28"/>
          <w:szCs w:val="28"/>
          <w:lang w:eastAsia="zh-CN"/>
        </w:rPr>
        <w:t xml:space="preserve"> течение 1 рабочего дня</w:t>
      </w:r>
      <w:r w:rsidRPr="003767E6">
        <w:rPr>
          <w:rFonts w:ascii="Times New Roman" w:eastAsia="Times New Roman" w:hAnsi="Times New Roman"/>
          <w:sz w:val="28"/>
          <w:szCs w:val="28"/>
          <w:lang w:eastAsia="zh-CN"/>
        </w:rPr>
        <w:t xml:space="preserve">. </w:t>
      </w:r>
    </w:p>
    <w:p w:rsidR="003767E6" w:rsidRPr="003767E6" w:rsidRDefault="003767E6" w:rsidP="003767E6">
      <w:pPr>
        <w:suppressAutoHyphens/>
        <w:spacing w:after="0" w:line="240" w:lineRule="auto"/>
        <w:ind w:firstLine="709"/>
        <w:jc w:val="both"/>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3.4.4. Критерий принятия решения: заявителем подтверждено право на получение услуги либо право на получение соответствующей муниципальной услуги у заявителя отсутствует.</w:t>
      </w:r>
    </w:p>
    <w:p w:rsidR="003767E6" w:rsidRPr="003767E6" w:rsidRDefault="003767E6" w:rsidP="003767E6">
      <w:pPr>
        <w:suppressAutoHyphens/>
        <w:spacing w:after="0" w:line="240" w:lineRule="auto"/>
        <w:ind w:firstLine="709"/>
        <w:jc w:val="both"/>
        <w:rPr>
          <w:rFonts w:ascii="Times New Roman" w:eastAsia="Times New Roman" w:hAnsi="Times New Roman"/>
          <w:b/>
          <w:sz w:val="28"/>
          <w:szCs w:val="28"/>
          <w:lang w:eastAsia="zh-CN"/>
        </w:rPr>
      </w:pPr>
      <w:r w:rsidRPr="003767E6">
        <w:rPr>
          <w:rFonts w:ascii="Times New Roman" w:eastAsia="Times New Roman" w:hAnsi="Times New Roman"/>
          <w:sz w:val="28"/>
          <w:szCs w:val="28"/>
          <w:lang w:eastAsia="zh-CN"/>
        </w:rPr>
        <w:t>3.4.5. Результат выполнения административной процедуры: подготовка и подписание решения о предоставлении услуги или уведомления об отказе в предоставлении услуги.</w:t>
      </w:r>
    </w:p>
    <w:p w:rsidR="003767E6" w:rsidRPr="003767E6" w:rsidRDefault="003767E6" w:rsidP="003767E6">
      <w:pPr>
        <w:suppressAutoHyphens/>
        <w:spacing w:after="0" w:line="240" w:lineRule="auto"/>
        <w:ind w:firstLine="709"/>
        <w:jc w:val="both"/>
        <w:rPr>
          <w:rFonts w:ascii="Times New Roman" w:eastAsia="Times New Roman" w:hAnsi="Times New Roman"/>
          <w:sz w:val="28"/>
          <w:szCs w:val="28"/>
          <w:lang w:eastAsia="zh-CN"/>
        </w:rPr>
      </w:pPr>
      <w:r w:rsidRPr="003767E6">
        <w:rPr>
          <w:rFonts w:ascii="Times New Roman" w:eastAsia="Times New Roman" w:hAnsi="Times New Roman"/>
          <w:b/>
          <w:sz w:val="28"/>
          <w:szCs w:val="28"/>
          <w:lang w:eastAsia="zh-CN"/>
        </w:rPr>
        <w:t>3.5. Выдача результата.</w:t>
      </w:r>
    </w:p>
    <w:p w:rsidR="003767E6" w:rsidRPr="003767E6" w:rsidRDefault="003767E6" w:rsidP="003767E6">
      <w:pPr>
        <w:suppressAutoHyphens/>
        <w:spacing w:after="0" w:line="240" w:lineRule="auto"/>
        <w:ind w:firstLine="709"/>
        <w:jc w:val="both"/>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3.5.1. Основание для начала административной процедуры:</w:t>
      </w:r>
    </w:p>
    <w:p w:rsidR="003767E6" w:rsidRPr="003767E6" w:rsidRDefault="003767E6" w:rsidP="003767E6">
      <w:pPr>
        <w:suppressAutoHyphens/>
        <w:spacing w:after="0" w:line="240" w:lineRule="auto"/>
        <w:ind w:firstLine="709"/>
        <w:jc w:val="both"/>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lastRenderedPageBreak/>
        <w:t xml:space="preserve"> а) подписанное разрешение (ордер) на </w:t>
      </w:r>
      <w:r w:rsidR="000765AE" w:rsidRPr="00130C11">
        <w:rPr>
          <w:rFonts w:ascii="Times New Roman" w:hAnsi="Times New Roman"/>
          <w:sz w:val="28"/>
          <w:szCs w:val="28"/>
          <w:lang w:eastAsia="ru-RU"/>
        </w:rPr>
        <w:t>производство</w:t>
      </w:r>
      <w:r w:rsidR="000765AE" w:rsidRPr="003767E6">
        <w:rPr>
          <w:rFonts w:ascii="Times New Roman" w:eastAsia="Times New Roman" w:hAnsi="Times New Roman"/>
          <w:sz w:val="28"/>
          <w:szCs w:val="28"/>
          <w:lang w:eastAsia="zh-CN"/>
        </w:rPr>
        <w:t xml:space="preserve"> земляных</w:t>
      </w:r>
      <w:r w:rsidRPr="003767E6">
        <w:rPr>
          <w:rFonts w:ascii="Times New Roman" w:eastAsia="Times New Roman" w:hAnsi="Times New Roman"/>
          <w:sz w:val="28"/>
          <w:szCs w:val="28"/>
          <w:lang w:eastAsia="zh-CN"/>
        </w:rPr>
        <w:t xml:space="preserve"> работ либо уведомление об отказе в предоставлении муниципальной услуги;</w:t>
      </w:r>
    </w:p>
    <w:p w:rsidR="003767E6" w:rsidRPr="003767E6" w:rsidRDefault="003767E6" w:rsidP="003767E6">
      <w:pPr>
        <w:suppressAutoHyphens/>
        <w:spacing w:after="0" w:line="240" w:lineRule="auto"/>
        <w:ind w:firstLine="709"/>
        <w:jc w:val="both"/>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 xml:space="preserve"> б) внесение соответствующей записи о продлении в разрешение (ордер) на </w:t>
      </w:r>
      <w:r w:rsidR="000765AE" w:rsidRPr="00130C11">
        <w:rPr>
          <w:rFonts w:ascii="Times New Roman" w:hAnsi="Times New Roman"/>
          <w:sz w:val="28"/>
          <w:szCs w:val="28"/>
          <w:lang w:eastAsia="ru-RU"/>
        </w:rPr>
        <w:t>производство</w:t>
      </w:r>
      <w:r w:rsidR="000765AE" w:rsidRPr="003767E6">
        <w:rPr>
          <w:rFonts w:ascii="Times New Roman" w:eastAsia="Times New Roman" w:hAnsi="Times New Roman"/>
          <w:sz w:val="28"/>
          <w:szCs w:val="28"/>
          <w:lang w:eastAsia="zh-CN"/>
        </w:rPr>
        <w:t xml:space="preserve"> земляных</w:t>
      </w:r>
      <w:r w:rsidRPr="003767E6">
        <w:rPr>
          <w:rFonts w:ascii="Times New Roman" w:eastAsia="Times New Roman" w:hAnsi="Times New Roman"/>
          <w:sz w:val="28"/>
          <w:szCs w:val="28"/>
          <w:lang w:eastAsia="zh-CN"/>
        </w:rPr>
        <w:t xml:space="preserve"> работ, удостоверенное печатью и подписью </w:t>
      </w:r>
      <w:r w:rsidR="0037371A">
        <w:rPr>
          <w:rFonts w:ascii="Times New Roman" w:eastAsia="Times New Roman" w:hAnsi="Times New Roman"/>
          <w:sz w:val="28"/>
          <w:szCs w:val="28"/>
          <w:lang w:eastAsia="zh-CN"/>
        </w:rPr>
        <w:t>главы администрации</w:t>
      </w:r>
      <w:r w:rsidRPr="003767E6">
        <w:rPr>
          <w:rFonts w:ascii="Times New Roman" w:eastAsia="Times New Roman" w:hAnsi="Times New Roman"/>
          <w:sz w:val="28"/>
          <w:szCs w:val="28"/>
          <w:lang w:eastAsia="zh-CN"/>
        </w:rPr>
        <w:t xml:space="preserve"> либо лица, замещающего его; </w:t>
      </w:r>
    </w:p>
    <w:p w:rsidR="003767E6" w:rsidRPr="003767E6" w:rsidRDefault="003767E6" w:rsidP="003767E6">
      <w:pPr>
        <w:suppressAutoHyphens/>
        <w:spacing w:after="0" w:line="240" w:lineRule="auto"/>
        <w:ind w:firstLine="709"/>
        <w:jc w:val="both"/>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 xml:space="preserve"> в) внесение соответствующей записи о закрытии </w:t>
      </w:r>
      <w:r w:rsidRPr="003767E6">
        <w:rPr>
          <w:rFonts w:ascii="Times New Roman" w:eastAsia="Times New Roman" w:hAnsi="Times New Roman"/>
          <w:sz w:val="28"/>
          <w:szCs w:val="28"/>
          <w:lang w:eastAsia="ru-RU"/>
        </w:rPr>
        <w:t>(исполнении)</w:t>
      </w:r>
      <w:r w:rsidRPr="003767E6">
        <w:rPr>
          <w:rFonts w:ascii="Times New Roman" w:eastAsia="Times New Roman" w:hAnsi="Times New Roman"/>
          <w:sz w:val="28"/>
          <w:szCs w:val="28"/>
          <w:lang w:eastAsia="zh-CN"/>
        </w:rPr>
        <w:t xml:space="preserve">разрешения (ордера) на </w:t>
      </w:r>
      <w:r w:rsidR="000765AE" w:rsidRPr="00130C11">
        <w:rPr>
          <w:rFonts w:ascii="Times New Roman" w:hAnsi="Times New Roman"/>
          <w:sz w:val="28"/>
          <w:szCs w:val="28"/>
          <w:lang w:eastAsia="ru-RU"/>
        </w:rPr>
        <w:t>производство</w:t>
      </w:r>
      <w:r w:rsidR="000765AE" w:rsidRPr="003767E6">
        <w:rPr>
          <w:rFonts w:ascii="Times New Roman" w:eastAsia="Times New Roman" w:hAnsi="Times New Roman"/>
          <w:sz w:val="28"/>
          <w:szCs w:val="28"/>
          <w:lang w:eastAsia="zh-CN"/>
        </w:rPr>
        <w:t xml:space="preserve"> земляных</w:t>
      </w:r>
      <w:r w:rsidRPr="003767E6">
        <w:rPr>
          <w:rFonts w:ascii="Times New Roman" w:eastAsia="Times New Roman" w:hAnsi="Times New Roman"/>
          <w:sz w:val="28"/>
          <w:szCs w:val="28"/>
          <w:lang w:eastAsia="zh-CN"/>
        </w:rPr>
        <w:t xml:space="preserve"> работ в разрешение (ордер) на </w:t>
      </w:r>
      <w:r w:rsidR="000765AE" w:rsidRPr="00D64D68">
        <w:rPr>
          <w:rFonts w:ascii="Times New Roman" w:hAnsi="Times New Roman"/>
          <w:sz w:val="28"/>
          <w:szCs w:val="28"/>
          <w:lang w:eastAsia="ru-RU"/>
        </w:rPr>
        <w:t>производство</w:t>
      </w:r>
      <w:r w:rsidR="000765AE" w:rsidRPr="003767E6">
        <w:rPr>
          <w:rFonts w:ascii="Times New Roman" w:eastAsia="Times New Roman" w:hAnsi="Times New Roman"/>
          <w:sz w:val="28"/>
          <w:szCs w:val="28"/>
          <w:lang w:eastAsia="zh-CN"/>
        </w:rPr>
        <w:t xml:space="preserve"> земляных</w:t>
      </w:r>
      <w:r w:rsidRPr="003767E6">
        <w:rPr>
          <w:rFonts w:ascii="Times New Roman" w:eastAsia="Times New Roman" w:hAnsi="Times New Roman"/>
          <w:sz w:val="28"/>
          <w:szCs w:val="28"/>
          <w:lang w:eastAsia="zh-CN"/>
        </w:rPr>
        <w:t xml:space="preserve"> работ, удостоверенное печатью и подписью </w:t>
      </w:r>
      <w:r w:rsidR="0037371A">
        <w:rPr>
          <w:rFonts w:ascii="Times New Roman" w:eastAsia="Times New Roman" w:hAnsi="Times New Roman"/>
          <w:sz w:val="28"/>
          <w:szCs w:val="28"/>
          <w:lang w:eastAsia="zh-CN"/>
        </w:rPr>
        <w:t>главы администрации</w:t>
      </w:r>
      <w:r w:rsidRPr="003767E6">
        <w:rPr>
          <w:rFonts w:ascii="Times New Roman" w:eastAsia="Times New Roman" w:hAnsi="Times New Roman"/>
          <w:sz w:val="28"/>
          <w:szCs w:val="28"/>
          <w:lang w:eastAsia="zh-CN"/>
        </w:rPr>
        <w:t xml:space="preserve"> либо лица, замещающего его.</w:t>
      </w:r>
    </w:p>
    <w:p w:rsidR="003767E6" w:rsidRPr="003767E6" w:rsidRDefault="003767E6" w:rsidP="003767E6">
      <w:pPr>
        <w:suppressAutoHyphens/>
        <w:spacing w:after="0" w:line="240" w:lineRule="auto"/>
        <w:ind w:firstLine="709"/>
        <w:jc w:val="both"/>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3.5.2. Лицо, ответственное за выполнение административной процедуры: специалист, ответственный за делопроизводство.</w:t>
      </w:r>
    </w:p>
    <w:p w:rsidR="003767E6" w:rsidRPr="003767E6" w:rsidRDefault="003767E6" w:rsidP="003767E6">
      <w:pPr>
        <w:suppressAutoHyphens/>
        <w:spacing w:after="0" w:line="240" w:lineRule="auto"/>
        <w:ind w:firstLine="709"/>
        <w:jc w:val="both"/>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 xml:space="preserve">3.5.3. Содержание административного действия, продолжительность и (или) максимальный срок его выполнения: специалист, ответственный за делопроизводство, регистрирует в день подписания результат предоставления муниципальной услуги: разрешение (ордер) на </w:t>
      </w:r>
      <w:r w:rsidR="000765AE" w:rsidRPr="00D64D68">
        <w:rPr>
          <w:rFonts w:ascii="Times New Roman" w:hAnsi="Times New Roman"/>
          <w:sz w:val="28"/>
          <w:szCs w:val="28"/>
          <w:lang w:eastAsia="ru-RU"/>
        </w:rPr>
        <w:t>производство</w:t>
      </w:r>
      <w:r w:rsidR="000765AE" w:rsidRPr="003767E6">
        <w:rPr>
          <w:rFonts w:ascii="Times New Roman" w:eastAsia="Times New Roman" w:hAnsi="Times New Roman"/>
          <w:sz w:val="28"/>
          <w:szCs w:val="28"/>
          <w:lang w:eastAsia="zh-CN"/>
        </w:rPr>
        <w:t xml:space="preserve"> земляных</w:t>
      </w:r>
      <w:r w:rsidRPr="003767E6">
        <w:rPr>
          <w:rFonts w:ascii="Times New Roman" w:eastAsia="Times New Roman" w:hAnsi="Times New Roman"/>
          <w:sz w:val="28"/>
          <w:szCs w:val="28"/>
          <w:lang w:eastAsia="zh-CN"/>
        </w:rPr>
        <w:t xml:space="preserve"> работ или уведомление об отказе в предоставлении муниципальной услуги. </w:t>
      </w:r>
    </w:p>
    <w:p w:rsidR="003767E6" w:rsidRPr="003767E6" w:rsidRDefault="003767E6" w:rsidP="003767E6">
      <w:pPr>
        <w:suppressAutoHyphens/>
        <w:spacing w:after="0" w:line="240" w:lineRule="auto"/>
        <w:ind w:firstLine="709"/>
        <w:jc w:val="both"/>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 xml:space="preserve">Направляет результат предоставления муниципальной услуги способом, указанным в заявлении в течение 1 рабочего дня со дня регистрации. </w:t>
      </w:r>
    </w:p>
    <w:p w:rsidR="003767E6" w:rsidRPr="003767E6" w:rsidRDefault="003767E6" w:rsidP="003767E6">
      <w:pPr>
        <w:suppressAutoHyphens/>
        <w:spacing w:after="0" w:line="240" w:lineRule="auto"/>
        <w:ind w:firstLine="709"/>
        <w:jc w:val="both"/>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 xml:space="preserve">При закрытии </w:t>
      </w:r>
      <w:r w:rsidRPr="003767E6">
        <w:rPr>
          <w:rFonts w:ascii="Times New Roman" w:eastAsia="Times New Roman" w:hAnsi="Times New Roman"/>
          <w:sz w:val="28"/>
          <w:szCs w:val="28"/>
          <w:lang w:eastAsia="ru-RU"/>
        </w:rPr>
        <w:t>(исполнении)</w:t>
      </w:r>
      <w:r w:rsidRPr="003767E6">
        <w:rPr>
          <w:rFonts w:ascii="Times New Roman" w:eastAsia="Times New Roman" w:hAnsi="Times New Roman"/>
          <w:sz w:val="28"/>
          <w:szCs w:val="28"/>
          <w:lang w:eastAsia="zh-CN"/>
        </w:rPr>
        <w:t xml:space="preserve">разрешения (ордера) на </w:t>
      </w:r>
      <w:r w:rsidR="00B11C08" w:rsidRPr="00D64D68">
        <w:rPr>
          <w:rFonts w:ascii="Times New Roman" w:hAnsi="Times New Roman"/>
          <w:sz w:val="28"/>
          <w:szCs w:val="28"/>
          <w:lang w:eastAsia="ru-RU"/>
        </w:rPr>
        <w:t>производство</w:t>
      </w:r>
      <w:r w:rsidRPr="003767E6">
        <w:rPr>
          <w:rFonts w:ascii="Times New Roman" w:eastAsia="Times New Roman" w:hAnsi="Times New Roman"/>
          <w:sz w:val="28"/>
          <w:szCs w:val="28"/>
          <w:lang w:eastAsia="zh-CN"/>
        </w:rPr>
        <w:t xml:space="preserve"> земляных работ результат предоставления муниципальной услуги направляется в течение 1 рабочего дня со дня регистрации, способом, указанным в заявлении.</w:t>
      </w:r>
    </w:p>
    <w:p w:rsidR="003767E6" w:rsidRPr="003767E6" w:rsidRDefault="003767E6" w:rsidP="003767E6">
      <w:pPr>
        <w:suppressAutoHyphens/>
        <w:spacing w:after="0" w:line="240" w:lineRule="auto"/>
        <w:ind w:firstLine="709"/>
        <w:jc w:val="both"/>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3.5.4. Критерий принятия решения: не имеется.</w:t>
      </w:r>
    </w:p>
    <w:p w:rsidR="003767E6" w:rsidRPr="003767E6" w:rsidRDefault="003767E6" w:rsidP="003767E6">
      <w:pPr>
        <w:suppressAutoHyphens/>
        <w:spacing w:after="0" w:line="240" w:lineRule="auto"/>
        <w:ind w:firstLine="709"/>
        <w:jc w:val="both"/>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3.5.5. Результат выполнения административной процедуры: направление заявителю результата предоставления муниципальной услуги способом, указанным в заявлении.</w:t>
      </w:r>
    </w:p>
    <w:p w:rsidR="003767E6" w:rsidRPr="003767E6" w:rsidRDefault="003767E6" w:rsidP="003767E6">
      <w:pPr>
        <w:suppressAutoHyphens/>
        <w:spacing w:after="0" w:line="240" w:lineRule="auto"/>
        <w:jc w:val="center"/>
        <w:rPr>
          <w:rFonts w:ascii="Times New Roman" w:eastAsia="Times New Roman" w:hAnsi="Times New Roman"/>
          <w:sz w:val="28"/>
          <w:szCs w:val="28"/>
          <w:lang w:eastAsia="zh-CN"/>
        </w:rPr>
      </w:pPr>
    </w:p>
    <w:p w:rsidR="003767E6" w:rsidRPr="003767E6" w:rsidRDefault="003767E6" w:rsidP="003767E6">
      <w:pPr>
        <w:suppressAutoHyphens/>
        <w:spacing w:after="0" w:line="240" w:lineRule="auto"/>
        <w:jc w:val="center"/>
        <w:rPr>
          <w:rFonts w:ascii="Times New Roman" w:eastAsia="Times New Roman" w:hAnsi="Times New Roman"/>
          <w:b/>
          <w:color w:val="00B050"/>
          <w:sz w:val="28"/>
          <w:szCs w:val="28"/>
          <w:lang w:eastAsia="zh-CN"/>
        </w:rPr>
      </w:pPr>
      <w:r w:rsidRPr="003767E6">
        <w:rPr>
          <w:rFonts w:ascii="Times New Roman" w:eastAsia="Times New Roman" w:hAnsi="Times New Roman"/>
          <w:b/>
          <w:sz w:val="28"/>
          <w:szCs w:val="28"/>
          <w:lang w:eastAsia="zh-CN"/>
        </w:rPr>
        <w:t xml:space="preserve">4. Формы контроля за исполнением Административного регламента  </w:t>
      </w:r>
    </w:p>
    <w:p w:rsidR="003767E6" w:rsidRPr="003767E6" w:rsidRDefault="003767E6" w:rsidP="003767E6">
      <w:pPr>
        <w:suppressAutoHyphens/>
        <w:spacing w:after="0" w:line="240" w:lineRule="auto"/>
        <w:jc w:val="center"/>
        <w:rPr>
          <w:rFonts w:ascii="Times New Roman" w:eastAsia="Times New Roman" w:hAnsi="Times New Roman"/>
          <w:b/>
          <w:color w:val="00B050"/>
          <w:sz w:val="28"/>
          <w:szCs w:val="28"/>
          <w:lang w:eastAsia="zh-CN"/>
        </w:rPr>
      </w:pPr>
    </w:p>
    <w:p w:rsidR="003767E6" w:rsidRPr="003767E6" w:rsidRDefault="003767E6" w:rsidP="003767E6">
      <w:pPr>
        <w:suppressAutoHyphens/>
        <w:spacing w:after="0" w:line="240" w:lineRule="auto"/>
        <w:ind w:firstLine="709"/>
        <w:jc w:val="both"/>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4.1.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решений ответственными лицами.</w:t>
      </w:r>
    </w:p>
    <w:p w:rsidR="003767E6" w:rsidRPr="003767E6" w:rsidRDefault="003767E6" w:rsidP="003767E6">
      <w:pPr>
        <w:suppressAutoHyphens/>
        <w:spacing w:after="0" w:line="240" w:lineRule="auto"/>
        <w:ind w:firstLine="709"/>
        <w:jc w:val="both"/>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 xml:space="preserve">Текущий контроль </w:t>
      </w:r>
      <w:r w:rsidR="00E23DB3" w:rsidRPr="00E23DB3">
        <w:rPr>
          <w:rFonts w:ascii="Times New Roman" w:eastAsia="Times New Roman" w:hAnsi="Times New Roman"/>
          <w:sz w:val="28"/>
          <w:szCs w:val="28"/>
          <w:lang w:eastAsia="zh-CN"/>
        </w:rPr>
        <w:t xml:space="preserve">осуществляется ответственными специалистами по каждой процедуре в соответствии с установленными настоящим административным регламентом содержанием действий и сроками их осуществления, а также путем проведения </w:t>
      </w:r>
      <w:r w:rsidR="0037371A">
        <w:rPr>
          <w:rFonts w:ascii="Times New Roman" w:eastAsia="Times New Roman" w:hAnsi="Times New Roman"/>
          <w:sz w:val="28"/>
          <w:szCs w:val="28"/>
          <w:lang w:eastAsia="zh-CN"/>
        </w:rPr>
        <w:t xml:space="preserve">главой </w:t>
      </w:r>
      <w:r w:rsidR="00E23DB3">
        <w:rPr>
          <w:rFonts w:ascii="Times New Roman" w:eastAsia="Times New Roman" w:hAnsi="Times New Roman"/>
          <w:sz w:val="28"/>
          <w:szCs w:val="28"/>
          <w:lang w:eastAsia="zh-CN"/>
        </w:rPr>
        <w:t>Администрации</w:t>
      </w:r>
      <w:r w:rsidR="00E23DB3" w:rsidRPr="00E23DB3">
        <w:rPr>
          <w:rFonts w:ascii="Times New Roman" w:eastAsia="Times New Roman" w:hAnsi="Times New Roman"/>
          <w:sz w:val="28"/>
          <w:szCs w:val="28"/>
          <w:lang w:eastAsia="zh-CN"/>
        </w:rPr>
        <w:t xml:space="preserve"> проверок исполнения положений настоящего административного регламента, иных нормативных правовых актов</w:t>
      </w:r>
      <w:r w:rsidRPr="003767E6">
        <w:rPr>
          <w:rFonts w:ascii="Times New Roman" w:eastAsia="Times New Roman" w:hAnsi="Times New Roman"/>
          <w:sz w:val="28"/>
          <w:szCs w:val="28"/>
          <w:lang w:eastAsia="zh-CN"/>
        </w:rPr>
        <w:t>.</w:t>
      </w:r>
    </w:p>
    <w:p w:rsidR="003767E6" w:rsidRPr="003767E6" w:rsidRDefault="003767E6" w:rsidP="003767E6">
      <w:pPr>
        <w:suppressAutoHyphens/>
        <w:spacing w:after="0" w:line="240" w:lineRule="auto"/>
        <w:ind w:firstLine="709"/>
        <w:jc w:val="both"/>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4.2. Порядок и периодичность осуществления плановых и внеплановых проверок полноты и качества предоставления муниципальной услуги.</w:t>
      </w:r>
    </w:p>
    <w:p w:rsidR="003767E6" w:rsidRPr="003767E6" w:rsidRDefault="003767E6" w:rsidP="003767E6">
      <w:pPr>
        <w:suppressAutoHyphens/>
        <w:spacing w:after="0" w:line="240" w:lineRule="auto"/>
        <w:ind w:firstLine="709"/>
        <w:jc w:val="both"/>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lastRenderedPageBreak/>
        <w:t>Контроль за полнотой и качеством предоставления муниципальной услуги включает в себя проведение проверок, выявление и устранение нарушений прав получателей муниципальной услуги, принятие решений об устранении соответствующих нарушений.</w:t>
      </w:r>
    </w:p>
    <w:p w:rsidR="00E801DE" w:rsidRPr="00E801DE" w:rsidRDefault="00E801DE" w:rsidP="00E801DE">
      <w:pPr>
        <w:suppressAutoHyphens/>
        <w:spacing w:after="0" w:line="240" w:lineRule="auto"/>
        <w:ind w:firstLine="709"/>
        <w:jc w:val="both"/>
        <w:rPr>
          <w:rFonts w:ascii="Times New Roman" w:eastAsia="Times New Roman" w:hAnsi="Times New Roman"/>
          <w:sz w:val="28"/>
          <w:szCs w:val="28"/>
          <w:lang w:eastAsia="zh-CN"/>
        </w:rPr>
      </w:pPr>
      <w:r w:rsidRPr="00E801DE">
        <w:rPr>
          <w:rFonts w:ascii="Times New Roman" w:eastAsia="Times New Roman" w:hAnsi="Times New Roman"/>
          <w:sz w:val="28"/>
          <w:szCs w:val="28"/>
          <w:lang w:eastAsia="zh-CN"/>
        </w:rPr>
        <w:t xml:space="preserve">В целях осуществления контроля за полнотой и качеством предоставления </w:t>
      </w:r>
      <w:r>
        <w:rPr>
          <w:rFonts w:ascii="Times New Roman" w:eastAsia="Times New Roman" w:hAnsi="Times New Roman"/>
          <w:sz w:val="28"/>
          <w:szCs w:val="28"/>
          <w:lang w:eastAsia="zh-CN"/>
        </w:rPr>
        <w:t>муниципальной</w:t>
      </w:r>
      <w:r w:rsidRPr="00E801DE">
        <w:rPr>
          <w:rFonts w:ascii="Times New Roman" w:eastAsia="Times New Roman" w:hAnsi="Times New Roman"/>
          <w:sz w:val="28"/>
          <w:szCs w:val="28"/>
          <w:lang w:eastAsia="zh-CN"/>
        </w:rPr>
        <w:t xml:space="preserve"> услуги проводятся плановые и внеплановые проверки.</w:t>
      </w:r>
    </w:p>
    <w:p w:rsidR="00072A4D" w:rsidRPr="00072A4D" w:rsidRDefault="00E801DE" w:rsidP="00072A4D">
      <w:pPr>
        <w:suppressAutoHyphens/>
        <w:spacing w:after="0" w:line="240" w:lineRule="auto"/>
        <w:ind w:firstLine="709"/>
        <w:jc w:val="both"/>
        <w:rPr>
          <w:rFonts w:ascii="Times New Roman" w:eastAsia="Times New Roman" w:hAnsi="Times New Roman"/>
          <w:sz w:val="28"/>
          <w:szCs w:val="28"/>
          <w:lang w:eastAsia="zh-CN"/>
        </w:rPr>
      </w:pPr>
      <w:r w:rsidRPr="00E801DE">
        <w:rPr>
          <w:rFonts w:ascii="Times New Roman" w:eastAsia="Times New Roman" w:hAnsi="Times New Roman"/>
          <w:sz w:val="28"/>
          <w:szCs w:val="28"/>
          <w:lang w:eastAsia="zh-CN"/>
        </w:rPr>
        <w:t xml:space="preserve">Плановые проверки предоставления </w:t>
      </w:r>
      <w:r>
        <w:rPr>
          <w:rFonts w:ascii="Times New Roman" w:eastAsia="Times New Roman" w:hAnsi="Times New Roman"/>
          <w:sz w:val="28"/>
          <w:szCs w:val="28"/>
          <w:lang w:eastAsia="zh-CN"/>
        </w:rPr>
        <w:t>муниципальной</w:t>
      </w:r>
      <w:r w:rsidRPr="00E801DE">
        <w:rPr>
          <w:rFonts w:ascii="Times New Roman" w:eastAsia="Times New Roman" w:hAnsi="Times New Roman"/>
          <w:sz w:val="28"/>
          <w:szCs w:val="28"/>
          <w:lang w:eastAsia="zh-CN"/>
        </w:rPr>
        <w:t xml:space="preserve"> услуги проводятс</w:t>
      </w:r>
      <w:r w:rsidR="00072A4D">
        <w:rPr>
          <w:rFonts w:ascii="Times New Roman" w:eastAsia="Times New Roman" w:hAnsi="Times New Roman"/>
          <w:sz w:val="28"/>
          <w:szCs w:val="28"/>
          <w:lang w:eastAsia="zh-CN"/>
        </w:rPr>
        <w:t xml:space="preserve">я </w:t>
      </w:r>
      <w:r w:rsidR="00072A4D" w:rsidRPr="005A1345">
        <w:rPr>
          <w:rFonts w:ascii="Times New Roman" w:eastAsia="Times New Roman" w:hAnsi="Times New Roman"/>
          <w:b/>
          <w:i/>
          <w:sz w:val="28"/>
          <w:szCs w:val="28"/>
          <w:u w:val="single"/>
          <w:lang w:eastAsia="zh-CN"/>
        </w:rPr>
        <w:t xml:space="preserve">(указать периодичность проведения </w:t>
      </w:r>
      <w:r w:rsidR="00072A4D">
        <w:rPr>
          <w:rFonts w:ascii="Times New Roman" w:eastAsia="Times New Roman" w:hAnsi="Times New Roman"/>
          <w:b/>
          <w:i/>
          <w:sz w:val="28"/>
          <w:szCs w:val="28"/>
          <w:u w:val="single"/>
          <w:lang w:eastAsia="zh-CN"/>
        </w:rPr>
        <w:t xml:space="preserve">плановых </w:t>
      </w:r>
      <w:r w:rsidR="00072A4D" w:rsidRPr="005A1345">
        <w:rPr>
          <w:rFonts w:ascii="Times New Roman" w:eastAsia="Times New Roman" w:hAnsi="Times New Roman"/>
          <w:b/>
          <w:i/>
          <w:sz w:val="28"/>
          <w:szCs w:val="28"/>
          <w:u w:val="single"/>
          <w:lang w:eastAsia="zh-CN"/>
        </w:rPr>
        <w:t>проверок)</w:t>
      </w:r>
      <w:r w:rsidRPr="00E801DE">
        <w:rPr>
          <w:rFonts w:ascii="Times New Roman" w:eastAsia="Times New Roman" w:hAnsi="Times New Roman"/>
          <w:sz w:val="28"/>
          <w:szCs w:val="28"/>
          <w:lang w:eastAsia="zh-CN"/>
        </w:rPr>
        <w:t xml:space="preserve">в соответствии с планом проведения проверок, утвержденным </w:t>
      </w:r>
      <w:r>
        <w:rPr>
          <w:rFonts w:ascii="Times New Roman" w:eastAsia="Times New Roman" w:hAnsi="Times New Roman"/>
          <w:sz w:val="28"/>
          <w:szCs w:val="28"/>
          <w:lang w:eastAsia="zh-CN"/>
        </w:rPr>
        <w:t xml:space="preserve">главой </w:t>
      </w:r>
      <w:r w:rsidR="000765AE">
        <w:rPr>
          <w:rFonts w:ascii="Times New Roman" w:eastAsia="Times New Roman" w:hAnsi="Times New Roman"/>
          <w:sz w:val="28"/>
          <w:szCs w:val="28"/>
          <w:lang w:eastAsia="zh-CN"/>
        </w:rPr>
        <w:t>администрации</w:t>
      </w:r>
      <w:r w:rsidR="000765AE" w:rsidRPr="00E801DE">
        <w:rPr>
          <w:rFonts w:ascii="Times New Roman" w:eastAsia="Times New Roman" w:hAnsi="Times New Roman"/>
          <w:sz w:val="28"/>
          <w:szCs w:val="28"/>
          <w:lang w:eastAsia="zh-CN"/>
        </w:rPr>
        <w:t xml:space="preserve"> или</w:t>
      </w:r>
      <w:r w:rsidRPr="00E801DE">
        <w:rPr>
          <w:rFonts w:ascii="Times New Roman" w:eastAsia="Times New Roman" w:hAnsi="Times New Roman"/>
          <w:sz w:val="28"/>
          <w:szCs w:val="28"/>
          <w:lang w:eastAsia="zh-CN"/>
        </w:rPr>
        <w:t xml:space="preserve"> уполномоченное им должностное лицо администрации.</w:t>
      </w:r>
      <w:r w:rsidR="00072A4D" w:rsidRPr="00072A4D">
        <w:rPr>
          <w:rFonts w:ascii="Times New Roman" w:eastAsia="Times New Roman" w:hAnsi="Times New Roman"/>
          <w:sz w:val="28"/>
          <w:szCs w:val="28"/>
          <w:lang w:eastAsia="zh-CN"/>
        </w:rPr>
        <w:t xml:space="preserve">При проверке могут рассматриваться все вопросы, связанные с предоставлением </w:t>
      </w:r>
      <w:r w:rsidR="00072A4D">
        <w:rPr>
          <w:rFonts w:ascii="Times New Roman" w:eastAsia="Times New Roman" w:hAnsi="Times New Roman"/>
          <w:sz w:val="28"/>
          <w:szCs w:val="28"/>
          <w:lang w:eastAsia="zh-CN"/>
        </w:rPr>
        <w:t>муниципальной</w:t>
      </w:r>
      <w:r w:rsidR="00072A4D" w:rsidRPr="00072A4D">
        <w:rPr>
          <w:rFonts w:ascii="Times New Roman" w:eastAsia="Times New Roman" w:hAnsi="Times New Roman"/>
          <w:sz w:val="28"/>
          <w:szCs w:val="28"/>
          <w:lang w:eastAsia="zh-CN"/>
        </w:rPr>
        <w:t xml:space="preserve"> услуги (комплексные проверки), или отдельный вопрос, связанный с предоставлением </w:t>
      </w:r>
      <w:r w:rsidR="00072A4D">
        <w:rPr>
          <w:rFonts w:ascii="Times New Roman" w:eastAsia="Times New Roman" w:hAnsi="Times New Roman"/>
          <w:sz w:val="28"/>
          <w:szCs w:val="28"/>
          <w:lang w:eastAsia="zh-CN"/>
        </w:rPr>
        <w:t>муниципальной</w:t>
      </w:r>
      <w:r w:rsidR="00072A4D" w:rsidRPr="00072A4D">
        <w:rPr>
          <w:rFonts w:ascii="Times New Roman" w:eastAsia="Times New Roman" w:hAnsi="Times New Roman"/>
          <w:sz w:val="28"/>
          <w:szCs w:val="28"/>
          <w:lang w:eastAsia="zh-CN"/>
        </w:rPr>
        <w:t xml:space="preserve"> услуги (тематические проверки).</w:t>
      </w:r>
    </w:p>
    <w:p w:rsidR="00072A4D" w:rsidRPr="00072A4D" w:rsidRDefault="00072A4D" w:rsidP="00072A4D">
      <w:pPr>
        <w:suppressAutoHyphens/>
        <w:spacing w:after="0" w:line="240" w:lineRule="auto"/>
        <w:ind w:firstLine="709"/>
        <w:jc w:val="both"/>
        <w:rPr>
          <w:rFonts w:ascii="Times New Roman" w:eastAsia="Times New Roman" w:hAnsi="Times New Roman"/>
          <w:sz w:val="28"/>
          <w:szCs w:val="28"/>
          <w:lang w:eastAsia="zh-CN"/>
        </w:rPr>
      </w:pPr>
      <w:r w:rsidRPr="00072A4D">
        <w:rPr>
          <w:rFonts w:ascii="Times New Roman" w:eastAsia="Times New Roman" w:hAnsi="Times New Roman"/>
          <w:sz w:val="28"/>
          <w:szCs w:val="28"/>
          <w:lang w:eastAsia="zh-CN"/>
        </w:rPr>
        <w:t xml:space="preserve">Внеплановые проверки предоставления </w:t>
      </w:r>
      <w:r>
        <w:rPr>
          <w:rFonts w:ascii="Times New Roman" w:eastAsia="Times New Roman" w:hAnsi="Times New Roman"/>
          <w:sz w:val="28"/>
          <w:szCs w:val="28"/>
          <w:lang w:eastAsia="zh-CN"/>
        </w:rPr>
        <w:t>муниципальной</w:t>
      </w:r>
      <w:r w:rsidRPr="00072A4D">
        <w:rPr>
          <w:rFonts w:ascii="Times New Roman" w:eastAsia="Times New Roman" w:hAnsi="Times New Roman"/>
          <w:sz w:val="28"/>
          <w:szCs w:val="28"/>
          <w:lang w:eastAsia="zh-CN"/>
        </w:rPr>
        <w:t xml:space="preserve"> услуги проводятся по обращениям физических, юридических лиц и индивидуальных предпринимателей, обращениям органов государственной власти, органов местного самоуправления, их должностных лиц, а также в целях проверки устранения нарушений, выявленных в ходе проведенной внеплановой проверки. Указанные обращения подлежат регистрации в день их поступления в системе электронного документооборота и делопроизводства </w:t>
      </w:r>
      <w:r>
        <w:rPr>
          <w:rFonts w:ascii="Times New Roman" w:eastAsia="Times New Roman" w:hAnsi="Times New Roman"/>
          <w:sz w:val="28"/>
          <w:szCs w:val="28"/>
          <w:lang w:eastAsia="zh-CN"/>
        </w:rPr>
        <w:t>органа местного самоуправления</w:t>
      </w:r>
      <w:r w:rsidRPr="00072A4D">
        <w:rPr>
          <w:rFonts w:ascii="Times New Roman" w:eastAsia="Times New Roman" w:hAnsi="Times New Roman"/>
          <w:sz w:val="28"/>
          <w:szCs w:val="28"/>
          <w:lang w:eastAsia="zh-CN"/>
        </w:rPr>
        <w:t>.</w:t>
      </w:r>
    </w:p>
    <w:p w:rsidR="00072A4D" w:rsidRDefault="00072A4D" w:rsidP="00072A4D">
      <w:pPr>
        <w:suppressAutoHyphens/>
        <w:spacing w:after="0" w:line="240" w:lineRule="auto"/>
        <w:ind w:firstLine="709"/>
        <w:jc w:val="both"/>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Решение о проведении внеплановой проверки принимает глава администрации или уполномоченное им должностное лицо администрации.</w:t>
      </w:r>
    </w:p>
    <w:p w:rsidR="003767E6" w:rsidRPr="003767E6" w:rsidRDefault="00072A4D" w:rsidP="00072A4D">
      <w:pPr>
        <w:suppressAutoHyphens/>
        <w:spacing w:after="0" w:line="240" w:lineRule="auto"/>
        <w:ind w:firstLine="709"/>
        <w:jc w:val="both"/>
        <w:rPr>
          <w:rFonts w:ascii="Times New Roman" w:eastAsia="Times New Roman" w:hAnsi="Times New Roman"/>
          <w:sz w:val="28"/>
          <w:szCs w:val="28"/>
          <w:lang w:eastAsia="zh-CN"/>
        </w:rPr>
      </w:pPr>
      <w:r w:rsidRPr="00072A4D">
        <w:rPr>
          <w:rFonts w:ascii="Times New Roman" w:eastAsia="Times New Roman" w:hAnsi="Times New Roman"/>
          <w:sz w:val="28"/>
          <w:szCs w:val="28"/>
          <w:lang w:eastAsia="zh-CN"/>
        </w:rPr>
        <w:t xml:space="preserve">О проведении проверки издается правовой акт </w:t>
      </w:r>
      <w:r>
        <w:rPr>
          <w:rFonts w:ascii="Times New Roman" w:eastAsia="Times New Roman" w:hAnsi="Times New Roman"/>
          <w:sz w:val="28"/>
          <w:szCs w:val="28"/>
          <w:lang w:eastAsia="zh-CN"/>
        </w:rPr>
        <w:t>органа местного самоуправления</w:t>
      </w:r>
      <w:r w:rsidRPr="00072A4D">
        <w:rPr>
          <w:rFonts w:ascii="Times New Roman" w:eastAsia="Times New Roman" w:hAnsi="Times New Roman"/>
          <w:sz w:val="28"/>
          <w:szCs w:val="28"/>
          <w:lang w:eastAsia="zh-CN"/>
        </w:rPr>
        <w:t xml:space="preserve"> о проведении проверки исполнения административного регламента по предоставлению </w:t>
      </w:r>
      <w:r>
        <w:rPr>
          <w:rFonts w:ascii="Times New Roman" w:eastAsia="Times New Roman" w:hAnsi="Times New Roman"/>
          <w:sz w:val="28"/>
          <w:szCs w:val="28"/>
          <w:lang w:eastAsia="zh-CN"/>
        </w:rPr>
        <w:t>муниципальной</w:t>
      </w:r>
      <w:r w:rsidRPr="00072A4D">
        <w:rPr>
          <w:rFonts w:ascii="Times New Roman" w:eastAsia="Times New Roman" w:hAnsi="Times New Roman"/>
          <w:sz w:val="28"/>
          <w:szCs w:val="28"/>
          <w:lang w:eastAsia="zh-CN"/>
        </w:rPr>
        <w:t xml:space="preserve"> услуги.</w:t>
      </w:r>
    </w:p>
    <w:p w:rsidR="003767E6" w:rsidRPr="003767E6" w:rsidRDefault="003767E6" w:rsidP="003767E6">
      <w:pPr>
        <w:suppressAutoHyphens/>
        <w:spacing w:after="0" w:line="240" w:lineRule="auto"/>
        <w:ind w:firstLine="709"/>
        <w:jc w:val="both"/>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Для проведения проверок предоставления муниципальной услуги формирует</w:t>
      </w:r>
      <w:r w:rsidR="00072A4D">
        <w:rPr>
          <w:rFonts w:ascii="Times New Roman" w:eastAsia="Times New Roman" w:hAnsi="Times New Roman"/>
          <w:sz w:val="28"/>
          <w:szCs w:val="28"/>
          <w:lang w:eastAsia="zh-CN"/>
        </w:rPr>
        <w:t>ся</w:t>
      </w:r>
      <w:r w:rsidRPr="003767E6">
        <w:rPr>
          <w:rFonts w:ascii="Times New Roman" w:eastAsia="Times New Roman" w:hAnsi="Times New Roman"/>
          <w:sz w:val="28"/>
          <w:szCs w:val="28"/>
          <w:lang w:eastAsia="zh-CN"/>
        </w:rPr>
        <w:t xml:space="preserve"> комиссия, в состав которой включаются должностные лица и специалисты администрации.</w:t>
      </w:r>
    </w:p>
    <w:p w:rsidR="003767E6" w:rsidRPr="003767E6" w:rsidRDefault="00DE6734" w:rsidP="003767E6">
      <w:pPr>
        <w:suppressAutoHyphens/>
        <w:spacing w:after="0" w:line="240" w:lineRule="auto"/>
        <w:ind w:firstLine="709"/>
        <w:jc w:val="both"/>
        <w:rPr>
          <w:rFonts w:ascii="Times New Roman" w:eastAsia="Times New Roman" w:hAnsi="Times New Roman"/>
          <w:sz w:val="28"/>
          <w:szCs w:val="28"/>
          <w:lang w:eastAsia="zh-CN"/>
        </w:rPr>
      </w:pPr>
      <w:r w:rsidRPr="00DE6734">
        <w:rPr>
          <w:rFonts w:ascii="Times New Roman" w:eastAsia="Times New Roman" w:hAnsi="Times New Roman"/>
          <w:sz w:val="28"/>
          <w:szCs w:val="28"/>
          <w:lang w:eastAsia="zh-CN"/>
        </w:rPr>
        <w:t xml:space="preserve">По результатам проведения проверки составляется акт, в котором должны быть указаны документально подтвержденные факты нарушений, выявленные в ходе проверки, или отсутствие таковых, а также выводы, содержащие оценку полноты и качества предоставления </w:t>
      </w:r>
      <w:r w:rsidR="000C6061">
        <w:rPr>
          <w:rFonts w:ascii="Times New Roman" w:eastAsia="Times New Roman" w:hAnsi="Times New Roman"/>
          <w:sz w:val="28"/>
          <w:szCs w:val="28"/>
          <w:lang w:eastAsia="zh-CN"/>
        </w:rPr>
        <w:t>муниципальной</w:t>
      </w:r>
      <w:r w:rsidRPr="00DE6734">
        <w:rPr>
          <w:rFonts w:ascii="Times New Roman" w:eastAsia="Times New Roman" w:hAnsi="Times New Roman"/>
          <w:sz w:val="28"/>
          <w:szCs w:val="28"/>
          <w:lang w:eastAsia="zh-CN"/>
        </w:rPr>
        <w:t xml:space="preserve"> услуги, и предложения по устранению выявленных при проверке нарушений. При проведении внеплановой проверки в акте отражаются результаты проверки фактов, изложенных в обращении, а также выводы и предложения по устранению выявленных при проверке </w:t>
      </w:r>
      <w:r w:rsidR="000765AE" w:rsidRPr="00DE6734">
        <w:rPr>
          <w:rFonts w:ascii="Times New Roman" w:eastAsia="Times New Roman" w:hAnsi="Times New Roman"/>
          <w:sz w:val="28"/>
          <w:szCs w:val="28"/>
          <w:lang w:eastAsia="zh-CN"/>
        </w:rPr>
        <w:t>нарушений.</w:t>
      </w:r>
      <w:r w:rsidR="000765AE" w:rsidRPr="003767E6">
        <w:rPr>
          <w:rFonts w:ascii="Times New Roman" w:eastAsia="Times New Roman" w:hAnsi="Times New Roman"/>
          <w:sz w:val="28"/>
          <w:szCs w:val="28"/>
          <w:lang w:eastAsia="zh-CN"/>
        </w:rPr>
        <w:t xml:space="preserve"> Акт</w:t>
      </w:r>
      <w:r w:rsidR="003767E6" w:rsidRPr="003767E6">
        <w:rPr>
          <w:rFonts w:ascii="Times New Roman" w:eastAsia="Times New Roman" w:hAnsi="Times New Roman"/>
          <w:sz w:val="28"/>
          <w:szCs w:val="28"/>
          <w:lang w:eastAsia="zh-CN"/>
        </w:rPr>
        <w:t xml:space="preserve"> подписывается всеми членами комиссии.</w:t>
      </w:r>
    </w:p>
    <w:p w:rsidR="00DE6734" w:rsidRDefault="00DE6734" w:rsidP="003767E6">
      <w:pPr>
        <w:suppressAutoHyphens/>
        <w:spacing w:after="0" w:line="240" w:lineRule="auto"/>
        <w:ind w:firstLine="709"/>
        <w:jc w:val="both"/>
        <w:rPr>
          <w:rFonts w:ascii="Times New Roman" w:eastAsia="Times New Roman" w:hAnsi="Times New Roman"/>
          <w:sz w:val="28"/>
          <w:szCs w:val="28"/>
          <w:lang w:eastAsia="zh-CN"/>
        </w:rPr>
      </w:pPr>
      <w:r w:rsidRPr="00DE6734">
        <w:rPr>
          <w:rFonts w:ascii="Times New Roman" w:eastAsia="Times New Roman" w:hAnsi="Times New Roman"/>
          <w:sz w:val="28"/>
          <w:szCs w:val="28"/>
          <w:lang w:eastAsia="zh-CN"/>
        </w:rPr>
        <w:t>По результатам рассмотрения обращений дается письменный ответ.</w:t>
      </w:r>
    </w:p>
    <w:p w:rsidR="00DE6734" w:rsidRDefault="003767E6" w:rsidP="003767E6">
      <w:pPr>
        <w:suppressAutoHyphens/>
        <w:spacing w:after="0" w:line="240" w:lineRule="auto"/>
        <w:ind w:firstLine="709"/>
        <w:jc w:val="both"/>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4.3. Ответственность долж</w:t>
      </w:r>
      <w:r w:rsidR="0037371A">
        <w:rPr>
          <w:rFonts w:ascii="Times New Roman" w:eastAsia="Times New Roman" w:hAnsi="Times New Roman"/>
          <w:sz w:val="28"/>
          <w:szCs w:val="28"/>
          <w:lang w:eastAsia="zh-CN"/>
        </w:rPr>
        <w:t>ностных лиц (специалистов администрации</w:t>
      </w:r>
      <w:r w:rsidRPr="003767E6">
        <w:rPr>
          <w:rFonts w:ascii="Times New Roman" w:eastAsia="Times New Roman" w:hAnsi="Times New Roman"/>
          <w:sz w:val="28"/>
          <w:szCs w:val="28"/>
          <w:lang w:eastAsia="zh-CN"/>
        </w:rPr>
        <w:t xml:space="preserve">) за решения и действия (бездействие), принимаемые (осуществляемые) ими в ходе предоставления муниципальной услуги </w:t>
      </w:r>
      <w:r w:rsidR="00DE6734" w:rsidRPr="00DE6734">
        <w:rPr>
          <w:rFonts w:ascii="Times New Roman" w:eastAsia="Times New Roman" w:hAnsi="Times New Roman"/>
          <w:sz w:val="28"/>
          <w:szCs w:val="28"/>
          <w:lang w:eastAsia="zh-CN"/>
        </w:rPr>
        <w:t xml:space="preserve">Должностные лица, уполномоченные на выполнение административных действий, предусмотренных настоящим Административным регламентом, несут </w:t>
      </w:r>
      <w:r w:rsidR="00DE6734" w:rsidRPr="00DE6734">
        <w:rPr>
          <w:rFonts w:ascii="Times New Roman" w:eastAsia="Times New Roman" w:hAnsi="Times New Roman"/>
          <w:sz w:val="28"/>
          <w:szCs w:val="28"/>
          <w:lang w:eastAsia="zh-CN"/>
        </w:rPr>
        <w:lastRenderedPageBreak/>
        <w:t>персональную ответственность за соблюдение требований действующих нормативных правовых актов, в том числе за соблюдение сроков выполнения административных действий, полноту их совершения, соблюдение принципов поведения с заявителями, сохранность документов.</w:t>
      </w:r>
    </w:p>
    <w:p w:rsidR="003767E6" w:rsidRPr="003767E6" w:rsidRDefault="003767E6" w:rsidP="003767E6">
      <w:pPr>
        <w:suppressAutoHyphens/>
        <w:spacing w:after="0" w:line="240" w:lineRule="auto"/>
        <w:ind w:firstLine="709"/>
        <w:jc w:val="both"/>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Руководитель Администрации несет персональную ответственность за обеспечение предоставления муниципальной услуги.</w:t>
      </w:r>
    </w:p>
    <w:p w:rsidR="003767E6" w:rsidRPr="003767E6" w:rsidRDefault="003767E6" w:rsidP="003767E6">
      <w:pPr>
        <w:suppressAutoHyphens/>
        <w:spacing w:after="0" w:line="240" w:lineRule="auto"/>
        <w:ind w:firstLine="709"/>
        <w:jc w:val="both"/>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Работники Администрации при предоставлении муниципальной услуги несут персональную ответственность:</w:t>
      </w:r>
    </w:p>
    <w:p w:rsidR="003767E6" w:rsidRPr="003767E6" w:rsidRDefault="003767E6" w:rsidP="003767E6">
      <w:pPr>
        <w:suppressAutoHyphens/>
        <w:spacing w:after="0" w:line="240" w:lineRule="auto"/>
        <w:ind w:firstLine="709"/>
        <w:jc w:val="both"/>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 за неисполнение или ненадлежащее исполнение административных процедур при предоставлении муниципальной услуги;</w:t>
      </w:r>
    </w:p>
    <w:p w:rsidR="003767E6" w:rsidRPr="003767E6" w:rsidRDefault="003767E6" w:rsidP="003767E6">
      <w:pPr>
        <w:suppressAutoHyphens/>
        <w:spacing w:after="0" w:line="240" w:lineRule="auto"/>
        <w:ind w:firstLine="709"/>
        <w:jc w:val="both"/>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 за действия (бездействие), влекущие нарушение прав и законных интересов физических или юридических лиц, индивидуальных предпринимателей.</w:t>
      </w:r>
    </w:p>
    <w:p w:rsidR="003767E6" w:rsidRPr="003767E6" w:rsidRDefault="003767E6" w:rsidP="003767E6">
      <w:pPr>
        <w:suppressAutoHyphens/>
        <w:spacing w:after="0" w:line="240" w:lineRule="auto"/>
        <w:ind w:firstLine="709"/>
        <w:jc w:val="both"/>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Должностные лица, виновные в неисполнении или ненадлежащем исполнении требований настоящего Административного регламента, привлекаются к ответственности в порядке, установленном действующим законодательством РФ.</w:t>
      </w:r>
    </w:p>
    <w:p w:rsidR="003767E6" w:rsidRPr="003767E6" w:rsidRDefault="003767E6" w:rsidP="003767E6">
      <w:pPr>
        <w:suppressAutoHyphens/>
        <w:spacing w:after="0" w:line="240" w:lineRule="auto"/>
        <w:ind w:firstLine="709"/>
        <w:jc w:val="both"/>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Контроль за предоставлением муниципальной услуги может быть осуществлен со стороны граждан, их объединений и организаций в соответствии с законодательством Российской Федерации.</w:t>
      </w:r>
    </w:p>
    <w:p w:rsidR="003767E6" w:rsidRPr="003767E6" w:rsidRDefault="003767E6" w:rsidP="003767E6">
      <w:pPr>
        <w:suppressAutoHyphens/>
        <w:spacing w:after="0" w:line="240" w:lineRule="auto"/>
        <w:ind w:firstLine="709"/>
        <w:jc w:val="both"/>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Контроль соблюдения специалистами МФЦ последовательности действий, определенных административными процедурами, осуществляется директорами МФЦ.</w:t>
      </w:r>
    </w:p>
    <w:p w:rsidR="003767E6" w:rsidRPr="003767E6" w:rsidRDefault="003767E6" w:rsidP="003767E6">
      <w:pPr>
        <w:suppressAutoHyphens/>
        <w:spacing w:after="0" w:line="240" w:lineRule="auto"/>
        <w:ind w:firstLine="709"/>
        <w:jc w:val="both"/>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Контроль соблюдения требований настоящего Административного регламента в части, касающейся участия МФЦ в предоставлении муниципальной услуги, осуществляется Комитетом экономического развития и инвестиционной деятельности Ленинградской области.</w:t>
      </w:r>
    </w:p>
    <w:p w:rsidR="003767E6" w:rsidRPr="003767E6" w:rsidRDefault="003767E6" w:rsidP="003767E6">
      <w:pPr>
        <w:widowControl w:val="0"/>
        <w:suppressAutoHyphens/>
        <w:autoSpaceDE w:val="0"/>
        <w:spacing w:after="0" w:line="240" w:lineRule="auto"/>
        <w:ind w:firstLine="709"/>
        <w:contextualSpacing/>
        <w:jc w:val="center"/>
        <w:rPr>
          <w:rFonts w:ascii="Times New Roman" w:eastAsia="Times New Roman" w:hAnsi="Times New Roman"/>
          <w:b/>
          <w:bCs/>
          <w:sz w:val="28"/>
          <w:szCs w:val="28"/>
          <w:lang w:eastAsia="zh-CN"/>
        </w:rPr>
      </w:pPr>
    </w:p>
    <w:p w:rsidR="003767E6" w:rsidRPr="003767E6" w:rsidRDefault="003767E6" w:rsidP="003767E6">
      <w:pPr>
        <w:widowControl w:val="0"/>
        <w:suppressAutoHyphens/>
        <w:autoSpaceDE w:val="0"/>
        <w:spacing w:after="0" w:line="240" w:lineRule="auto"/>
        <w:ind w:firstLine="709"/>
        <w:contextualSpacing/>
        <w:jc w:val="center"/>
        <w:rPr>
          <w:rFonts w:ascii="Times New Roman" w:eastAsia="Times New Roman" w:hAnsi="Times New Roman"/>
          <w:b/>
          <w:bCs/>
          <w:sz w:val="28"/>
          <w:szCs w:val="28"/>
          <w:lang w:eastAsia="zh-CN"/>
        </w:rPr>
      </w:pPr>
      <w:r w:rsidRPr="003767E6">
        <w:rPr>
          <w:rFonts w:ascii="Times New Roman" w:eastAsia="Times New Roman" w:hAnsi="Times New Roman"/>
          <w:b/>
          <w:bCs/>
          <w:sz w:val="28"/>
          <w:szCs w:val="28"/>
          <w:lang w:eastAsia="zh-CN"/>
        </w:rPr>
        <w:t>5. Досудебный (внесудебный) порядок обжалования решений и действий (бездействий) органа, предоставляющего муниципальную услугу, а также их должностных лиц</w:t>
      </w:r>
    </w:p>
    <w:p w:rsidR="003767E6" w:rsidRPr="003767E6" w:rsidRDefault="003767E6" w:rsidP="003767E6">
      <w:pPr>
        <w:widowControl w:val="0"/>
        <w:suppressAutoHyphens/>
        <w:autoSpaceDE w:val="0"/>
        <w:spacing w:after="0" w:line="240" w:lineRule="auto"/>
        <w:ind w:firstLine="709"/>
        <w:contextualSpacing/>
        <w:jc w:val="both"/>
        <w:rPr>
          <w:rFonts w:ascii="Times New Roman" w:eastAsia="Times New Roman" w:hAnsi="Times New Roman"/>
          <w:b/>
          <w:bCs/>
          <w:sz w:val="28"/>
          <w:szCs w:val="28"/>
          <w:lang w:eastAsia="zh-CN"/>
        </w:rPr>
      </w:pPr>
    </w:p>
    <w:p w:rsidR="003767E6" w:rsidRPr="003767E6" w:rsidRDefault="003767E6" w:rsidP="003767E6">
      <w:pPr>
        <w:suppressAutoHyphens/>
        <w:spacing w:after="0" w:line="240" w:lineRule="auto"/>
        <w:ind w:firstLine="709"/>
        <w:jc w:val="both"/>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5.1. Заявители либо их представители имеют право на досудебное (внесудебное) обжалование решений и действий (бездействия), принятых (осуществляемых) в ходе предоставления муниципальной услуги.</w:t>
      </w:r>
    </w:p>
    <w:p w:rsidR="003767E6" w:rsidRPr="003767E6" w:rsidRDefault="003767E6" w:rsidP="003767E6">
      <w:pPr>
        <w:suppressAutoHyphens/>
        <w:spacing w:after="0" w:line="240" w:lineRule="auto"/>
        <w:ind w:firstLine="709"/>
        <w:jc w:val="both"/>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5.2. Предметом досудебного (внесудебного) обжалования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являются:</w:t>
      </w:r>
    </w:p>
    <w:p w:rsidR="003767E6" w:rsidRPr="003767E6" w:rsidRDefault="003767E6" w:rsidP="003767E6">
      <w:pPr>
        <w:suppressAutoHyphens/>
        <w:spacing w:after="0" w:line="240" w:lineRule="auto"/>
        <w:ind w:firstLine="709"/>
        <w:jc w:val="both"/>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1) нарушение срока регистрации запроса заявителя о предоставлении муниципальной услуги, запроса, указанного в статье 15.1 Федерального закона №210-ФЗ;</w:t>
      </w:r>
    </w:p>
    <w:p w:rsidR="003767E6" w:rsidRPr="003767E6" w:rsidRDefault="003767E6" w:rsidP="003767E6">
      <w:pPr>
        <w:suppressAutoHyphens/>
        <w:spacing w:after="0" w:line="240" w:lineRule="auto"/>
        <w:ind w:firstLine="709"/>
        <w:jc w:val="both"/>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lastRenderedPageBreak/>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3767E6" w:rsidRPr="003767E6" w:rsidRDefault="003767E6" w:rsidP="003767E6">
      <w:pPr>
        <w:suppressAutoHyphens/>
        <w:spacing w:after="0" w:line="240" w:lineRule="auto"/>
        <w:ind w:firstLine="709"/>
        <w:jc w:val="both"/>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 xml:space="preserve">3) требование у заявителя документов или информации либо осуществления действий, представление или </w:t>
      </w:r>
      <w:r w:rsidR="000765AE" w:rsidRPr="00D64D68">
        <w:rPr>
          <w:rFonts w:ascii="Times New Roman" w:hAnsi="Times New Roman"/>
          <w:sz w:val="28"/>
          <w:szCs w:val="28"/>
          <w:lang w:eastAsia="ru-RU"/>
        </w:rPr>
        <w:t>производство</w:t>
      </w:r>
      <w:r w:rsidR="000765AE" w:rsidRPr="003767E6">
        <w:rPr>
          <w:rFonts w:ascii="Times New Roman" w:eastAsia="Times New Roman" w:hAnsi="Times New Roman"/>
          <w:sz w:val="28"/>
          <w:szCs w:val="28"/>
          <w:lang w:eastAsia="zh-CN"/>
        </w:rPr>
        <w:t xml:space="preserve"> которых</w:t>
      </w:r>
      <w:r w:rsidRPr="003767E6">
        <w:rPr>
          <w:rFonts w:ascii="Times New Roman" w:eastAsia="Times New Roman" w:hAnsi="Times New Roman"/>
          <w:sz w:val="28"/>
          <w:szCs w:val="28"/>
          <w:lang w:eastAsia="zh-CN"/>
        </w:rPr>
        <w:t xml:space="preserve"> не </w:t>
      </w:r>
      <w:r w:rsidR="000765AE" w:rsidRPr="003767E6">
        <w:rPr>
          <w:rFonts w:ascii="Times New Roman" w:eastAsia="Times New Roman" w:hAnsi="Times New Roman"/>
          <w:sz w:val="28"/>
          <w:szCs w:val="28"/>
          <w:lang w:eastAsia="zh-CN"/>
        </w:rPr>
        <w:t>предусмотрено нормативными</w:t>
      </w:r>
      <w:r w:rsidRPr="003767E6">
        <w:rPr>
          <w:rFonts w:ascii="Times New Roman" w:eastAsia="Times New Roman" w:hAnsi="Times New Roman"/>
          <w:sz w:val="28"/>
          <w:szCs w:val="28"/>
          <w:lang w:eastAsia="zh-CN"/>
        </w:rPr>
        <w:t xml:space="preserve"> правовыми актами Российской Федерации, нормативными правовыми актами Ленинградской области, муниципальными правовыми актами для предоставления муниципальной услуги;</w:t>
      </w:r>
    </w:p>
    <w:p w:rsidR="003767E6" w:rsidRPr="003767E6" w:rsidRDefault="003767E6" w:rsidP="003767E6">
      <w:pPr>
        <w:suppressAutoHyphens/>
        <w:spacing w:after="0" w:line="240" w:lineRule="auto"/>
        <w:ind w:firstLine="709"/>
        <w:jc w:val="both"/>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4) отказ в приеме документов, представление которых предусмотрено нормативными правовыми актами Российской Федерации, нормативными правовыми актами Ленинградской области, муниципальными правовыми актами для предоставления муниципальной услуги, у заявителя;</w:t>
      </w:r>
    </w:p>
    <w:p w:rsidR="003767E6" w:rsidRPr="003767E6" w:rsidRDefault="003767E6" w:rsidP="003767E6">
      <w:pPr>
        <w:suppressAutoHyphens/>
        <w:spacing w:after="0" w:line="240" w:lineRule="auto"/>
        <w:ind w:firstLine="709"/>
        <w:jc w:val="both"/>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Ленинградской области,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3767E6" w:rsidRPr="003767E6" w:rsidRDefault="003767E6" w:rsidP="003767E6">
      <w:pPr>
        <w:suppressAutoHyphens/>
        <w:spacing w:after="0" w:line="240" w:lineRule="auto"/>
        <w:ind w:firstLine="709"/>
        <w:jc w:val="both"/>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Ленинградской области, муниципальными правовыми актами;</w:t>
      </w:r>
    </w:p>
    <w:p w:rsidR="003767E6" w:rsidRPr="003767E6" w:rsidRDefault="003767E6" w:rsidP="003767E6">
      <w:pPr>
        <w:suppressAutoHyphens/>
        <w:spacing w:after="0" w:line="240" w:lineRule="auto"/>
        <w:ind w:firstLine="709"/>
        <w:jc w:val="both"/>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3767E6" w:rsidRPr="003767E6" w:rsidRDefault="003767E6" w:rsidP="003767E6">
      <w:pPr>
        <w:suppressAutoHyphens/>
        <w:spacing w:after="0" w:line="240" w:lineRule="auto"/>
        <w:ind w:firstLine="709"/>
        <w:jc w:val="both"/>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lastRenderedPageBreak/>
        <w:t>8) нарушение срока или порядка выдачи документов по результатам предоставления муниципальной услуги;</w:t>
      </w:r>
    </w:p>
    <w:p w:rsidR="003767E6" w:rsidRPr="003767E6" w:rsidRDefault="003767E6" w:rsidP="003767E6">
      <w:pPr>
        <w:suppressAutoHyphens/>
        <w:spacing w:after="0" w:line="240" w:lineRule="auto"/>
        <w:ind w:firstLine="709"/>
        <w:jc w:val="both"/>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принятыми в соответствии с ними иными нормативными правовыми актами Ленинградской области,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3767E6" w:rsidRPr="003767E6" w:rsidRDefault="003767E6" w:rsidP="003767E6">
      <w:pPr>
        <w:suppressAutoHyphens/>
        <w:spacing w:after="0" w:line="240" w:lineRule="auto"/>
        <w:ind w:firstLine="709"/>
        <w:jc w:val="both"/>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3767E6" w:rsidRPr="003767E6" w:rsidRDefault="003767E6" w:rsidP="003767E6">
      <w:pPr>
        <w:suppressAutoHyphens/>
        <w:spacing w:after="0" w:line="240" w:lineRule="auto"/>
        <w:ind w:firstLine="709"/>
        <w:jc w:val="both"/>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 xml:space="preserve">5.3. Жалоба согласно подается в письменной форме на бумажном носителе, в электронной форме в орган, предоставляющий муниципальную услугу, ГБУ ЛО «МФЦ» либо в Комитет экономического развития и инвестиционной деятельности Ленинградской области, являющийся учредителем ГБУ ЛО «МФЦ» (далее - учредитель ГБУ ЛО «МФЦ»).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ГБУ ЛО «МФЦ» подаются руководителю этого многофункционального центра. Жалобы на решения и действия (бездействие) ГБУ ЛО «МФЦ» подаются учредителю ГБУ ЛО «МФЦ». </w:t>
      </w:r>
    </w:p>
    <w:p w:rsidR="003767E6" w:rsidRPr="003767E6" w:rsidRDefault="003767E6" w:rsidP="003767E6">
      <w:pPr>
        <w:suppressAutoHyphens/>
        <w:spacing w:after="0" w:line="240" w:lineRule="auto"/>
        <w:ind w:firstLine="709"/>
        <w:jc w:val="both"/>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 xml:space="preserve">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w:t>
      </w:r>
      <w:r w:rsidRPr="003767E6">
        <w:rPr>
          <w:rFonts w:ascii="Times New Roman" w:eastAsia="Times New Roman" w:hAnsi="Times New Roman"/>
          <w:sz w:val="28"/>
          <w:szCs w:val="28"/>
          <w:lang w:eastAsia="zh-CN"/>
        </w:rPr>
        <w:lastRenderedPageBreak/>
        <w:t xml:space="preserve">органа, предоставляющего муниципальную услугу, ЕПГУ либо ПГУ ЛО,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ЕПГУ либо ПГУ ЛО, а также может быть принята при личном приеме заявителя. </w:t>
      </w:r>
    </w:p>
    <w:p w:rsidR="003767E6" w:rsidRPr="003767E6" w:rsidRDefault="003767E6" w:rsidP="003767E6">
      <w:pPr>
        <w:suppressAutoHyphens/>
        <w:spacing w:after="0" w:line="240" w:lineRule="auto"/>
        <w:ind w:firstLine="709"/>
        <w:jc w:val="both"/>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 xml:space="preserve">5.4. Основанием для начала процедуры досудебного (внесудебного) обжалования является подача заявителем жалобы, соответствующей требованиям </w:t>
      </w:r>
      <w:hyperlink r:id="rId16" w:history="1">
        <w:r w:rsidRPr="003767E6">
          <w:rPr>
            <w:rFonts w:ascii="Times New Roman" w:eastAsia="Times New Roman" w:hAnsi="Times New Roman"/>
            <w:sz w:val="28"/>
            <w:szCs w:val="28"/>
            <w:lang w:eastAsia="zh-CN"/>
          </w:rPr>
          <w:t>части 5 статьи 11.2</w:t>
        </w:r>
      </w:hyperlink>
      <w:r w:rsidRPr="003767E6">
        <w:rPr>
          <w:rFonts w:ascii="Times New Roman" w:eastAsia="Times New Roman" w:hAnsi="Times New Roman"/>
          <w:sz w:val="28"/>
          <w:szCs w:val="28"/>
          <w:lang w:eastAsia="zh-CN"/>
        </w:rPr>
        <w:t xml:space="preserve"> Федерального закона № 210-ФЗ.</w:t>
      </w:r>
    </w:p>
    <w:p w:rsidR="003767E6" w:rsidRPr="003767E6" w:rsidRDefault="003767E6" w:rsidP="003767E6">
      <w:pPr>
        <w:suppressAutoHyphens/>
        <w:spacing w:after="0" w:line="240" w:lineRule="auto"/>
        <w:ind w:firstLine="709"/>
        <w:jc w:val="both"/>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В письменной жалобе в обязательном порядке указываются:</w:t>
      </w:r>
    </w:p>
    <w:p w:rsidR="003767E6" w:rsidRPr="003767E6" w:rsidRDefault="003767E6" w:rsidP="003767E6">
      <w:pPr>
        <w:suppressAutoHyphens/>
        <w:spacing w:after="0" w:line="240" w:lineRule="auto"/>
        <w:ind w:firstLine="709"/>
        <w:jc w:val="both"/>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ГБУ ЛО «МФЦ», его руководителя и (или) работника, решения и действия (бездействие) которых обжалуются;</w:t>
      </w:r>
    </w:p>
    <w:p w:rsidR="003767E6" w:rsidRPr="003767E6" w:rsidRDefault="003767E6" w:rsidP="003767E6">
      <w:pPr>
        <w:suppressAutoHyphens/>
        <w:spacing w:after="0" w:line="240" w:lineRule="auto"/>
        <w:ind w:firstLine="709"/>
        <w:jc w:val="both"/>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 фамилия,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3767E6" w:rsidRPr="003767E6" w:rsidRDefault="003767E6" w:rsidP="003767E6">
      <w:pPr>
        <w:suppressAutoHyphens/>
        <w:spacing w:after="0" w:line="240" w:lineRule="auto"/>
        <w:ind w:firstLine="709"/>
        <w:jc w:val="both"/>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ГБУ ЛО «МФЦ», его работника;</w:t>
      </w:r>
    </w:p>
    <w:p w:rsidR="003767E6" w:rsidRPr="003767E6" w:rsidRDefault="003767E6" w:rsidP="003767E6">
      <w:pPr>
        <w:suppressAutoHyphens/>
        <w:spacing w:after="0" w:line="240" w:lineRule="auto"/>
        <w:ind w:firstLine="709"/>
        <w:jc w:val="both"/>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ГБУ ЛО «МФЦ», его работника. Заявителем могут быть представлены документы (при наличии), подтверждающие доводы заявителя, либо их копии.</w:t>
      </w:r>
    </w:p>
    <w:p w:rsidR="003767E6" w:rsidRPr="003767E6" w:rsidRDefault="003767E6" w:rsidP="003767E6">
      <w:pPr>
        <w:suppressAutoHyphens/>
        <w:spacing w:after="0" w:line="240" w:lineRule="auto"/>
        <w:ind w:firstLine="709"/>
        <w:jc w:val="both"/>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 xml:space="preserve">5.5. Заявитель имеет право на получение информации и документов, необходимых для составления и обоснования жалобы, в случаях, установленных </w:t>
      </w:r>
      <w:hyperlink r:id="rId17" w:history="1">
        <w:r w:rsidRPr="003767E6">
          <w:rPr>
            <w:rFonts w:ascii="Times New Roman" w:eastAsia="Times New Roman" w:hAnsi="Times New Roman"/>
            <w:sz w:val="28"/>
            <w:szCs w:val="28"/>
            <w:lang w:eastAsia="zh-CN"/>
          </w:rPr>
          <w:t>статьей 11.1</w:t>
        </w:r>
      </w:hyperlink>
      <w:r w:rsidRPr="003767E6">
        <w:rPr>
          <w:rFonts w:ascii="Times New Roman" w:eastAsia="Times New Roman" w:hAnsi="Times New Roman"/>
          <w:sz w:val="28"/>
          <w:szCs w:val="28"/>
          <w:lang w:eastAsia="zh-CN"/>
        </w:rPr>
        <w:t xml:space="preserve"> Федерального закона № 210-ФЗ, при условии, что это не затрагивает права, свободы и законные интересы других лиц, и если указанные информация и документы не содержат сведений, составляющих государственную или иную охраняемую тайну.</w:t>
      </w:r>
    </w:p>
    <w:p w:rsidR="003767E6" w:rsidRPr="003767E6" w:rsidRDefault="003767E6" w:rsidP="003767E6">
      <w:pPr>
        <w:suppressAutoHyphens/>
        <w:spacing w:after="0" w:line="240" w:lineRule="auto"/>
        <w:ind w:firstLine="709"/>
        <w:jc w:val="both"/>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 xml:space="preserve">5.6. Жалоба, поступившая в орган, предоставляющий муниципальную услугу, ГБУ ЛО «МФЦ», учредителю ГБУ ЛО «МФЦ»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ГБУ ЛО «МФЦ», в приеме документов у заявителя либо в исправлении допущенных опечаток и ошибок или в случае обжалования </w:t>
      </w:r>
      <w:r w:rsidRPr="003767E6">
        <w:rPr>
          <w:rFonts w:ascii="Times New Roman" w:eastAsia="Times New Roman" w:hAnsi="Times New Roman"/>
          <w:sz w:val="28"/>
          <w:szCs w:val="28"/>
          <w:lang w:eastAsia="zh-CN"/>
        </w:rPr>
        <w:lastRenderedPageBreak/>
        <w:t>нарушения установленного срока таких исправлений - в течение пяти рабочих дней со дня ее регистрации.</w:t>
      </w:r>
    </w:p>
    <w:p w:rsidR="003767E6" w:rsidRPr="003767E6" w:rsidRDefault="003767E6" w:rsidP="003767E6">
      <w:pPr>
        <w:suppressAutoHyphens/>
        <w:spacing w:after="0" w:line="240" w:lineRule="auto"/>
        <w:ind w:firstLine="709"/>
        <w:jc w:val="both"/>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5.7. По результатам рассмотрения жалобы принимается одно из следующих решений:</w:t>
      </w:r>
    </w:p>
    <w:p w:rsidR="003767E6" w:rsidRPr="003767E6" w:rsidRDefault="003767E6" w:rsidP="003767E6">
      <w:pPr>
        <w:suppressAutoHyphens/>
        <w:spacing w:after="0" w:line="240" w:lineRule="auto"/>
        <w:ind w:firstLine="709"/>
        <w:jc w:val="both"/>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3767E6" w:rsidRPr="003767E6" w:rsidRDefault="003767E6" w:rsidP="003767E6">
      <w:pPr>
        <w:suppressAutoHyphens/>
        <w:spacing w:after="0" w:line="240" w:lineRule="auto"/>
        <w:ind w:firstLine="709"/>
        <w:jc w:val="both"/>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2) в удовлетворении жалобы отказывается.</w:t>
      </w:r>
    </w:p>
    <w:p w:rsidR="003767E6" w:rsidRPr="003767E6" w:rsidRDefault="003767E6" w:rsidP="003767E6">
      <w:pPr>
        <w:suppressAutoHyphens/>
        <w:spacing w:after="0" w:line="240" w:lineRule="auto"/>
        <w:ind w:firstLine="709"/>
        <w:jc w:val="both"/>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Не позднее дня, следующего за днем принятия решения по результатам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3767E6" w:rsidRPr="003767E6" w:rsidRDefault="003767E6" w:rsidP="003767E6">
      <w:pPr>
        <w:suppressAutoHyphens/>
        <w:spacing w:after="0" w:line="240" w:lineRule="auto"/>
        <w:ind w:firstLine="709"/>
        <w:jc w:val="both"/>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3767E6" w:rsidRPr="003767E6" w:rsidRDefault="003767E6" w:rsidP="003767E6">
      <w:pPr>
        <w:suppressAutoHyphens/>
        <w:spacing w:after="0" w:line="240" w:lineRule="auto"/>
        <w:ind w:firstLine="709"/>
        <w:jc w:val="both"/>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3767E6" w:rsidRPr="003767E6" w:rsidRDefault="003767E6" w:rsidP="003767E6">
      <w:pPr>
        <w:suppressAutoHyphens/>
        <w:spacing w:after="0" w:line="240" w:lineRule="auto"/>
        <w:ind w:firstLine="709"/>
        <w:jc w:val="both"/>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3767E6" w:rsidRPr="003767E6" w:rsidRDefault="003767E6" w:rsidP="003767E6">
      <w:pPr>
        <w:suppressAutoHyphens/>
        <w:spacing w:after="0" w:line="240" w:lineRule="auto"/>
        <w:ind w:firstLine="709"/>
        <w:jc w:val="both"/>
        <w:rPr>
          <w:rFonts w:ascii="Times New Roman" w:eastAsia="Times New Roman" w:hAnsi="Times New Roman"/>
          <w:sz w:val="28"/>
          <w:szCs w:val="28"/>
          <w:lang w:eastAsia="zh-CN"/>
        </w:rPr>
      </w:pPr>
    </w:p>
    <w:p w:rsidR="003767E6" w:rsidRPr="003767E6" w:rsidRDefault="003767E6" w:rsidP="003767E6">
      <w:pPr>
        <w:keepNext/>
        <w:spacing w:after="0" w:line="240" w:lineRule="auto"/>
        <w:jc w:val="center"/>
        <w:outlineLvl w:val="0"/>
        <w:rPr>
          <w:rFonts w:ascii="Times New Roman" w:eastAsia="Times New Roman" w:hAnsi="Times New Roman"/>
          <w:b/>
          <w:sz w:val="28"/>
          <w:szCs w:val="28"/>
          <w:lang w:eastAsia="ru-RU"/>
        </w:rPr>
      </w:pPr>
      <w:r w:rsidRPr="003767E6">
        <w:rPr>
          <w:rFonts w:ascii="Times New Roman" w:eastAsia="Times New Roman" w:hAnsi="Times New Roman"/>
          <w:b/>
          <w:sz w:val="28"/>
          <w:szCs w:val="28"/>
          <w:lang w:eastAsia="ru-RU"/>
        </w:rPr>
        <w:t>6. Особенности выполнения административных процедур в многофункциональных центрах</w:t>
      </w:r>
    </w:p>
    <w:p w:rsidR="003767E6" w:rsidRPr="003767E6" w:rsidRDefault="003767E6" w:rsidP="003767E6">
      <w:pPr>
        <w:autoSpaceDE w:val="0"/>
        <w:autoSpaceDN w:val="0"/>
        <w:adjustRightInd w:val="0"/>
        <w:spacing w:after="0" w:line="240" w:lineRule="auto"/>
        <w:ind w:firstLine="709"/>
        <w:jc w:val="both"/>
        <w:rPr>
          <w:rFonts w:ascii="Times New Roman" w:hAnsi="Times New Roman"/>
          <w:bCs/>
          <w:sz w:val="28"/>
          <w:szCs w:val="28"/>
        </w:rPr>
      </w:pPr>
      <w:r w:rsidRPr="003767E6">
        <w:rPr>
          <w:rFonts w:ascii="Times New Roman" w:hAnsi="Times New Roman"/>
          <w:bCs/>
          <w:sz w:val="28"/>
          <w:szCs w:val="28"/>
        </w:rPr>
        <w:t xml:space="preserve">6.1. Предоставление муниципальной услуги посредством многофункциональных центров осуществляется в подразделениях ГБУ ЛО "МФЦ" при наличии вступившего в силу соглашения о взаимодействии между ГБУ ЛО "МФЦ" и администрацией. </w:t>
      </w:r>
    </w:p>
    <w:p w:rsidR="003767E6" w:rsidRPr="003767E6" w:rsidRDefault="003767E6" w:rsidP="003767E6">
      <w:pPr>
        <w:autoSpaceDE w:val="0"/>
        <w:autoSpaceDN w:val="0"/>
        <w:adjustRightInd w:val="0"/>
        <w:spacing w:after="0" w:line="240" w:lineRule="auto"/>
        <w:ind w:firstLine="709"/>
        <w:jc w:val="both"/>
        <w:rPr>
          <w:rFonts w:ascii="Times New Roman" w:hAnsi="Times New Roman"/>
          <w:bCs/>
          <w:sz w:val="28"/>
          <w:szCs w:val="28"/>
        </w:rPr>
      </w:pPr>
      <w:r w:rsidRPr="003767E6">
        <w:rPr>
          <w:rFonts w:ascii="Times New Roman" w:hAnsi="Times New Roman"/>
          <w:bCs/>
          <w:sz w:val="28"/>
          <w:szCs w:val="28"/>
        </w:rPr>
        <w:t>6.2. В случае подачи документов в администрацию посредством ГБУ ЛО «МФЦ» работник ГБУ ЛО «МФЦ», осуществляющий прием документов, представленных для получения муниципальной услуги, выполняет следующие действия:</w:t>
      </w:r>
    </w:p>
    <w:p w:rsidR="003767E6" w:rsidRPr="003767E6" w:rsidRDefault="003767E6" w:rsidP="003767E6">
      <w:pPr>
        <w:autoSpaceDE w:val="0"/>
        <w:autoSpaceDN w:val="0"/>
        <w:adjustRightInd w:val="0"/>
        <w:spacing w:after="0" w:line="240" w:lineRule="auto"/>
        <w:ind w:firstLine="709"/>
        <w:jc w:val="both"/>
        <w:rPr>
          <w:rFonts w:ascii="Times New Roman" w:hAnsi="Times New Roman"/>
          <w:bCs/>
          <w:sz w:val="28"/>
          <w:szCs w:val="28"/>
        </w:rPr>
      </w:pPr>
      <w:r w:rsidRPr="003767E6">
        <w:rPr>
          <w:rFonts w:ascii="Times New Roman" w:hAnsi="Times New Roman"/>
          <w:bCs/>
          <w:sz w:val="28"/>
          <w:szCs w:val="28"/>
        </w:rPr>
        <w:t>а) удостоверяет личность заявителя или личность и полномочия законного представителя заявителя - в случае обращения физического лица;</w:t>
      </w:r>
    </w:p>
    <w:p w:rsidR="003767E6" w:rsidRPr="003767E6" w:rsidRDefault="003767E6" w:rsidP="003767E6">
      <w:pPr>
        <w:autoSpaceDE w:val="0"/>
        <w:autoSpaceDN w:val="0"/>
        <w:adjustRightInd w:val="0"/>
        <w:spacing w:after="0" w:line="240" w:lineRule="auto"/>
        <w:ind w:firstLine="709"/>
        <w:jc w:val="both"/>
        <w:rPr>
          <w:rFonts w:ascii="Times New Roman" w:hAnsi="Times New Roman"/>
          <w:bCs/>
          <w:sz w:val="28"/>
          <w:szCs w:val="28"/>
        </w:rPr>
      </w:pPr>
      <w:r w:rsidRPr="003767E6">
        <w:rPr>
          <w:rFonts w:ascii="Times New Roman" w:hAnsi="Times New Roman"/>
          <w:bCs/>
          <w:sz w:val="28"/>
          <w:szCs w:val="28"/>
        </w:rPr>
        <w:lastRenderedPageBreak/>
        <w:t>удостоверяет личность и полномочия представителя юридического лица или индивидуального предпринимателя - в случае обращения юридического лица или индивидуального предпринимателя;</w:t>
      </w:r>
    </w:p>
    <w:p w:rsidR="003767E6" w:rsidRPr="003767E6" w:rsidRDefault="003767E6" w:rsidP="003767E6">
      <w:pPr>
        <w:autoSpaceDE w:val="0"/>
        <w:autoSpaceDN w:val="0"/>
        <w:adjustRightInd w:val="0"/>
        <w:spacing w:after="0" w:line="240" w:lineRule="auto"/>
        <w:ind w:firstLine="709"/>
        <w:jc w:val="both"/>
        <w:rPr>
          <w:rFonts w:ascii="Times New Roman" w:hAnsi="Times New Roman"/>
          <w:bCs/>
          <w:sz w:val="28"/>
          <w:szCs w:val="28"/>
        </w:rPr>
      </w:pPr>
      <w:r w:rsidRPr="003767E6">
        <w:rPr>
          <w:rFonts w:ascii="Times New Roman" w:hAnsi="Times New Roman"/>
          <w:bCs/>
          <w:sz w:val="28"/>
          <w:szCs w:val="28"/>
        </w:rPr>
        <w:t>б) определяет предмет обращения;</w:t>
      </w:r>
    </w:p>
    <w:p w:rsidR="003767E6" w:rsidRPr="003767E6" w:rsidRDefault="003767E6" w:rsidP="003767E6">
      <w:pPr>
        <w:autoSpaceDE w:val="0"/>
        <w:autoSpaceDN w:val="0"/>
        <w:adjustRightInd w:val="0"/>
        <w:spacing w:after="0" w:line="240" w:lineRule="auto"/>
        <w:ind w:firstLine="709"/>
        <w:jc w:val="both"/>
        <w:rPr>
          <w:rFonts w:ascii="Times New Roman" w:hAnsi="Times New Roman"/>
          <w:bCs/>
          <w:sz w:val="28"/>
          <w:szCs w:val="28"/>
        </w:rPr>
      </w:pPr>
      <w:r w:rsidRPr="003767E6">
        <w:rPr>
          <w:rFonts w:ascii="Times New Roman" w:hAnsi="Times New Roman"/>
          <w:bCs/>
          <w:sz w:val="28"/>
          <w:szCs w:val="28"/>
        </w:rPr>
        <w:t>в) проводит проверку правильности заполнения обращения;</w:t>
      </w:r>
    </w:p>
    <w:p w:rsidR="003767E6" w:rsidRPr="003767E6" w:rsidRDefault="003767E6" w:rsidP="003767E6">
      <w:pPr>
        <w:autoSpaceDE w:val="0"/>
        <w:autoSpaceDN w:val="0"/>
        <w:adjustRightInd w:val="0"/>
        <w:spacing w:after="0" w:line="240" w:lineRule="auto"/>
        <w:ind w:firstLine="709"/>
        <w:jc w:val="both"/>
        <w:rPr>
          <w:rFonts w:ascii="Times New Roman" w:hAnsi="Times New Roman"/>
          <w:bCs/>
          <w:sz w:val="28"/>
          <w:szCs w:val="28"/>
        </w:rPr>
      </w:pPr>
      <w:r w:rsidRPr="003767E6">
        <w:rPr>
          <w:rFonts w:ascii="Times New Roman" w:hAnsi="Times New Roman"/>
          <w:bCs/>
          <w:sz w:val="28"/>
          <w:szCs w:val="28"/>
        </w:rPr>
        <w:t>г) проводит проверку укомплектованности пакета документов;</w:t>
      </w:r>
    </w:p>
    <w:p w:rsidR="003767E6" w:rsidRPr="003767E6" w:rsidRDefault="003767E6" w:rsidP="003767E6">
      <w:pPr>
        <w:autoSpaceDE w:val="0"/>
        <w:autoSpaceDN w:val="0"/>
        <w:adjustRightInd w:val="0"/>
        <w:spacing w:after="0" w:line="240" w:lineRule="auto"/>
        <w:ind w:firstLine="709"/>
        <w:jc w:val="both"/>
        <w:rPr>
          <w:rFonts w:ascii="Times New Roman" w:hAnsi="Times New Roman"/>
          <w:bCs/>
          <w:sz w:val="28"/>
          <w:szCs w:val="28"/>
        </w:rPr>
      </w:pPr>
      <w:r w:rsidRPr="003767E6">
        <w:rPr>
          <w:rFonts w:ascii="Times New Roman" w:hAnsi="Times New Roman"/>
          <w:bCs/>
          <w:sz w:val="28"/>
          <w:szCs w:val="28"/>
        </w:rPr>
        <w:t>д) осуществляет сканирование представленных документов, формирует электронное дело, все документы которого связываются единым уникальным идентификационным кодом, позволяющим установить принадлежность документов конкретному заявителю и виду обращения за муниципальной услугой;</w:t>
      </w:r>
    </w:p>
    <w:p w:rsidR="003767E6" w:rsidRPr="003767E6" w:rsidRDefault="003767E6" w:rsidP="003767E6">
      <w:pPr>
        <w:autoSpaceDE w:val="0"/>
        <w:autoSpaceDN w:val="0"/>
        <w:adjustRightInd w:val="0"/>
        <w:spacing w:after="0" w:line="240" w:lineRule="auto"/>
        <w:ind w:firstLine="709"/>
        <w:jc w:val="both"/>
        <w:rPr>
          <w:rFonts w:ascii="Times New Roman" w:hAnsi="Times New Roman"/>
          <w:bCs/>
          <w:sz w:val="28"/>
          <w:szCs w:val="28"/>
        </w:rPr>
      </w:pPr>
      <w:r w:rsidRPr="003767E6">
        <w:rPr>
          <w:rFonts w:ascii="Times New Roman" w:hAnsi="Times New Roman"/>
          <w:bCs/>
          <w:sz w:val="28"/>
          <w:szCs w:val="28"/>
        </w:rPr>
        <w:t>е) заверяет каждый документ дела своей электронной подписью;</w:t>
      </w:r>
    </w:p>
    <w:p w:rsidR="003767E6" w:rsidRPr="003767E6" w:rsidRDefault="003767E6" w:rsidP="003767E6">
      <w:pPr>
        <w:autoSpaceDE w:val="0"/>
        <w:autoSpaceDN w:val="0"/>
        <w:adjustRightInd w:val="0"/>
        <w:spacing w:after="0" w:line="240" w:lineRule="auto"/>
        <w:ind w:firstLine="709"/>
        <w:jc w:val="both"/>
        <w:rPr>
          <w:rFonts w:ascii="Times New Roman" w:hAnsi="Times New Roman"/>
          <w:bCs/>
          <w:sz w:val="28"/>
          <w:szCs w:val="28"/>
        </w:rPr>
      </w:pPr>
      <w:r w:rsidRPr="003767E6">
        <w:rPr>
          <w:rFonts w:ascii="Times New Roman" w:hAnsi="Times New Roman"/>
          <w:bCs/>
          <w:sz w:val="28"/>
          <w:szCs w:val="28"/>
        </w:rPr>
        <w:t>ж) направляет копии документов и реестр документов в администрацию:</w:t>
      </w:r>
    </w:p>
    <w:p w:rsidR="003767E6" w:rsidRPr="003767E6" w:rsidRDefault="003767E6" w:rsidP="003767E6">
      <w:pPr>
        <w:autoSpaceDE w:val="0"/>
        <w:autoSpaceDN w:val="0"/>
        <w:adjustRightInd w:val="0"/>
        <w:spacing w:after="0" w:line="240" w:lineRule="auto"/>
        <w:ind w:firstLine="709"/>
        <w:jc w:val="both"/>
        <w:rPr>
          <w:rFonts w:ascii="Times New Roman" w:hAnsi="Times New Roman"/>
          <w:bCs/>
          <w:sz w:val="28"/>
          <w:szCs w:val="28"/>
        </w:rPr>
      </w:pPr>
      <w:r w:rsidRPr="003767E6">
        <w:rPr>
          <w:rFonts w:ascii="Times New Roman" w:hAnsi="Times New Roman"/>
          <w:bCs/>
          <w:sz w:val="28"/>
          <w:szCs w:val="28"/>
        </w:rPr>
        <w:t>- в электронной форме (в составе пакетов электронных дел) - в день обращения заявителя в ГБУ ЛО «МФЦ»;</w:t>
      </w:r>
    </w:p>
    <w:p w:rsidR="003767E6" w:rsidRPr="003767E6" w:rsidRDefault="003767E6" w:rsidP="003767E6">
      <w:pPr>
        <w:autoSpaceDE w:val="0"/>
        <w:autoSpaceDN w:val="0"/>
        <w:adjustRightInd w:val="0"/>
        <w:spacing w:after="0" w:line="240" w:lineRule="auto"/>
        <w:ind w:firstLine="709"/>
        <w:jc w:val="both"/>
        <w:rPr>
          <w:rFonts w:ascii="Times New Roman" w:hAnsi="Times New Roman"/>
          <w:bCs/>
          <w:sz w:val="28"/>
          <w:szCs w:val="28"/>
        </w:rPr>
      </w:pPr>
      <w:r w:rsidRPr="003767E6">
        <w:rPr>
          <w:rFonts w:ascii="Times New Roman" w:hAnsi="Times New Roman"/>
          <w:bCs/>
          <w:sz w:val="28"/>
          <w:szCs w:val="28"/>
        </w:rPr>
        <w:t>- на бумажных носителях (в случае необходимости обязательного предоставления оригиналов документов) - в течение 3 рабочих дней со дня обращения заявителя в ГБУ ЛО «МФЦ» посредством курьерской связи, с составлением описи передаваемых документов, с указанием даты, количества листов, фамилии, должности и подписанные уполномоченным работником ГБУ ЛО «МФЦ».</w:t>
      </w:r>
    </w:p>
    <w:p w:rsidR="003767E6" w:rsidRPr="003767E6" w:rsidRDefault="003767E6" w:rsidP="003767E6">
      <w:pPr>
        <w:autoSpaceDE w:val="0"/>
        <w:autoSpaceDN w:val="0"/>
        <w:adjustRightInd w:val="0"/>
        <w:spacing w:after="0" w:line="240" w:lineRule="auto"/>
        <w:ind w:firstLine="709"/>
        <w:jc w:val="both"/>
        <w:rPr>
          <w:rFonts w:ascii="Times New Roman" w:hAnsi="Times New Roman"/>
          <w:bCs/>
          <w:sz w:val="28"/>
          <w:szCs w:val="28"/>
        </w:rPr>
      </w:pPr>
      <w:r w:rsidRPr="003767E6">
        <w:rPr>
          <w:rFonts w:ascii="Times New Roman" w:hAnsi="Times New Roman"/>
          <w:bCs/>
          <w:sz w:val="28"/>
          <w:szCs w:val="28"/>
        </w:rPr>
        <w:t>По окончании приема документов работник ГБУ ЛО «МФЦ» выдает заявителю расписку в приеме документов.</w:t>
      </w:r>
    </w:p>
    <w:p w:rsidR="00315ED3" w:rsidRPr="00315ED3" w:rsidRDefault="003767E6" w:rsidP="00315ED3">
      <w:pPr>
        <w:autoSpaceDE w:val="0"/>
        <w:autoSpaceDN w:val="0"/>
        <w:adjustRightInd w:val="0"/>
        <w:spacing w:after="0" w:line="240" w:lineRule="auto"/>
        <w:ind w:firstLine="709"/>
        <w:jc w:val="both"/>
        <w:rPr>
          <w:rFonts w:ascii="Times New Roman" w:hAnsi="Times New Roman"/>
          <w:bCs/>
          <w:sz w:val="28"/>
          <w:szCs w:val="28"/>
        </w:rPr>
      </w:pPr>
      <w:r w:rsidRPr="003767E6">
        <w:rPr>
          <w:rFonts w:ascii="Times New Roman" w:hAnsi="Times New Roman"/>
          <w:bCs/>
          <w:sz w:val="28"/>
          <w:szCs w:val="28"/>
        </w:rPr>
        <w:t xml:space="preserve">6.3. </w:t>
      </w:r>
      <w:r w:rsidR="00315ED3" w:rsidRPr="00315ED3">
        <w:rPr>
          <w:rFonts w:ascii="Times New Roman" w:hAnsi="Times New Roman"/>
          <w:bCs/>
          <w:sz w:val="28"/>
          <w:szCs w:val="28"/>
        </w:rPr>
        <w:t>При установлении работником МФЦ следующих фактов:</w:t>
      </w:r>
    </w:p>
    <w:p w:rsidR="00315ED3" w:rsidRPr="00315ED3" w:rsidRDefault="00315ED3" w:rsidP="00315ED3">
      <w:pPr>
        <w:autoSpaceDE w:val="0"/>
        <w:autoSpaceDN w:val="0"/>
        <w:adjustRightInd w:val="0"/>
        <w:spacing w:after="0" w:line="240" w:lineRule="auto"/>
        <w:ind w:firstLine="709"/>
        <w:jc w:val="both"/>
        <w:rPr>
          <w:rFonts w:ascii="Times New Roman" w:hAnsi="Times New Roman"/>
          <w:bCs/>
          <w:sz w:val="28"/>
          <w:szCs w:val="28"/>
        </w:rPr>
      </w:pPr>
      <w:r w:rsidRPr="00315ED3">
        <w:rPr>
          <w:rFonts w:ascii="Times New Roman" w:hAnsi="Times New Roman"/>
          <w:bCs/>
          <w:sz w:val="28"/>
          <w:szCs w:val="28"/>
        </w:rPr>
        <w:t>а) представление заявителем неполного комплекта документов, указанных в пункте 2.6 настоящего регламента, и наличие соответствующего основания для отказа в приеме документов, указанного в пункте 2.9 настоящего административного регламента, специалист МФЦ выполняет в соответствии с настоящим регламентом следующие действия:</w:t>
      </w:r>
    </w:p>
    <w:p w:rsidR="00315ED3" w:rsidRPr="00315ED3" w:rsidRDefault="00315ED3" w:rsidP="00315ED3">
      <w:pPr>
        <w:autoSpaceDE w:val="0"/>
        <w:autoSpaceDN w:val="0"/>
        <w:adjustRightInd w:val="0"/>
        <w:spacing w:after="0" w:line="240" w:lineRule="auto"/>
        <w:ind w:firstLine="709"/>
        <w:jc w:val="both"/>
        <w:rPr>
          <w:rFonts w:ascii="Times New Roman" w:hAnsi="Times New Roman"/>
          <w:bCs/>
          <w:sz w:val="28"/>
          <w:szCs w:val="28"/>
        </w:rPr>
      </w:pPr>
      <w:r w:rsidRPr="00315ED3">
        <w:rPr>
          <w:rFonts w:ascii="Times New Roman" w:hAnsi="Times New Roman"/>
          <w:bCs/>
          <w:sz w:val="28"/>
          <w:szCs w:val="28"/>
        </w:rPr>
        <w:t>сообщает заявителю, какие необходимые документы им не представлены;</w:t>
      </w:r>
    </w:p>
    <w:p w:rsidR="00315ED3" w:rsidRPr="00315ED3" w:rsidRDefault="00315ED3" w:rsidP="00315ED3">
      <w:pPr>
        <w:autoSpaceDE w:val="0"/>
        <w:autoSpaceDN w:val="0"/>
        <w:adjustRightInd w:val="0"/>
        <w:spacing w:after="0" w:line="240" w:lineRule="auto"/>
        <w:ind w:firstLine="709"/>
        <w:jc w:val="both"/>
        <w:rPr>
          <w:rFonts w:ascii="Times New Roman" w:hAnsi="Times New Roman"/>
          <w:bCs/>
          <w:sz w:val="28"/>
          <w:szCs w:val="28"/>
        </w:rPr>
      </w:pPr>
      <w:r w:rsidRPr="00315ED3">
        <w:rPr>
          <w:rFonts w:ascii="Times New Roman" w:hAnsi="Times New Roman"/>
          <w:bCs/>
          <w:sz w:val="28"/>
          <w:szCs w:val="28"/>
        </w:rPr>
        <w:t xml:space="preserve">предлагает заявителю представить полный комплект необходимых документов, после чего вновь обратиться за предоставлением </w:t>
      </w:r>
      <w:r>
        <w:rPr>
          <w:rFonts w:ascii="Times New Roman" w:hAnsi="Times New Roman"/>
          <w:bCs/>
          <w:sz w:val="28"/>
          <w:szCs w:val="28"/>
        </w:rPr>
        <w:t>муниципальной</w:t>
      </w:r>
      <w:r w:rsidRPr="00315ED3">
        <w:rPr>
          <w:rFonts w:ascii="Times New Roman" w:hAnsi="Times New Roman"/>
          <w:bCs/>
          <w:sz w:val="28"/>
          <w:szCs w:val="28"/>
        </w:rPr>
        <w:t xml:space="preserve"> услуги;</w:t>
      </w:r>
    </w:p>
    <w:p w:rsidR="00315ED3" w:rsidRPr="00315ED3" w:rsidRDefault="00315ED3" w:rsidP="00315ED3">
      <w:pPr>
        <w:autoSpaceDE w:val="0"/>
        <w:autoSpaceDN w:val="0"/>
        <w:adjustRightInd w:val="0"/>
        <w:spacing w:after="0" w:line="240" w:lineRule="auto"/>
        <w:ind w:firstLine="709"/>
        <w:jc w:val="both"/>
        <w:rPr>
          <w:rFonts w:ascii="Times New Roman" w:hAnsi="Times New Roman"/>
          <w:bCs/>
          <w:sz w:val="28"/>
          <w:szCs w:val="28"/>
        </w:rPr>
      </w:pPr>
      <w:r w:rsidRPr="00315ED3">
        <w:rPr>
          <w:rFonts w:ascii="Times New Roman" w:hAnsi="Times New Roman"/>
          <w:bCs/>
          <w:sz w:val="28"/>
          <w:szCs w:val="28"/>
        </w:rPr>
        <w:t xml:space="preserve">выдает решение об отказе в приеме заявления и документов, необходимых для предоставления муниципальной услуги, по форме в соответствии с приложением </w:t>
      </w:r>
      <w:r>
        <w:rPr>
          <w:rFonts w:ascii="Times New Roman" w:hAnsi="Times New Roman"/>
          <w:bCs/>
          <w:sz w:val="28"/>
          <w:szCs w:val="28"/>
        </w:rPr>
        <w:t>6</w:t>
      </w:r>
      <w:r w:rsidRPr="00315ED3">
        <w:rPr>
          <w:rFonts w:ascii="Times New Roman" w:hAnsi="Times New Roman"/>
          <w:bCs/>
          <w:sz w:val="28"/>
          <w:szCs w:val="28"/>
        </w:rPr>
        <w:t>, с указанием перечня документов, которые заявителю необходимо представить для предоставления муниципальной услуги;</w:t>
      </w:r>
    </w:p>
    <w:p w:rsidR="00315ED3" w:rsidRPr="00315ED3" w:rsidRDefault="00315ED3" w:rsidP="00315ED3">
      <w:pPr>
        <w:autoSpaceDE w:val="0"/>
        <w:autoSpaceDN w:val="0"/>
        <w:adjustRightInd w:val="0"/>
        <w:spacing w:after="0" w:line="240" w:lineRule="auto"/>
        <w:ind w:firstLine="709"/>
        <w:jc w:val="both"/>
        <w:rPr>
          <w:rFonts w:ascii="Times New Roman" w:hAnsi="Times New Roman"/>
          <w:bCs/>
          <w:sz w:val="28"/>
          <w:szCs w:val="28"/>
        </w:rPr>
      </w:pPr>
      <w:r w:rsidRPr="00315ED3">
        <w:rPr>
          <w:rFonts w:ascii="Times New Roman" w:hAnsi="Times New Roman"/>
          <w:bCs/>
          <w:sz w:val="28"/>
          <w:szCs w:val="28"/>
        </w:rPr>
        <w:t xml:space="preserve">б) несоответствие категории заявителя кругу лиц, имеющих право на получение </w:t>
      </w:r>
      <w:r w:rsidR="000C6061">
        <w:rPr>
          <w:rFonts w:ascii="Times New Roman" w:hAnsi="Times New Roman"/>
          <w:bCs/>
          <w:sz w:val="28"/>
          <w:szCs w:val="28"/>
        </w:rPr>
        <w:t>муниципальной</w:t>
      </w:r>
      <w:r w:rsidRPr="00315ED3">
        <w:rPr>
          <w:rFonts w:ascii="Times New Roman" w:hAnsi="Times New Roman"/>
          <w:bCs/>
          <w:sz w:val="28"/>
          <w:szCs w:val="28"/>
        </w:rPr>
        <w:t xml:space="preserve"> услуги, указанных в пункте 1.2 настоящего регламента, а также наличие соответствующего основания для отказа в приеме документов, указанного в пункте 2.9 настоящего административного </w:t>
      </w:r>
      <w:r w:rsidRPr="00315ED3">
        <w:rPr>
          <w:rFonts w:ascii="Times New Roman" w:hAnsi="Times New Roman"/>
          <w:bCs/>
          <w:sz w:val="28"/>
          <w:szCs w:val="28"/>
        </w:rPr>
        <w:lastRenderedPageBreak/>
        <w:t>регламента, специалист МФЦ выполняет в соответствии с настоящим регламентом следующие действия:</w:t>
      </w:r>
    </w:p>
    <w:p w:rsidR="00315ED3" w:rsidRPr="00315ED3" w:rsidRDefault="00315ED3" w:rsidP="00315ED3">
      <w:pPr>
        <w:autoSpaceDE w:val="0"/>
        <w:autoSpaceDN w:val="0"/>
        <w:adjustRightInd w:val="0"/>
        <w:spacing w:after="0" w:line="240" w:lineRule="auto"/>
        <w:ind w:firstLine="709"/>
        <w:jc w:val="both"/>
        <w:rPr>
          <w:rFonts w:ascii="Times New Roman" w:hAnsi="Times New Roman"/>
          <w:bCs/>
          <w:sz w:val="28"/>
          <w:szCs w:val="28"/>
        </w:rPr>
      </w:pPr>
      <w:r w:rsidRPr="00315ED3">
        <w:rPr>
          <w:rFonts w:ascii="Times New Roman" w:hAnsi="Times New Roman"/>
          <w:bCs/>
          <w:sz w:val="28"/>
          <w:szCs w:val="28"/>
        </w:rPr>
        <w:t>сообщает заявителю об отсутствии у него права на получение муниципальной услуги;</w:t>
      </w:r>
    </w:p>
    <w:p w:rsidR="00315ED3" w:rsidRDefault="00315ED3" w:rsidP="00315ED3">
      <w:pPr>
        <w:autoSpaceDE w:val="0"/>
        <w:autoSpaceDN w:val="0"/>
        <w:adjustRightInd w:val="0"/>
        <w:spacing w:after="0" w:line="240" w:lineRule="auto"/>
        <w:ind w:firstLine="709"/>
        <w:jc w:val="both"/>
        <w:rPr>
          <w:rFonts w:ascii="Times New Roman" w:hAnsi="Times New Roman"/>
          <w:bCs/>
          <w:sz w:val="28"/>
          <w:szCs w:val="28"/>
        </w:rPr>
      </w:pPr>
      <w:r w:rsidRPr="00315ED3">
        <w:rPr>
          <w:rFonts w:ascii="Times New Roman" w:hAnsi="Times New Roman"/>
          <w:bCs/>
          <w:sz w:val="28"/>
          <w:szCs w:val="28"/>
        </w:rPr>
        <w:t>выдает решение об отказе в приеме заявления и документов, необходимых для предоставления муниципальной услуги, по форме в соответствии с приложением 6.</w:t>
      </w:r>
    </w:p>
    <w:p w:rsidR="003767E6" w:rsidRPr="003767E6" w:rsidRDefault="00315ED3" w:rsidP="003767E6">
      <w:pPr>
        <w:autoSpaceDE w:val="0"/>
        <w:autoSpaceDN w:val="0"/>
        <w:adjustRightInd w:val="0"/>
        <w:spacing w:after="0" w:line="240" w:lineRule="auto"/>
        <w:ind w:firstLine="709"/>
        <w:jc w:val="both"/>
        <w:rPr>
          <w:rFonts w:ascii="Times New Roman" w:hAnsi="Times New Roman"/>
          <w:bCs/>
          <w:sz w:val="28"/>
          <w:szCs w:val="28"/>
        </w:rPr>
      </w:pPr>
      <w:r>
        <w:rPr>
          <w:rFonts w:ascii="Times New Roman" w:hAnsi="Times New Roman"/>
          <w:bCs/>
          <w:sz w:val="28"/>
          <w:szCs w:val="28"/>
        </w:rPr>
        <w:t xml:space="preserve">6.4. </w:t>
      </w:r>
      <w:r w:rsidR="003767E6" w:rsidRPr="003767E6">
        <w:rPr>
          <w:rFonts w:ascii="Times New Roman" w:hAnsi="Times New Roman"/>
          <w:bCs/>
          <w:sz w:val="28"/>
          <w:szCs w:val="28"/>
        </w:rPr>
        <w:t>При указании заявителем места получения ответа (результата предоставления муниципальной услуги) посредством МФЦ ГБУ ЛО «МФЦ» должностное лицо администрации, ответственное за выполнение административной процедуры, передает  работнику ГБУ ЛО «МФЦ» для передачи в соответствующее обособленное подразделение ГБУ ЛО «МФЦ» результат предоставления услуги для его последующей выдачи заявителю:</w:t>
      </w:r>
    </w:p>
    <w:p w:rsidR="003767E6" w:rsidRPr="003767E6" w:rsidRDefault="003767E6" w:rsidP="003767E6">
      <w:pPr>
        <w:autoSpaceDE w:val="0"/>
        <w:autoSpaceDN w:val="0"/>
        <w:adjustRightInd w:val="0"/>
        <w:spacing w:after="0" w:line="240" w:lineRule="auto"/>
        <w:ind w:firstLine="709"/>
        <w:jc w:val="both"/>
        <w:rPr>
          <w:rFonts w:ascii="Times New Roman" w:hAnsi="Times New Roman"/>
          <w:bCs/>
          <w:sz w:val="28"/>
          <w:szCs w:val="28"/>
        </w:rPr>
      </w:pPr>
      <w:r w:rsidRPr="003767E6">
        <w:rPr>
          <w:rFonts w:ascii="Times New Roman" w:hAnsi="Times New Roman"/>
          <w:bCs/>
          <w:sz w:val="28"/>
          <w:szCs w:val="28"/>
        </w:rPr>
        <w:t>- в электронной форме в течение 1 рабочего дня со дня принятия решения о предоставлении (отказе в предоставлении) муниципальной услуги заявителю;</w:t>
      </w:r>
    </w:p>
    <w:p w:rsidR="003767E6" w:rsidRPr="003767E6" w:rsidRDefault="003767E6" w:rsidP="003767E6">
      <w:pPr>
        <w:autoSpaceDE w:val="0"/>
        <w:autoSpaceDN w:val="0"/>
        <w:adjustRightInd w:val="0"/>
        <w:spacing w:after="0" w:line="240" w:lineRule="auto"/>
        <w:ind w:firstLine="709"/>
        <w:jc w:val="both"/>
        <w:rPr>
          <w:rFonts w:ascii="Times New Roman" w:hAnsi="Times New Roman"/>
          <w:bCs/>
          <w:sz w:val="28"/>
          <w:szCs w:val="28"/>
        </w:rPr>
      </w:pPr>
      <w:r w:rsidRPr="003767E6">
        <w:rPr>
          <w:rFonts w:ascii="Times New Roman" w:hAnsi="Times New Roman"/>
          <w:bCs/>
          <w:sz w:val="28"/>
          <w:szCs w:val="28"/>
        </w:rPr>
        <w:t xml:space="preserve">- на бумажном носителе - в срок не более 3 рабочих дней со дня принятия решения о предоставлении (отказе в предоставлении) муниципальной услуги заявителю. </w:t>
      </w:r>
    </w:p>
    <w:p w:rsidR="003767E6" w:rsidRPr="003767E6" w:rsidRDefault="003767E6" w:rsidP="003767E6">
      <w:pPr>
        <w:autoSpaceDE w:val="0"/>
        <w:autoSpaceDN w:val="0"/>
        <w:adjustRightInd w:val="0"/>
        <w:spacing w:after="0" w:line="240" w:lineRule="auto"/>
        <w:ind w:firstLine="709"/>
        <w:jc w:val="both"/>
        <w:rPr>
          <w:rFonts w:ascii="Times New Roman" w:hAnsi="Times New Roman"/>
          <w:bCs/>
          <w:sz w:val="28"/>
          <w:szCs w:val="28"/>
        </w:rPr>
      </w:pPr>
      <w:r w:rsidRPr="003767E6">
        <w:rPr>
          <w:rFonts w:ascii="Times New Roman" w:hAnsi="Times New Roman"/>
          <w:bCs/>
          <w:sz w:val="28"/>
          <w:szCs w:val="28"/>
        </w:rPr>
        <w:t xml:space="preserve">Срок направления документов на бумажных носителях может быть увеличен или уменьшен в зависимости от временных затрат на доставку документов в ГБУ ЛО «МФЦ», но не может превышать общий срок предоставления услуги. </w:t>
      </w:r>
    </w:p>
    <w:p w:rsidR="003767E6" w:rsidRPr="003767E6" w:rsidRDefault="003767E6" w:rsidP="003767E6">
      <w:pPr>
        <w:autoSpaceDE w:val="0"/>
        <w:autoSpaceDN w:val="0"/>
        <w:adjustRightInd w:val="0"/>
        <w:spacing w:after="0" w:line="240" w:lineRule="auto"/>
        <w:ind w:firstLine="709"/>
        <w:jc w:val="both"/>
        <w:rPr>
          <w:rFonts w:ascii="Times New Roman" w:hAnsi="Times New Roman"/>
          <w:bCs/>
          <w:sz w:val="28"/>
          <w:szCs w:val="28"/>
        </w:rPr>
      </w:pPr>
      <w:r w:rsidRPr="003767E6">
        <w:rPr>
          <w:rFonts w:ascii="Times New Roman" w:hAnsi="Times New Roman"/>
          <w:bCs/>
          <w:sz w:val="28"/>
          <w:szCs w:val="28"/>
        </w:rPr>
        <w:t>Работник ГБУ ЛО «МФЦ», ответственный за выдачу документов, полученных от администрации по результатам рассмотрения представленных заявителем документов, не позднее двух дней с даты их получения от администрации сообщает заявителю о принятом решении по телефону (с записью даты и времени телефонного звонка или посредством смс-информирования), а также о возможности получения документов в ГБУ ЛО «МФЦ».</w:t>
      </w:r>
    </w:p>
    <w:p w:rsidR="003767E6" w:rsidRPr="003767E6" w:rsidRDefault="003767E6" w:rsidP="003767E6">
      <w:pPr>
        <w:suppressAutoHyphens/>
        <w:spacing w:after="0" w:line="240" w:lineRule="auto"/>
        <w:ind w:firstLine="709"/>
        <w:jc w:val="both"/>
        <w:rPr>
          <w:rFonts w:ascii="Times New Roman" w:eastAsia="Times New Roman" w:hAnsi="Times New Roman"/>
          <w:sz w:val="28"/>
          <w:szCs w:val="28"/>
          <w:lang w:eastAsia="zh-CN"/>
        </w:rPr>
      </w:pPr>
    </w:p>
    <w:p w:rsidR="003767E6" w:rsidRDefault="003767E6" w:rsidP="003767E6">
      <w:pPr>
        <w:widowControl w:val="0"/>
        <w:tabs>
          <w:tab w:val="left" w:pos="142"/>
          <w:tab w:val="left" w:pos="284"/>
        </w:tabs>
        <w:suppressAutoHyphens/>
        <w:autoSpaceDE w:val="0"/>
        <w:spacing w:after="0" w:line="240" w:lineRule="auto"/>
        <w:ind w:left="-567" w:firstLine="340"/>
        <w:jc w:val="right"/>
        <w:rPr>
          <w:rFonts w:ascii="Times New Roman" w:eastAsia="Times New Roman" w:hAnsi="Times New Roman"/>
          <w:bCs/>
          <w:sz w:val="20"/>
          <w:szCs w:val="20"/>
          <w:lang w:eastAsia="zh-CN"/>
        </w:rPr>
      </w:pPr>
    </w:p>
    <w:p w:rsidR="00550739" w:rsidRDefault="00550739" w:rsidP="003767E6">
      <w:pPr>
        <w:widowControl w:val="0"/>
        <w:tabs>
          <w:tab w:val="left" w:pos="142"/>
          <w:tab w:val="left" w:pos="284"/>
        </w:tabs>
        <w:suppressAutoHyphens/>
        <w:autoSpaceDE w:val="0"/>
        <w:spacing w:after="0" w:line="240" w:lineRule="auto"/>
        <w:ind w:left="-567" w:firstLine="340"/>
        <w:jc w:val="right"/>
        <w:rPr>
          <w:rFonts w:ascii="Times New Roman" w:eastAsia="Times New Roman" w:hAnsi="Times New Roman"/>
          <w:bCs/>
          <w:sz w:val="20"/>
          <w:szCs w:val="20"/>
          <w:lang w:eastAsia="zh-CN"/>
        </w:rPr>
      </w:pPr>
    </w:p>
    <w:p w:rsidR="00550739" w:rsidRDefault="00550739" w:rsidP="003767E6">
      <w:pPr>
        <w:widowControl w:val="0"/>
        <w:tabs>
          <w:tab w:val="left" w:pos="142"/>
          <w:tab w:val="left" w:pos="284"/>
        </w:tabs>
        <w:suppressAutoHyphens/>
        <w:autoSpaceDE w:val="0"/>
        <w:spacing w:after="0" w:line="240" w:lineRule="auto"/>
        <w:ind w:left="-567" w:firstLine="340"/>
        <w:jc w:val="right"/>
        <w:rPr>
          <w:rFonts w:ascii="Times New Roman" w:eastAsia="Times New Roman" w:hAnsi="Times New Roman"/>
          <w:bCs/>
          <w:sz w:val="20"/>
          <w:szCs w:val="20"/>
          <w:lang w:eastAsia="zh-CN"/>
        </w:rPr>
      </w:pPr>
    </w:p>
    <w:p w:rsidR="00550739" w:rsidRDefault="00550739" w:rsidP="003767E6">
      <w:pPr>
        <w:widowControl w:val="0"/>
        <w:tabs>
          <w:tab w:val="left" w:pos="142"/>
          <w:tab w:val="left" w:pos="284"/>
        </w:tabs>
        <w:suppressAutoHyphens/>
        <w:autoSpaceDE w:val="0"/>
        <w:spacing w:after="0" w:line="240" w:lineRule="auto"/>
        <w:ind w:left="-567" w:firstLine="340"/>
        <w:jc w:val="right"/>
        <w:rPr>
          <w:rFonts w:ascii="Times New Roman" w:eastAsia="Times New Roman" w:hAnsi="Times New Roman"/>
          <w:bCs/>
          <w:sz w:val="20"/>
          <w:szCs w:val="20"/>
          <w:lang w:eastAsia="zh-CN"/>
        </w:rPr>
      </w:pPr>
    </w:p>
    <w:p w:rsidR="00550739" w:rsidRDefault="00550739" w:rsidP="003767E6">
      <w:pPr>
        <w:widowControl w:val="0"/>
        <w:tabs>
          <w:tab w:val="left" w:pos="142"/>
          <w:tab w:val="left" w:pos="284"/>
        </w:tabs>
        <w:suppressAutoHyphens/>
        <w:autoSpaceDE w:val="0"/>
        <w:spacing w:after="0" w:line="240" w:lineRule="auto"/>
        <w:ind w:left="-567" w:firstLine="340"/>
        <w:jc w:val="right"/>
        <w:rPr>
          <w:rFonts w:ascii="Times New Roman" w:eastAsia="Times New Roman" w:hAnsi="Times New Roman"/>
          <w:bCs/>
          <w:sz w:val="20"/>
          <w:szCs w:val="20"/>
          <w:lang w:eastAsia="zh-CN"/>
        </w:rPr>
      </w:pPr>
    </w:p>
    <w:p w:rsidR="00550739" w:rsidRDefault="00550739" w:rsidP="003767E6">
      <w:pPr>
        <w:widowControl w:val="0"/>
        <w:tabs>
          <w:tab w:val="left" w:pos="142"/>
          <w:tab w:val="left" w:pos="284"/>
        </w:tabs>
        <w:suppressAutoHyphens/>
        <w:autoSpaceDE w:val="0"/>
        <w:spacing w:after="0" w:line="240" w:lineRule="auto"/>
        <w:ind w:left="-567" w:firstLine="340"/>
        <w:jc w:val="right"/>
        <w:rPr>
          <w:rFonts w:ascii="Times New Roman" w:eastAsia="Times New Roman" w:hAnsi="Times New Roman"/>
          <w:bCs/>
          <w:sz w:val="20"/>
          <w:szCs w:val="20"/>
          <w:lang w:eastAsia="zh-CN"/>
        </w:rPr>
      </w:pPr>
    </w:p>
    <w:p w:rsidR="00550739" w:rsidRDefault="00550739" w:rsidP="003767E6">
      <w:pPr>
        <w:widowControl w:val="0"/>
        <w:tabs>
          <w:tab w:val="left" w:pos="142"/>
          <w:tab w:val="left" w:pos="284"/>
        </w:tabs>
        <w:suppressAutoHyphens/>
        <w:autoSpaceDE w:val="0"/>
        <w:spacing w:after="0" w:line="240" w:lineRule="auto"/>
        <w:ind w:left="-567" w:firstLine="340"/>
        <w:jc w:val="right"/>
        <w:rPr>
          <w:rFonts w:ascii="Times New Roman" w:eastAsia="Times New Roman" w:hAnsi="Times New Roman"/>
          <w:bCs/>
          <w:sz w:val="20"/>
          <w:szCs w:val="20"/>
          <w:lang w:eastAsia="zh-CN"/>
        </w:rPr>
      </w:pPr>
    </w:p>
    <w:p w:rsidR="00550739" w:rsidRDefault="00550739" w:rsidP="003767E6">
      <w:pPr>
        <w:widowControl w:val="0"/>
        <w:tabs>
          <w:tab w:val="left" w:pos="142"/>
          <w:tab w:val="left" w:pos="284"/>
        </w:tabs>
        <w:suppressAutoHyphens/>
        <w:autoSpaceDE w:val="0"/>
        <w:spacing w:after="0" w:line="240" w:lineRule="auto"/>
        <w:ind w:left="-567" w:firstLine="340"/>
        <w:jc w:val="right"/>
        <w:rPr>
          <w:rFonts w:ascii="Times New Roman" w:eastAsia="Times New Roman" w:hAnsi="Times New Roman"/>
          <w:bCs/>
          <w:sz w:val="20"/>
          <w:szCs w:val="20"/>
          <w:lang w:eastAsia="zh-CN"/>
        </w:rPr>
      </w:pPr>
    </w:p>
    <w:p w:rsidR="0037371A" w:rsidRDefault="0037371A" w:rsidP="003767E6">
      <w:pPr>
        <w:widowControl w:val="0"/>
        <w:tabs>
          <w:tab w:val="left" w:pos="142"/>
          <w:tab w:val="left" w:pos="284"/>
        </w:tabs>
        <w:suppressAutoHyphens/>
        <w:autoSpaceDE w:val="0"/>
        <w:spacing w:after="0" w:line="240" w:lineRule="auto"/>
        <w:ind w:left="-567" w:firstLine="340"/>
        <w:jc w:val="right"/>
        <w:rPr>
          <w:rFonts w:ascii="Times New Roman" w:eastAsia="Times New Roman" w:hAnsi="Times New Roman"/>
          <w:bCs/>
          <w:sz w:val="20"/>
          <w:szCs w:val="20"/>
          <w:lang w:eastAsia="zh-CN"/>
        </w:rPr>
      </w:pPr>
    </w:p>
    <w:p w:rsidR="0037371A" w:rsidRDefault="0037371A" w:rsidP="003767E6">
      <w:pPr>
        <w:widowControl w:val="0"/>
        <w:tabs>
          <w:tab w:val="left" w:pos="142"/>
          <w:tab w:val="left" w:pos="284"/>
        </w:tabs>
        <w:suppressAutoHyphens/>
        <w:autoSpaceDE w:val="0"/>
        <w:spacing w:after="0" w:line="240" w:lineRule="auto"/>
        <w:ind w:left="-567" w:firstLine="340"/>
        <w:jc w:val="right"/>
        <w:rPr>
          <w:rFonts w:ascii="Times New Roman" w:eastAsia="Times New Roman" w:hAnsi="Times New Roman"/>
          <w:bCs/>
          <w:sz w:val="20"/>
          <w:szCs w:val="20"/>
          <w:lang w:eastAsia="zh-CN"/>
        </w:rPr>
      </w:pPr>
    </w:p>
    <w:p w:rsidR="0037371A" w:rsidRDefault="0037371A" w:rsidP="003767E6">
      <w:pPr>
        <w:widowControl w:val="0"/>
        <w:tabs>
          <w:tab w:val="left" w:pos="142"/>
          <w:tab w:val="left" w:pos="284"/>
        </w:tabs>
        <w:suppressAutoHyphens/>
        <w:autoSpaceDE w:val="0"/>
        <w:spacing w:after="0" w:line="240" w:lineRule="auto"/>
        <w:ind w:left="-567" w:firstLine="340"/>
        <w:jc w:val="right"/>
        <w:rPr>
          <w:rFonts w:ascii="Times New Roman" w:eastAsia="Times New Roman" w:hAnsi="Times New Roman"/>
          <w:bCs/>
          <w:sz w:val="20"/>
          <w:szCs w:val="20"/>
          <w:lang w:eastAsia="zh-CN"/>
        </w:rPr>
      </w:pPr>
    </w:p>
    <w:p w:rsidR="0037371A" w:rsidRDefault="0037371A" w:rsidP="003767E6">
      <w:pPr>
        <w:widowControl w:val="0"/>
        <w:tabs>
          <w:tab w:val="left" w:pos="142"/>
          <w:tab w:val="left" w:pos="284"/>
        </w:tabs>
        <w:suppressAutoHyphens/>
        <w:autoSpaceDE w:val="0"/>
        <w:spacing w:after="0" w:line="240" w:lineRule="auto"/>
        <w:ind w:left="-567" w:firstLine="340"/>
        <w:jc w:val="right"/>
        <w:rPr>
          <w:rFonts w:ascii="Times New Roman" w:eastAsia="Times New Roman" w:hAnsi="Times New Roman"/>
          <w:bCs/>
          <w:sz w:val="20"/>
          <w:szCs w:val="20"/>
          <w:lang w:eastAsia="zh-CN"/>
        </w:rPr>
      </w:pPr>
    </w:p>
    <w:p w:rsidR="000C10B2" w:rsidRDefault="000C10B2" w:rsidP="003767E6">
      <w:pPr>
        <w:widowControl w:val="0"/>
        <w:tabs>
          <w:tab w:val="left" w:pos="142"/>
          <w:tab w:val="left" w:pos="284"/>
        </w:tabs>
        <w:suppressAutoHyphens/>
        <w:autoSpaceDE w:val="0"/>
        <w:spacing w:after="0" w:line="240" w:lineRule="auto"/>
        <w:ind w:left="-567" w:firstLine="340"/>
        <w:jc w:val="right"/>
        <w:rPr>
          <w:rFonts w:ascii="Times New Roman" w:eastAsia="Times New Roman" w:hAnsi="Times New Roman"/>
          <w:bCs/>
          <w:sz w:val="20"/>
          <w:szCs w:val="20"/>
          <w:lang w:eastAsia="zh-CN"/>
        </w:rPr>
      </w:pPr>
    </w:p>
    <w:p w:rsidR="0037371A" w:rsidRDefault="0037371A" w:rsidP="003767E6">
      <w:pPr>
        <w:widowControl w:val="0"/>
        <w:tabs>
          <w:tab w:val="left" w:pos="142"/>
          <w:tab w:val="left" w:pos="284"/>
        </w:tabs>
        <w:suppressAutoHyphens/>
        <w:autoSpaceDE w:val="0"/>
        <w:spacing w:after="0" w:line="240" w:lineRule="auto"/>
        <w:ind w:left="-567" w:firstLine="340"/>
        <w:jc w:val="right"/>
        <w:rPr>
          <w:rFonts w:ascii="Times New Roman" w:eastAsia="Times New Roman" w:hAnsi="Times New Roman"/>
          <w:bCs/>
          <w:sz w:val="20"/>
          <w:szCs w:val="20"/>
          <w:lang w:eastAsia="zh-CN"/>
        </w:rPr>
      </w:pPr>
    </w:p>
    <w:p w:rsidR="0037371A" w:rsidRDefault="0037371A" w:rsidP="003767E6">
      <w:pPr>
        <w:widowControl w:val="0"/>
        <w:tabs>
          <w:tab w:val="left" w:pos="142"/>
          <w:tab w:val="left" w:pos="284"/>
        </w:tabs>
        <w:suppressAutoHyphens/>
        <w:autoSpaceDE w:val="0"/>
        <w:spacing w:after="0" w:line="240" w:lineRule="auto"/>
        <w:ind w:left="-567" w:firstLine="340"/>
        <w:jc w:val="right"/>
        <w:rPr>
          <w:rFonts w:ascii="Times New Roman" w:eastAsia="Times New Roman" w:hAnsi="Times New Roman"/>
          <w:bCs/>
          <w:sz w:val="20"/>
          <w:szCs w:val="20"/>
          <w:lang w:eastAsia="zh-CN"/>
        </w:rPr>
      </w:pPr>
    </w:p>
    <w:p w:rsidR="0037371A" w:rsidRDefault="0037371A" w:rsidP="003767E6">
      <w:pPr>
        <w:widowControl w:val="0"/>
        <w:tabs>
          <w:tab w:val="left" w:pos="142"/>
          <w:tab w:val="left" w:pos="284"/>
        </w:tabs>
        <w:suppressAutoHyphens/>
        <w:autoSpaceDE w:val="0"/>
        <w:spacing w:after="0" w:line="240" w:lineRule="auto"/>
        <w:ind w:left="-567" w:firstLine="340"/>
        <w:jc w:val="right"/>
        <w:rPr>
          <w:rFonts w:ascii="Times New Roman" w:eastAsia="Times New Roman" w:hAnsi="Times New Roman"/>
          <w:bCs/>
          <w:sz w:val="20"/>
          <w:szCs w:val="20"/>
          <w:lang w:eastAsia="zh-CN"/>
        </w:rPr>
      </w:pPr>
    </w:p>
    <w:p w:rsidR="00550739" w:rsidRPr="003767E6" w:rsidRDefault="00550739" w:rsidP="003767E6">
      <w:pPr>
        <w:widowControl w:val="0"/>
        <w:tabs>
          <w:tab w:val="left" w:pos="142"/>
          <w:tab w:val="left" w:pos="284"/>
        </w:tabs>
        <w:suppressAutoHyphens/>
        <w:autoSpaceDE w:val="0"/>
        <w:spacing w:after="0" w:line="240" w:lineRule="auto"/>
        <w:ind w:left="-567" w:firstLine="340"/>
        <w:jc w:val="right"/>
        <w:rPr>
          <w:rFonts w:ascii="Times New Roman" w:eastAsia="Times New Roman" w:hAnsi="Times New Roman"/>
          <w:bCs/>
          <w:sz w:val="20"/>
          <w:szCs w:val="20"/>
          <w:lang w:eastAsia="zh-CN"/>
        </w:rPr>
      </w:pPr>
    </w:p>
    <w:p w:rsidR="003767E6" w:rsidRPr="003767E6" w:rsidRDefault="003767E6" w:rsidP="003767E6">
      <w:pPr>
        <w:widowControl w:val="0"/>
        <w:tabs>
          <w:tab w:val="left" w:pos="142"/>
          <w:tab w:val="left" w:pos="284"/>
        </w:tabs>
        <w:suppressAutoHyphens/>
        <w:autoSpaceDE w:val="0"/>
        <w:spacing w:after="0" w:line="240" w:lineRule="auto"/>
        <w:ind w:left="-567" w:firstLine="340"/>
        <w:jc w:val="right"/>
        <w:rPr>
          <w:rFonts w:ascii="Times New Roman" w:eastAsia="Times New Roman" w:hAnsi="Times New Roman"/>
          <w:bCs/>
          <w:sz w:val="20"/>
          <w:szCs w:val="20"/>
          <w:lang w:eastAsia="zh-CN"/>
        </w:rPr>
      </w:pPr>
    </w:p>
    <w:p w:rsidR="003767E6" w:rsidRPr="003767E6" w:rsidRDefault="003767E6" w:rsidP="003767E6">
      <w:pPr>
        <w:widowControl w:val="0"/>
        <w:tabs>
          <w:tab w:val="left" w:pos="142"/>
          <w:tab w:val="left" w:pos="284"/>
        </w:tabs>
        <w:suppressAutoHyphens/>
        <w:autoSpaceDE w:val="0"/>
        <w:spacing w:after="0" w:line="240" w:lineRule="auto"/>
        <w:ind w:left="-567" w:firstLine="340"/>
        <w:jc w:val="right"/>
        <w:rPr>
          <w:rFonts w:ascii="Times New Roman" w:eastAsia="Times New Roman" w:hAnsi="Times New Roman"/>
          <w:bCs/>
          <w:sz w:val="20"/>
          <w:szCs w:val="20"/>
          <w:lang w:eastAsia="zh-CN"/>
        </w:rPr>
      </w:pPr>
    </w:p>
    <w:p w:rsidR="003767E6" w:rsidRPr="003767E6" w:rsidRDefault="003767E6" w:rsidP="003767E6">
      <w:pPr>
        <w:widowControl w:val="0"/>
        <w:suppressAutoHyphens/>
        <w:autoSpaceDE w:val="0"/>
        <w:spacing w:after="0" w:line="240" w:lineRule="auto"/>
        <w:ind w:firstLine="720"/>
        <w:jc w:val="right"/>
        <w:outlineLvl w:val="1"/>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lastRenderedPageBreak/>
        <w:t>Приложение 1</w:t>
      </w:r>
    </w:p>
    <w:p w:rsidR="003767E6" w:rsidRPr="003767E6" w:rsidRDefault="003767E6" w:rsidP="003767E6">
      <w:pPr>
        <w:widowControl w:val="0"/>
        <w:suppressAutoHyphens/>
        <w:autoSpaceDE w:val="0"/>
        <w:spacing w:after="0" w:line="240" w:lineRule="auto"/>
        <w:ind w:firstLine="720"/>
        <w:jc w:val="right"/>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к Административному регламенту</w:t>
      </w:r>
    </w:p>
    <w:p w:rsidR="003767E6" w:rsidRPr="003767E6" w:rsidRDefault="003767E6" w:rsidP="003767E6">
      <w:pPr>
        <w:widowControl w:val="0"/>
        <w:suppressAutoHyphens/>
        <w:autoSpaceDE w:val="0"/>
        <w:spacing w:after="0" w:line="240" w:lineRule="auto"/>
        <w:ind w:firstLine="720"/>
        <w:jc w:val="right"/>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предоставления Муниципальной услуги</w:t>
      </w:r>
    </w:p>
    <w:p w:rsidR="003767E6" w:rsidRPr="003767E6" w:rsidRDefault="003767E6" w:rsidP="003767E6">
      <w:pPr>
        <w:widowControl w:val="0"/>
        <w:suppressAutoHyphens/>
        <w:autoSpaceDE w:val="0"/>
        <w:spacing w:after="0" w:line="240" w:lineRule="auto"/>
        <w:ind w:firstLine="720"/>
        <w:jc w:val="both"/>
        <w:rPr>
          <w:rFonts w:ascii="Times New Roman" w:eastAsia="Times New Roman" w:hAnsi="Times New Roman"/>
          <w:sz w:val="28"/>
          <w:szCs w:val="28"/>
          <w:lang w:eastAsia="zh-CN"/>
        </w:rPr>
      </w:pPr>
    </w:p>
    <w:p w:rsidR="003767E6" w:rsidRPr="003767E6" w:rsidRDefault="003767E6" w:rsidP="003767E6">
      <w:pPr>
        <w:widowControl w:val="0"/>
        <w:suppressAutoHyphens/>
        <w:autoSpaceDE w:val="0"/>
        <w:spacing w:after="0" w:line="240" w:lineRule="auto"/>
        <w:jc w:val="both"/>
        <w:rPr>
          <w:rFonts w:ascii="Times New Roman" w:eastAsia="Times New Roman" w:hAnsi="Times New Roman"/>
          <w:sz w:val="28"/>
          <w:szCs w:val="28"/>
          <w:lang w:eastAsia="zh-CN"/>
        </w:rPr>
      </w:pPr>
      <w:bookmarkStart w:id="1" w:name="P413"/>
      <w:bookmarkEnd w:id="1"/>
      <w:r w:rsidRPr="003767E6">
        <w:rPr>
          <w:rFonts w:ascii="Times New Roman" w:eastAsia="Times New Roman" w:hAnsi="Times New Roman"/>
          <w:b/>
          <w:sz w:val="28"/>
          <w:szCs w:val="28"/>
          <w:lang w:eastAsia="zh-CN"/>
        </w:rPr>
        <w:t>ЗАЯВЛЕНИЕ</w:t>
      </w:r>
    </w:p>
    <w:p w:rsidR="003767E6" w:rsidRPr="003767E6" w:rsidRDefault="003767E6" w:rsidP="003767E6">
      <w:pPr>
        <w:widowControl w:val="0"/>
        <w:suppressAutoHyphens/>
        <w:autoSpaceDE w:val="0"/>
        <w:spacing w:after="0" w:line="240" w:lineRule="auto"/>
        <w:jc w:val="both"/>
        <w:rPr>
          <w:rFonts w:ascii="Times New Roman" w:eastAsia="Times New Roman" w:hAnsi="Times New Roman"/>
          <w:sz w:val="28"/>
          <w:szCs w:val="28"/>
          <w:lang w:eastAsia="zh-CN"/>
        </w:rPr>
      </w:pPr>
      <w:r w:rsidRPr="003767E6">
        <w:rPr>
          <w:rFonts w:ascii="Times New Roman" w:eastAsia="Times New Roman" w:hAnsi="Times New Roman"/>
          <w:b/>
          <w:sz w:val="28"/>
          <w:szCs w:val="28"/>
          <w:lang w:eastAsia="zh-CN"/>
        </w:rPr>
        <w:t>о выдаче разрешения (ордера) на право производства земляных работна территории муниципального образования "________"</w:t>
      </w:r>
    </w:p>
    <w:p w:rsidR="003767E6" w:rsidRPr="003767E6" w:rsidRDefault="003767E6" w:rsidP="003767E6">
      <w:pPr>
        <w:widowControl w:val="0"/>
        <w:suppressAutoHyphens/>
        <w:autoSpaceDE w:val="0"/>
        <w:spacing w:after="0" w:line="240" w:lineRule="auto"/>
        <w:jc w:val="both"/>
        <w:rPr>
          <w:rFonts w:ascii="Times New Roman" w:eastAsia="Times New Roman" w:hAnsi="Times New Roman"/>
          <w:sz w:val="28"/>
          <w:szCs w:val="28"/>
          <w:lang w:eastAsia="zh-CN"/>
        </w:rPr>
      </w:pPr>
    </w:p>
    <w:p w:rsidR="003767E6" w:rsidRPr="003767E6" w:rsidRDefault="003767E6" w:rsidP="003767E6">
      <w:pPr>
        <w:widowControl w:val="0"/>
        <w:suppressAutoHyphens/>
        <w:autoSpaceDE w:val="0"/>
        <w:spacing w:after="0" w:line="240" w:lineRule="auto"/>
        <w:ind w:left="4820"/>
        <w:jc w:val="both"/>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В Администрацию муниципального образования "________________"</w:t>
      </w:r>
    </w:p>
    <w:p w:rsidR="003767E6" w:rsidRPr="003767E6" w:rsidRDefault="003767E6" w:rsidP="003767E6">
      <w:pPr>
        <w:widowControl w:val="0"/>
        <w:suppressAutoHyphens/>
        <w:autoSpaceDE w:val="0"/>
        <w:spacing w:after="0" w:line="240" w:lineRule="auto"/>
        <w:ind w:left="4820"/>
        <w:jc w:val="both"/>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от_______________________________________________________________________</w:t>
      </w:r>
    </w:p>
    <w:p w:rsidR="003767E6" w:rsidRPr="003767E6" w:rsidRDefault="003767E6" w:rsidP="003767E6">
      <w:pPr>
        <w:widowControl w:val="0"/>
        <w:suppressAutoHyphens/>
        <w:autoSpaceDE w:val="0"/>
        <w:spacing w:after="0" w:line="240" w:lineRule="auto"/>
        <w:ind w:left="4820"/>
        <w:jc w:val="both"/>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(наименование организации, фамилия, имя, отчество физического лица)</w:t>
      </w:r>
    </w:p>
    <w:p w:rsidR="003767E6" w:rsidRPr="003767E6" w:rsidRDefault="003767E6" w:rsidP="003767E6">
      <w:pPr>
        <w:widowControl w:val="0"/>
        <w:suppressAutoHyphens/>
        <w:autoSpaceDE w:val="0"/>
        <w:spacing w:after="0" w:line="240" w:lineRule="auto"/>
        <w:ind w:left="4112" w:firstLine="708"/>
        <w:jc w:val="both"/>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 xml:space="preserve">Адрес: </w:t>
      </w:r>
    </w:p>
    <w:p w:rsidR="003767E6" w:rsidRPr="003767E6" w:rsidRDefault="003767E6" w:rsidP="003767E6">
      <w:pPr>
        <w:widowControl w:val="0"/>
        <w:suppressAutoHyphens/>
        <w:autoSpaceDE w:val="0"/>
        <w:spacing w:after="0" w:line="240" w:lineRule="auto"/>
        <w:ind w:left="4112" w:firstLine="708"/>
        <w:jc w:val="both"/>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 xml:space="preserve">Телефон: </w:t>
      </w:r>
    </w:p>
    <w:p w:rsidR="003767E6" w:rsidRPr="003767E6" w:rsidRDefault="003767E6" w:rsidP="003767E6">
      <w:pPr>
        <w:widowControl w:val="0"/>
        <w:suppressAutoHyphens/>
        <w:autoSpaceDE w:val="0"/>
        <w:spacing w:after="0" w:line="240" w:lineRule="auto"/>
        <w:ind w:left="4112" w:firstLine="708"/>
        <w:jc w:val="both"/>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 xml:space="preserve">ИНН: </w:t>
      </w:r>
    </w:p>
    <w:p w:rsidR="003767E6" w:rsidRPr="003767E6" w:rsidRDefault="003767E6" w:rsidP="003767E6">
      <w:pPr>
        <w:widowControl w:val="0"/>
        <w:suppressAutoHyphens/>
        <w:autoSpaceDE w:val="0"/>
        <w:spacing w:after="0" w:line="240" w:lineRule="auto"/>
        <w:jc w:val="both"/>
        <w:rPr>
          <w:rFonts w:ascii="Times New Roman" w:eastAsia="Times New Roman" w:hAnsi="Times New Roman"/>
          <w:sz w:val="28"/>
          <w:szCs w:val="28"/>
          <w:lang w:eastAsia="zh-CN"/>
        </w:rPr>
      </w:pPr>
    </w:p>
    <w:p w:rsidR="003767E6" w:rsidRPr="003767E6" w:rsidRDefault="003767E6" w:rsidP="003767E6">
      <w:pPr>
        <w:widowControl w:val="0"/>
        <w:suppressAutoHyphens/>
        <w:autoSpaceDE w:val="0"/>
        <w:spacing w:after="0" w:line="240" w:lineRule="auto"/>
        <w:jc w:val="both"/>
        <w:rPr>
          <w:rFonts w:ascii="Times New Roman" w:eastAsia="Times New Roman" w:hAnsi="Times New Roman"/>
          <w:sz w:val="28"/>
          <w:szCs w:val="28"/>
          <w:lang w:eastAsia="zh-CN"/>
        </w:rPr>
      </w:pPr>
    </w:p>
    <w:p w:rsidR="003767E6" w:rsidRPr="003767E6" w:rsidRDefault="003767E6" w:rsidP="003767E6">
      <w:pPr>
        <w:widowControl w:val="0"/>
        <w:suppressAutoHyphens/>
        <w:autoSpaceDE w:val="0"/>
        <w:spacing w:after="0" w:line="240" w:lineRule="auto"/>
        <w:ind w:firstLine="708"/>
        <w:jc w:val="both"/>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Прошу выдать разрешение (ордер) на право производства земляных работ на территории муниципального образования "______________________________</w:t>
      </w:r>
      <w:r w:rsidR="007D574E">
        <w:rPr>
          <w:rFonts w:ascii="Times New Roman" w:eastAsia="Times New Roman" w:hAnsi="Times New Roman"/>
          <w:sz w:val="28"/>
          <w:szCs w:val="28"/>
          <w:lang w:eastAsia="zh-CN"/>
        </w:rPr>
        <w:t>____________________________</w:t>
      </w:r>
      <w:r w:rsidRPr="003767E6">
        <w:rPr>
          <w:rFonts w:ascii="Times New Roman" w:eastAsia="Times New Roman" w:hAnsi="Times New Roman"/>
          <w:sz w:val="28"/>
          <w:szCs w:val="28"/>
          <w:lang w:eastAsia="zh-CN"/>
        </w:rPr>
        <w:t>____"</w:t>
      </w:r>
    </w:p>
    <w:p w:rsidR="003767E6" w:rsidRPr="003767E6" w:rsidRDefault="003767E6" w:rsidP="003767E6">
      <w:pPr>
        <w:widowControl w:val="0"/>
        <w:suppressAutoHyphens/>
        <w:autoSpaceDE w:val="0"/>
        <w:spacing w:after="0" w:line="240" w:lineRule="auto"/>
        <w:jc w:val="both"/>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_______________________________________________________________</w:t>
      </w:r>
    </w:p>
    <w:p w:rsidR="003767E6" w:rsidRPr="003767E6" w:rsidRDefault="003767E6" w:rsidP="007D574E">
      <w:pPr>
        <w:widowControl w:val="0"/>
        <w:suppressAutoHyphens/>
        <w:autoSpaceDE w:val="0"/>
        <w:spacing w:after="0" w:line="240" w:lineRule="auto"/>
        <w:jc w:val="center"/>
        <w:rPr>
          <w:rFonts w:ascii="Times New Roman" w:eastAsia="Times New Roman" w:hAnsi="Times New Roman"/>
          <w:sz w:val="20"/>
          <w:szCs w:val="20"/>
          <w:lang w:eastAsia="zh-CN"/>
        </w:rPr>
      </w:pPr>
      <w:r w:rsidRPr="003767E6">
        <w:rPr>
          <w:rFonts w:ascii="Times New Roman" w:eastAsia="Times New Roman" w:hAnsi="Times New Roman"/>
          <w:sz w:val="28"/>
          <w:szCs w:val="28"/>
          <w:lang w:eastAsia="zh-CN"/>
        </w:rPr>
        <w:t>______________________________________</w:t>
      </w:r>
      <w:r w:rsidR="007D574E">
        <w:rPr>
          <w:rFonts w:ascii="Times New Roman" w:eastAsia="Times New Roman" w:hAnsi="Times New Roman"/>
          <w:sz w:val="28"/>
          <w:szCs w:val="28"/>
          <w:lang w:eastAsia="zh-CN"/>
        </w:rPr>
        <w:t>_________________________</w:t>
      </w:r>
      <w:r w:rsidRPr="003767E6">
        <w:rPr>
          <w:rFonts w:ascii="Times New Roman" w:eastAsia="Times New Roman" w:hAnsi="Times New Roman"/>
          <w:sz w:val="20"/>
          <w:szCs w:val="20"/>
          <w:lang w:eastAsia="zh-CN"/>
        </w:rPr>
        <w:t>(вид работ)</w:t>
      </w:r>
    </w:p>
    <w:p w:rsidR="00004536" w:rsidRDefault="00004536" w:rsidP="007D574E">
      <w:pPr>
        <w:widowControl w:val="0"/>
        <w:suppressAutoHyphens/>
        <w:autoSpaceDE w:val="0"/>
        <w:spacing w:after="0" w:line="240" w:lineRule="auto"/>
        <w:jc w:val="both"/>
        <w:rPr>
          <w:rFonts w:ascii="Times New Roman" w:eastAsia="Times New Roman" w:hAnsi="Times New Roman"/>
          <w:sz w:val="28"/>
          <w:szCs w:val="28"/>
          <w:lang w:eastAsia="zh-CN"/>
        </w:rPr>
      </w:pPr>
    </w:p>
    <w:p w:rsidR="00004536" w:rsidRDefault="00004536" w:rsidP="007D574E">
      <w:pPr>
        <w:widowControl w:val="0"/>
        <w:suppressAutoHyphens/>
        <w:autoSpaceDE w:val="0"/>
        <w:spacing w:after="0" w:line="240" w:lineRule="auto"/>
        <w:jc w:val="both"/>
        <w:rPr>
          <w:rFonts w:ascii="Times New Roman" w:eastAsia="Times New Roman" w:hAnsi="Times New Roman"/>
          <w:sz w:val="28"/>
          <w:szCs w:val="28"/>
          <w:lang w:eastAsia="zh-CN"/>
        </w:rPr>
      </w:pPr>
      <w:r>
        <w:rPr>
          <w:rFonts w:ascii="Times New Roman" w:eastAsia="Times New Roman" w:hAnsi="Times New Roman"/>
          <w:sz w:val="28"/>
          <w:szCs w:val="28"/>
          <w:lang w:eastAsia="zh-CN"/>
        </w:rPr>
        <w:t>Заказчик работ: __________________ _______________________________</w:t>
      </w:r>
    </w:p>
    <w:p w:rsidR="00004536" w:rsidRDefault="00004536" w:rsidP="007D574E">
      <w:pPr>
        <w:widowControl w:val="0"/>
        <w:suppressAutoHyphens/>
        <w:autoSpaceDE w:val="0"/>
        <w:spacing w:after="0" w:line="240" w:lineRule="auto"/>
        <w:jc w:val="both"/>
        <w:rPr>
          <w:rFonts w:ascii="Times New Roman" w:eastAsia="Times New Roman" w:hAnsi="Times New Roman"/>
          <w:sz w:val="28"/>
          <w:szCs w:val="28"/>
          <w:lang w:eastAsia="zh-CN"/>
        </w:rPr>
      </w:pPr>
      <w:r>
        <w:rPr>
          <w:rFonts w:ascii="Times New Roman" w:eastAsia="Times New Roman" w:hAnsi="Times New Roman"/>
          <w:sz w:val="28"/>
          <w:szCs w:val="28"/>
          <w:lang w:eastAsia="zh-CN"/>
        </w:rPr>
        <w:t>Исполнитель работ: ______________________________________________</w:t>
      </w:r>
    </w:p>
    <w:p w:rsidR="00004536" w:rsidRDefault="00004536" w:rsidP="007D574E">
      <w:pPr>
        <w:widowControl w:val="0"/>
        <w:suppressAutoHyphens/>
        <w:autoSpaceDE w:val="0"/>
        <w:spacing w:after="0" w:line="240" w:lineRule="auto"/>
        <w:jc w:val="both"/>
        <w:rPr>
          <w:rFonts w:ascii="Times New Roman" w:eastAsia="Times New Roman" w:hAnsi="Times New Roman"/>
          <w:sz w:val="28"/>
          <w:szCs w:val="28"/>
          <w:lang w:eastAsia="zh-CN"/>
        </w:rPr>
      </w:pPr>
      <w:r>
        <w:rPr>
          <w:rFonts w:ascii="Times New Roman" w:eastAsia="Times New Roman" w:hAnsi="Times New Roman"/>
          <w:sz w:val="28"/>
          <w:szCs w:val="28"/>
          <w:lang w:eastAsia="zh-CN"/>
        </w:rPr>
        <w:t>СРО (при необходимости): ________________________________________</w:t>
      </w:r>
    </w:p>
    <w:p w:rsidR="00004536" w:rsidRDefault="00004536" w:rsidP="007D574E">
      <w:pPr>
        <w:widowControl w:val="0"/>
        <w:suppressAutoHyphens/>
        <w:autoSpaceDE w:val="0"/>
        <w:spacing w:after="0" w:line="240" w:lineRule="auto"/>
        <w:jc w:val="both"/>
        <w:rPr>
          <w:rFonts w:ascii="Times New Roman" w:eastAsia="Times New Roman" w:hAnsi="Times New Roman"/>
          <w:sz w:val="28"/>
          <w:szCs w:val="28"/>
          <w:lang w:eastAsia="zh-CN"/>
        </w:rPr>
      </w:pPr>
      <w:r>
        <w:rPr>
          <w:rFonts w:ascii="Times New Roman" w:eastAsia="Times New Roman" w:hAnsi="Times New Roman"/>
          <w:sz w:val="28"/>
          <w:szCs w:val="28"/>
          <w:lang w:eastAsia="zh-CN"/>
        </w:rPr>
        <w:t>Основание для производства работ (при наличии договор подряда):</w:t>
      </w:r>
    </w:p>
    <w:p w:rsidR="00004536" w:rsidRDefault="00004536" w:rsidP="007D574E">
      <w:pPr>
        <w:widowControl w:val="0"/>
        <w:suppressAutoHyphens/>
        <w:autoSpaceDE w:val="0"/>
        <w:spacing w:after="0" w:line="240" w:lineRule="auto"/>
        <w:jc w:val="both"/>
        <w:rPr>
          <w:rFonts w:ascii="Times New Roman" w:eastAsia="Times New Roman" w:hAnsi="Times New Roman"/>
          <w:sz w:val="28"/>
          <w:szCs w:val="28"/>
          <w:lang w:eastAsia="zh-CN"/>
        </w:rPr>
      </w:pPr>
      <w:r>
        <w:rPr>
          <w:rFonts w:ascii="Times New Roman" w:eastAsia="Times New Roman" w:hAnsi="Times New Roman"/>
          <w:sz w:val="28"/>
          <w:szCs w:val="28"/>
          <w:lang w:eastAsia="zh-CN"/>
        </w:rPr>
        <w:t>_______________________________________________________________</w:t>
      </w:r>
    </w:p>
    <w:p w:rsidR="00004536" w:rsidRDefault="00004536" w:rsidP="007D574E">
      <w:pPr>
        <w:widowControl w:val="0"/>
        <w:suppressAutoHyphens/>
        <w:autoSpaceDE w:val="0"/>
        <w:spacing w:after="0" w:line="240" w:lineRule="auto"/>
        <w:jc w:val="both"/>
        <w:rPr>
          <w:rFonts w:ascii="Times New Roman" w:eastAsia="Times New Roman" w:hAnsi="Times New Roman"/>
          <w:sz w:val="28"/>
          <w:szCs w:val="28"/>
          <w:lang w:eastAsia="zh-CN"/>
        </w:rPr>
      </w:pPr>
      <w:r>
        <w:rPr>
          <w:rFonts w:ascii="Times New Roman" w:eastAsia="Times New Roman" w:hAnsi="Times New Roman"/>
          <w:sz w:val="28"/>
          <w:szCs w:val="28"/>
          <w:lang w:eastAsia="zh-CN"/>
        </w:rPr>
        <w:t>Нарушаемое благоустройство, объем (кв.м.): ________________________</w:t>
      </w:r>
    </w:p>
    <w:p w:rsidR="00004536" w:rsidRDefault="00004536" w:rsidP="007D574E">
      <w:pPr>
        <w:widowControl w:val="0"/>
        <w:suppressAutoHyphens/>
        <w:autoSpaceDE w:val="0"/>
        <w:spacing w:after="0" w:line="240" w:lineRule="auto"/>
        <w:jc w:val="both"/>
        <w:rPr>
          <w:rFonts w:ascii="Times New Roman" w:eastAsia="Times New Roman" w:hAnsi="Times New Roman"/>
          <w:sz w:val="28"/>
          <w:szCs w:val="28"/>
          <w:lang w:eastAsia="zh-CN"/>
        </w:rPr>
      </w:pPr>
      <w:r>
        <w:rPr>
          <w:rFonts w:ascii="Times New Roman" w:eastAsia="Times New Roman" w:hAnsi="Times New Roman"/>
          <w:sz w:val="28"/>
          <w:szCs w:val="28"/>
          <w:lang w:eastAsia="zh-CN"/>
        </w:rPr>
        <w:t>_______________________________________________________________</w:t>
      </w:r>
    </w:p>
    <w:p w:rsidR="00004536" w:rsidRDefault="00004536" w:rsidP="007D574E">
      <w:pPr>
        <w:widowControl w:val="0"/>
        <w:suppressAutoHyphens/>
        <w:autoSpaceDE w:val="0"/>
        <w:spacing w:after="0" w:line="240" w:lineRule="auto"/>
        <w:jc w:val="both"/>
        <w:rPr>
          <w:rFonts w:ascii="Times New Roman" w:eastAsia="Times New Roman" w:hAnsi="Times New Roman"/>
          <w:sz w:val="28"/>
          <w:szCs w:val="28"/>
          <w:lang w:eastAsia="zh-CN"/>
        </w:rPr>
      </w:pPr>
      <w:r>
        <w:rPr>
          <w:rFonts w:ascii="Times New Roman" w:eastAsia="Times New Roman" w:hAnsi="Times New Roman"/>
          <w:sz w:val="28"/>
          <w:szCs w:val="28"/>
          <w:lang w:eastAsia="zh-CN"/>
        </w:rPr>
        <w:t xml:space="preserve">Тротуар ________________ Проезжая часть _________________________ </w:t>
      </w:r>
    </w:p>
    <w:p w:rsidR="00004536" w:rsidRDefault="00004536" w:rsidP="007D574E">
      <w:pPr>
        <w:widowControl w:val="0"/>
        <w:suppressAutoHyphens/>
        <w:autoSpaceDE w:val="0"/>
        <w:spacing w:after="0" w:line="240" w:lineRule="auto"/>
        <w:jc w:val="both"/>
        <w:rPr>
          <w:rFonts w:ascii="Times New Roman" w:eastAsia="Times New Roman" w:hAnsi="Times New Roman"/>
          <w:sz w:val="28"/>
          <w:szCs w:val="28"/>
          <w:lang w:eastAsia="zh-CN"/>
        </w:rPr>
      </w:pPr>
      <w:r>
        <w:rPr>
          <w:rFonts w:ascii="Times New Roman" w:eastAsia="Times New Roman" w:hAnsi="Times New Roman"/>
          <w:sz w:val="28"/>
          <w:szCs w:val="28"/>
          <w:lang w:eastAsia="zh-CN"/>
        </w:rPr>
        <w:t>Озеленение ____________________________________________________</w:t>
      </w:r>
    </w:p>
    <w:p w:rsidR="003767E6" w:rsidRPr="003767E6" w:rsidRDefault="003767E6" w:rsidP="007D574E">
      <w:pPr>
        <w:widowControl w:val="0"/>
        <w:suppressAutoHyphens/>
        <w:autoSpaceDE w:val="0"/>
        <w:spacing w:after="0" w:line="240" w:lineRule="auto"/>
        <w:jc w:val="both"/>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Место проведения работ:</w:t>
      </w:r>
      <w:r w:rsidR="007D574E">
        <w:rPr>
          <w:rFonts w:ascii="Times New Roman" w:eastAsia="Times New Roman" w:hAnsi="Times New Roman"/>
          <w:sz w:val="28"/>
          <w:szCs w:val="28"/>
          <w:lang w:eastAsia="zh-CN"/>
        </w:rPr>
        <w:t>________________</w:t>
      </w:r>
      <w:r w:rsidRPr="003767E6">
        <w:rPr>
          <w:rFonts w:ascii="Times New Roman" w:eastAsia="Times New Roman" w:hAnsi="Times New Roman"/>
          <w:sz w:val="28"/>
          <w:szCs w:val="28"/>
          <w:lang w:eastAsia="zh-CN"/>
        </w:rPr>
        <w:t>__________________________</w:t>
      </w:r>
    </w:p>
    <w:p w:rsidR="003767E6" w:rsidRPr="003767E6" w:rsidRDefault="003767E6" w:rsidP="003767E6">
      <w:pPr>
        <w:widowControl w:val="0"/>
        <w:suppressAutoHyphens/>
        <w:autoSpaceDE w:val="0"/>
        <w:spacing w:after="0" w:line="240" w:lineRule="auto"/>
        <w:jc w:val="both"/>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______________________________________</w:t>
      </w:r>
      <w:r w:rsidR="007D574E">
        <w:rPr>
          <w:rFonts w:ascii="Times New Roman" w:eastAsia="Times New Roman" w:hAnsi="Times New Roman"/>
          <w:sz w:val="28"/>
          <w:szCs w:val="28"/>
          <w:lang w:eastAsia="zh-CN"/>
        </w:rPr>
        <w:t>_________________________</w:t>
      </w:r>
    </w:p>
    <w:p w:rsidR="003767E6" w:rsidRPr="003767E6" w:rsidRDefault="003767E6" w:rsidP="003767E6">
      <w:pPr>
        <w:widowControl w:val="0"/>
        <w:suppressAutoHyphens/>
        <w:autoSpaceDE w:val="0"/>
        <w:spacing w:after="0" w:line="240" w:lineRule="auto"/>
        <w:jc w:val="both"/>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Вид вскрываемого покрытия:______________________________________</w:t>
      </w:r>
    </w:p>
    <w:p w:rsidR="003767E6" w:rsidRPr="003767E6" w:rsidRDefault="003767E6" w:rsidP="007D574E">
      <w:pPr>
        <w:widowControl w:val="0"/>
        <w:suppressAutoHyphens/>
        <w:autoSpaceDE w:val="0"/>
        <w:spacing w:after="0" w:line="240" w:lineRule="auto"/>
        <w:jc w:val="both"/>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Сведение об ответственном за производство земляных работ:</w:t>
      </w:r>
    </w:p>
    <w:p w:rsidR="003767E6" w:rsidRPr="003767E6" w:rsidRDefault="003767E6" w:rsidP="003767E6">
      <w:pPr>
        <w:widowControl w:val="0"/>
        <w:suppressAutoHyphens/>
        <w:autoSpaceDE w:val="0"/>
        <w:spacing w:after="0" w:line="240" w:lineRule="auto"/>
        <w:jc w:val="both"/>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Ф.И.О.: ________________________________________________________</w:t>
      </w:r>
    </w:p>
    <w:p w:rsidR="003767E6" w:rsidRPr="003767E6" w:rsidRDefault="003767E6" w:rsidP="003767E6">
      <w:pPr>
        <w:widowControl w:val="0"/>
        <w:suppressAutoHyphens/>
        <w:autoSpaceDE w:val="0"/>
        <w:spacing w:after="0" w:line="240" w:lineRule="auto"/>
        <w:jc w:val="both"/>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Должность: ____________________________________________________</w:t>
      </w:r>
    </w:p>
    <w:p w:rsidR="003767E6" w:rsidRPr="003767E6" w:rsidRDefault="003767E6" w:rsidP="003767E6">
      <w:pPr>
        <w:widowControl w:val="0"/>
        <w:suppressAutoHyphens/>
        <w:autoSpaceDE w:val="0"/>
        <w:spacing w:after="0" w:line="240" w:lineRule="auto"/>
        <w:jc w:val="both"/>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Паспортные данные: Серия _________ N ___________ выдан</w:t>
      </w:r>
      <w:r w:rsidR="00557CFE">
        <w:rPr>
          <w:rFonts w:ascii="Times New Roman" w:eastAsia="Times New Roman" w:hAnsi="Times New Roman"/>
          <w:sz w:val="28"/>
          <w:szCs w:val="28"/>
          <w:lang w:eastAsia="zh-CN"/>
        </w:rPr>
        <w:t>__________</w:t>
      </w:r>
    </w:p>
    <w:p w:rsidR="003767E6" w:rsidRPr="003767E6" w:rsidRDefault="003767E6" w:rsidP="003767E6">
      <w:pPr>
        <w:widowControl w:val="0"/>
        <w:suppressAutoHyphens/>
        <w:autoSpaceDE w:val="0"/>
        <w:spacing w:after="0" w:line="240" w:lineRule="auto"/>
        <w:jc w:val="both"/>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Номер телефона: ___________________</w:t>
      </w:r>
    </w:p>
    <w:p w:rsidR="003767E6" w:rsidRPr="003767E6" w:rsidRDefault="003767E6" w:rsidP="003767E6">
      <w:pPr>
        <w:widowControl w:val="0"/>
        <w:suppressAutoHyphens/>
        <w:autoSpaceDE w:val="0"/>
        <w:spacing w:after="0" w:line="240" w:lineRule="auto"/>
        <w:jc w:val="both"/>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lastRenderedPageBreak/>
        <w:t>Номер и дата приказа о назначении ответственного лица: _______________________________________________________________</w:t>
      </w:r>
    </w:p>
    <w:p w:rsidR="003767E6" w:rsidRPr="003767E6" w:rsidRDefault="003767E6" w:rsidP="003767E6">
      <w:pPr>
        <w:widowControl w:val="0"/>
        <w:suppressAutoHyphens/>
        <w:autoSpaceDE w:val="0"/>
        <w:spacing w:after="0" w:line="240" w:lineRule="auto"/>
        <w:ind w:firstLine="708"/>
        <w:jc w:val="both"/>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Срок производства земляных работ: _</w:t>
      </w:r>
      <w:r w:rsidR="00557CFE">
        <w:rPr>
          <w:rFonts w:ascii="Times New Roman" w:eastAsia="Times New Roman" w:hAnsi="Times New Roman"/>
          <w:sz w:val="28"/>
          <w:szCs w:val="28"/>
          <w:lang w:eastAsia="zh-CN"/>
        </w:rPr>
        <w:t>_______________________</w:t>
      </w:r>
      <w:r w:rsidRPr="003767E6">
        <w:rPr>
          <w:rFonts w:ascii="Times New Roman" w:eastAsia="Times New Roman" w:hAnsi="Times New Roman"/>
          <w:sz w:val="28"/>
          <w:szCs w:val="28"/>
          <w:lang w:eastAsia="zh-CN"/>
        </w:rPr>
        <w:t>___</w:t>
      </w:r>
    </w:p>
    <w:p w:rsidR="003767E6" w:rsidRPr="003767E6" w:rsidRDefault="003767E6" w:rsidP="003767E6">
      <w:pPr>
        <w:widowControl w:val="0"/>
        <w:suppressAutoHyphens/>
        <w:autoSpaceDE w:val="0"/>
        <w:spacing w:after="0" w:line="240" w:lineRule="auto"/>
        <w:ind w:firstLine="708"/>
        <w:jc w:val="both"/>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Полное восстановление дорожного покрытия и объектов благоустройства будет произведено в срок до: ________</w:t>
      </w:r>
      <w:r w:rsidR="00557CFE">
        <w:rPr>
          <w:rFonts w:ascii="Times New Roman" w:eastAsia="Times New Roman" w:hAnsi="Times New Roman"/>
          <w:sz w:val="28"/>
          <w:szCs w:val="28"/>
          <w:lang w:eastAsia="zh-CN"/>
        </w:rPr>
        <w:t>_______________</w:t>
      </w:r>
    </w:p>
    <w:p w:rsidR="003767E6" w:rsidRPr="003767E6" w:rsidRDefault="003767E6" w:rsidP="003767E6">
      <w:pPr>
        <w:widowControl w:val="0"/>
        <w:suppressAutoHyphens/>
        <w:autoSpaceDE w:val="0"/>
        <w:spacing w:after="0" w:line="240" w:lineRule="auto"/>
        <w:ind w:firstLine="708"/>
        <w:jc w:val="both"/>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Производство работ предполагает/не предполагает (нужное подчеркнуть) ограничение движения пешеходов или автотранспорта.</w:t>
      </w:r>
    </w:p>
    <w:p w:rsidR="003767E6" w:rsidRPr="003767E6" w:rsidRDefault="003767E6" w:rsidP="003767E6">
      <w:pPr>
        <w:widowControl w:val="0"/>
        <w:suppressAutoHyphens/>
        <w:autoSpaceDE w:val="0"/>
        <w:spacing w:after="0" w:line="240" w:lineRule="auto"/>
        <w:ind w:firstLine="708"/>
        <w:jc w:val="both"/>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 xml:space="preserve">Производство работ предполагает/не предполагает (нужное подчеркнуть) </w:t>
      </w:r>
      <w:r w:rsidR="000765AE">
        <w:rPr>
          <w:rFonts w:ascii="Times New Roman" w:eastAsia="Times New Roman" w:hAnsi="Times New Roman"/>
          <w:sz w:val="28"/>
          <w:szCs w:val="28"/>
          <w:lang w:eastAsia="zh-CN"/>
        </w:rPr>
        <w:t>снос</w:t>
      </w:r>
      <w:r w:rsidR="000765AE" w:rsidRPr="003767E6">
        <w:rPr>
          <w:rFonts w:ascii="Times New Roman" w:eastAsia="Times New Roman" w:hAnsi="Times New Roman"/>
          <w:sz w:val="28"/>
          <w:szCs w:val="28"/>
          <w:lang w:eastAsia="zh-CN"/>
        </w:rPr>
        <w:t xml:space="preserve"> зелёных</w:t>
      </w:r>
      <w:r w:rsidRPr="003767E6">
        <w:rPr>
          <w:rFonts w:ascii="Times New Roman" w:eastAsia="Times New Roman" w:hAnsi="Times New Roman"/>
          <w:sz w:val="28"/>
          <w:szCs w:val="28"/>
          <w:lang w:eastAsia="zh-CN"/>
        </w:rPr>
        <w:t xml:space="preserve"> насаждений.</w:t>
      </w:r>
    </w:p>
    <w:p w:rsidR="003767E6" w:rsidRPr="003767E6" w:rsidRDefault="003767E6" w:rsidP="003767E6">
      <w:pPr>
        <w:widowControl w:val="0"/>
        <w:suppressAutoHyphens/>
        <w:autoSpaceDE w:val="0"/>
        <w:spacing w:after="0" w:line="240" w:lineRule="auto"/>
        <w:ind w:firstLine="708"/>
        <w:jc w:val="both"/>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Объект в полном объеме обеспечен проектно-сметной документацией, материалами, ограждением, механизмами, рабочей силой и финансированием.</w:t>
      </w:r>
    </w:p>
    <w:p w:rsidR="003767E6" w:rsidRPr="003767E6" w:rsidRDefault="003767E6" w:rsidP="003767E6">
      <w:pPr>
        <w:widowControl w:val="0"/>
        <w:suppressAutoHyphens/>
        <w:autoSpaceDE w:val="0"/>
        <w:spacing w:after="0" w:line="240" w:lineRule="auto"/>
        <w:ind w:firstLine="708"/>
        <w:jc w:val="both"/>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При производстве работ гарантируем безопасное и беспрепятственное движение автотранспорта и пешеходов.</w:t>
      </w:r>
    </w:p>
    <w:p w:rsidR="003767E6" w:rsidRPr="003767E6" w:rsidRDefault="003767E6" w:rsidP="003767E6">
      <w:pPr>
        <w:widowControl w:val="0"/>
        <w:suppressAutoHyphens/>
        <w:autoSpaceDE w:val="0"/>
        <w:spacing w:after="0" w:line="240" w:lineRule="auto"/>
        <w:ind w:firstLine="708"/>
        <w:jc w:val="both"/>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Обязуемся восстановить благоустройство на месте проведения работ.</w:t>
      </w:r>
    </w:p>
    <w:p w:rsidR="003767E6" w:rsidRPr="003767E6" w:rsidRDefault="003767E6" w:rsidP="003767E6">
      <w:pPr>
        <w:widowControl w:val="0"/>
        <w:suppressAutoHyphens/>
        <w:autoSpaceDE w:val="0"/>
        <w:spacing w:after="0" w:line="240" w:lineRule="auto"/>
        <w:jc w:val="both"/>
        <w:rPr>
          <w:rFonts w:ascii="Times New Roman" w:eastAsia="Times New Roman" w:hAnsi="Times New Roman"/>
          <w:sz w:val="28"/>
          <w:szCs w:val="28"/>
          <w:lang w:eastAsia="zh-CN"/>
        </w:rPr>
      </w:pPr>
    </w:p>
    <w:p w:rsidR="003767E6" w:rsidRPr="003767E6" w:rsidRDefault="003767E6" w:rsidP="003767E6">
      <w:pPr>
        <w:widowControl w:val="0"/>
        <w:suppressAutoHyphens/>
        <w:autoSpaceDE w:val="0"/>
        <w:spacing w:after="0" w:line="240" w:lineRule="auto"/>
        <w:jc w:val="both"/>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 xml:space="preserve">Подтверждаю согласие на обработку персональных данных в соответствии с требованиями Федерального </w:t>
      </w:r>
      <w:hyperlink r:id="rId18">
        <w:r w:rsidRPr="003767E6">
          <w:rPr>
            <w:rFonts w:ascii="Times New Roman" w:eastAsia="Times New Roman" w:hAnsi="Times New Roman"/>
            <w:sz w:val="28"/>
            <w:szCs w:val="28"/>
            <w:lang w:eastAsia="zh-CN"/>
          </w:rPr>
          <w:t>закона</w:t>
        </w:r>
      </w:hyperlink>
      <w:r w:rsidRPr="003767E6">
        <w:rPr>
          <w:rFonts w:ascii="Times New Roman" w:eastAsia="Times New Roman" w:hAnsi="Times New Roman"/>
          <w:sz w:val="28"/>
          <w:szCs w:val="28"/>
          <w:lang w:eastAsia="zh-CN"/>
        </w:rPr>
        <w:t xml:space="preserve"> от 27.07.2006 N 152-ФЗ "О персональных данных".</w:t>
      </w:r>
    </w:p>
    <w:p w:rsidR="003767E6" w:rsidRPr="003767E6" w:rsidRDefault="003767E6" w:rsidP="003767E6">
      <w:pPr>
        <w:widowControl w:val="0"/>
        <w:suppressAutoHyphens/>
        <w:autoSpaceDE w:val="0"/>
        <w:spacing w:after="0" w:line="240" w:lineRule="auto"/>
        <w:jc w:val="both"/>
        <w:rPr>
          <w:rFonts w:ascii="Times New Roman" w:eastAsia="Times New Roman" w:hAnsi="Times New Roman"/>
          <w:sz w:val="28"/>
          <w:szCs w:val="28"/>
          <w:lang w:eastAsia="zh-CN"/>
        </w:rPr>
      </w:pPr>
    </w:p>
    <w:p w:rsidR="00D30E9D" w:rsidRPr="00D64D68" w:rsidRDefault="00D30E9D" w:rsidP="00D30E9D">
      <w:pPr>
        <w:widowControl w:val="0"/>
        <w:suppressAutoHyphens/>
        <w:autoSpaceDE w:val="0"/>
        <w:spacing w:after="0" w:line="240" w:lineRule="auto"/>
        <w:jc w:val="both"/>
        <w:rPr>
          <w:rFonts w:ascii="Times New Roman" w:eastAsia="Times New Roman" w:hAnsi="Times New Roman"/>
          <w:sz w:val="28"/>
          <w:szCs w:val="28"/>
          <w:lang w:eastAsia="zh-CN"/>
        </w:rPr>
      </w:pPr>
      <w:r w:rsidRPr="00D64D68">
        <w:rPr>
          <w:rFonts w:ascii="Times New Roman" w:eastAsia="Times New Roman" w:hAnsi="Times New Roman"/>
          <w:sz w:val="28"/>
          <w:szCs w:val="28"/>
          <w:lang w:eastAsia="zh-CN"/>
        </w:rPr>
        <w:t>Результат рассмотрения заявления прошу:</w:t>
      </w:r>
    </w:p>
    <w:p w:rsidR="00D30E9D" w:rsidRPr="00D64D68" w:rsidRDefault="00D30E9D" w:rsidP="00D30E9D">
      <w:pPr>
        <w:widowControl w:val="0"/>
        <w:suppressAutoHyphens/>
        <w:autoSpaceDE w:val="0"/>
        <w:spacing w:after="0" w:line="240" w:lineRule="auto"/>
        <w:jc w:val="both"/>
        <w:rPr>
          <w:rFonts w:ascii="Times New Roman" w:eastAsia="Times New Roman" w:hAnsi="Times New Roman"/>
          <w:sz w:val="28"/>
          <w:szCs w:val="28"/>
          <w:lang w:eastAsia="zh-CN"/>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4"/>
        <w:gridCol w:w="9389"/>
      </w:tblGrid>
      <w:tr w:rsidR="00D30E9D" w:rsidRPr="00D64D68" w:rsidTr="00C44905">
        <w:tc>
          <w:tcPr>
            <w:tcW w:w="534" w:type="dxa"/>
            <w:tcBorders>
              <w:right w:val="single" w:sz="4" w:space="0" w:color="auto"/>
            </w:tcBorders>
            <w:shd w:val="clear" w:color="auto" w:fill="auto"/>
          </w:tcPr>
          <w:p w:rsidR="00D30E9D" w:rsidRPr="00D64D68" w:rsidRDefault="00D30E9D" w:rsidP="00D30E9D">
            <w:pPr>
              <w:widowControl w:val="0"/>
              <w:suppressAutoHyphens/>
              <w:autoSpaceDE w:val="0"/>
              <w:spacing w:after="0" w:line="240" w:lineRule="auto"/>
              <w:jc w:val="both"/>
              <w:rPr>
                <w:rFonts w:ascii="Times New Roman" w:eastAsia="Times New Roman" w:hAnsi="Times New Roman"/>
                <w:sz w:val="28"/>
                <w:szCs w:val="28"/>
                <w:lang w:eastAsia="zh-CN"/>
              </w:rPr>
            </w:pPr>
          </w:p>
          <w:p w:rsidR="00D30E9D" w:rsidRPr="00D64D68" w:rsidRDefault="00D30E9D" w:rsidP="00D30E9D">
            <w:pPr>
              <w:widowControl w:val="0"/>
              <w:suppressAutoHyphens/>
              <w:autoSpaceDE w:val="0"/>
              <w:spacing w:after="0" w:line="240" w:lineRule="auto"/>
              <w:jc w:val="both"/>
              <w:rPr>
                <w:rFonts w:ascii="Times New Roman" w:eastAsia="Times New Roman" w:hAnsi="Times New Roman"/>
                <w:sz w:val="28"/>
                <w:szCs w:val="28"/>
                <w:lang w:eastAsia="zh-CN"/>
              </w:rPr>
            </w:pPr>
          </w:p>
        </w:tc>
        <w:tc>
          <w:tcPr>
            <w:tcW w:w="9389" w:type="dxa"/>
            <w:tcBorders>
              <w:top w:val="nil"/>
              <w:left w:val="single" w:sz="4" w:space="0" w:color="auto"/>
              <w:bottom w:val="nil"/>
              <w:right w:val="nil"/>
            </w:tcBorders>
            <w:shd w:val="clear" w:color="auto" w:fill="auto"/>
            <w:vAlign w:val="center"/>
          </w:tcPr>
          <w:p w:rsidR="00D30E9D" w:rsidRPr="00D64D68" w:rsidRDefault="00D30E9D" w:rsidP="00D30E9D">
            <w:pPr>
              <w:widowControl w:val="0"/>
              <w:suppressAutoHyphens/>
              <w:autoSpaceDE w:val="0"/>
              <w:spacing w:after="0" w:line="240" w:lineRule="auto"/>
              <w:jc w:val="both"/>
              <w:rPr>
                <w:rFonts w:ascii="Times New Roman" w:eastAsia="Times New Roman" w:hAnsi="Times New Roman"/>
                <w:sz w:val="28"/>
                <w:szCs w:val="28"/>
                <w:lang w:eastAsia="zh-CN"/>
              </w:rPr>
            </w:pPr>
            <w:r w:rsidRPr="00D64D68">
              <w:rPr>
                <w:rFonts w:ascii="Times New Roman" w:eastAsia="Times New Roman" w:hAnsi="Times New Roman"/>
                <w:sz w:val="28"/>
                <w:szCs w:val="28"/>
                <w:lang w:eastAsia="zh-CN"/>
              </w:rPr>
              <w:t>выдать на руки в Администрации</w:t>
            </w:r>
          </w:p>
        </w:tc>
      </w:tr>
      <w:tr w:rsidR="00D30E9D" w:rsidRPr="00D64D68" w:rsidTr="00C44905">
        <w:tc>
          <w:tcPr>
            <w:tcW w:w="534" w:type="dxa"/>
            <w:tcBorders>
              <w:right w:val="single" w:sz="4" w:space="0" w:color="auto"/>
            </w:tcBorders>
            <w:shd w:val="clear" w:color="auto" w:fill="auto"/>
          </w:tcPr>
          <w:p w:rsidR="00D30E9D" w:rsidRPr="00D64D68" w:rsidRDefault="00D30E9D" w:rsidP="00D30E9D">
            <w:pPr>
              <w:widowControl w:val="0"/>
              <w:suppressAutoHyphens/>
              <w:autoSpaceDE w:val="0"/>
              <w:spacing w:after="0" w:line="240" w:lineRule="auto"/>
              <w:jc w:val="both"/>
              <w:rPr>
                <w:rFonts w:ascii="Times New Roman" w:eastAsia="Times New Roman" w:hAnsi="Times New Roman"/>
                <w:sz w:val="28"/>
                <w:szCs w:val="28"/>
                <w:lang w:eastAsia="zh-CN"/>
              </w:rPr>
            </w:pPr>
          </w:p>
          <w:p w:rsidR="00D30E9D" w:rsidRPr="00D64D68" w:rsidRDefault="00D30E9D" w:rsidP="00D30E9D">
            <w:pPr>
              <w:widowControl w:val="0"/>
              <w:suppressAutoHyphens/>
              <w:autoSpaceDE w:val="0"/>
              <w:spacing w:after="0" w:line="240" w:lineRule="auto"/>
              <w:jc w:val="both"/>
              <w:rPr>
                <w:rFonts w:ascii="Times New Roman" w:eastAsia="Times New Roman" w:hAnsi="Times New Roman"/>
                <w:sz w:val="28"/>
                <w:szCs w:val="28"/>
                <w:lang w:eastAsia="zh-CN"/>
              </w:rPr>
            </w:pPr>
          </w:p>
        </w:tc>
        <w:tc>
          <w:tcPr>
            <w:tcW w:w="9389" w:type="dxa"/>
            <w:tcBorders>
              <w:top w:val="nil"/>
              <w:left w:val="single" w:sz="4" w:space="0" w:color="auto"/>
              <w:bottom w:val="nil"/>
              <w:right w:val="nil"/>
            </w:tcBorders>
            <w:shd w:val="clear" w:color="auto" w:fill="auto"/>
            <w:vAlign w:val="center"/>
          </w:tcPr>
          <w:p w:rsidR="00D30E9D" w:rsidRPr="00D64D68" w:rsidRDefault="00D30E9D" w:rsidP="00D30E9D">
            <w:pPr>
              <w:widowControl w:val="0"/>
              <w:suppressAutoHyphens/>
              <w:autoSpaceDE w:val="0"/>
              <w:spacing w:after="0" w:line="240" w:lineRule="auto"/>
              <w:jc w:val="both"/>
              <w:rPr>
                <w:rFonts w:ascii="Times New Roman" w:eastAsia="Times New Roman" w:hAnsi="Times New Roman"/>
                <w:sz w:val="28"/>
                <w:szCs w:val="28"/>
                <w:lang w:eastAsia="zh-CN"/>
              </w:rPr>
            </w:pPr>
            <w:r w:rsidRPr="00D64D68">
              <w:rPr>
                <w:rFonts w:ascii="Times New Roman" w:eastAsia="Times New Roman" w:hAnsi="Times New Roman"/>
                <w:sz w:val="28"/>
                <w:szCs w:val="28"/>
                <w:lang w:eastAsia="zh-CN"/>
              </w:rPr>
              <w:t>выдать на руки в МФЦ, расположенном по адресу:</w:t>
            </w:r>
          </w:p>
        </w:tc>
      </w:tr>
      <w:tr w:rsidR="00D30E9D" w:rsidRPr="00D64D68" w:rsidTr="00C44905">
        <w:tc>
          <w:tcPr>
            <w:tcW w:w="534" w:type="dxa"/>
            <w:tcBorders>
              <w:right w:val="single" w:sz="4" w:space="0" w:color="auto"/>
            </w:tcBorders>
            <w:shd w:val="clear" w:color="auto" w:fill="auto"/>
          </w:tcPr>
          <w:p w:rsidR="00D30E9D" w:rsidRPr="00D64D68" w:rsidRDefault="00D30E9D" w:rsidP="00D30E9D">
            <w:pPr>
              <w:widowControl w:val="0"/>
              <w:suppressAutoHyphens/>
              <w:autoSpaceDE w:val="0"/>
              <w:spacing w:after="0" w:line="240" w:lineRule="auto"/>
              <w:jc w:val="both"/>
              <w:rPr>
                <w:rFonts w:ascii="Times New Roman" w:eastAsia="Times New Roman" w:hAnsi="Times New Roman"/>
                <w:sz w:val="28"/>
                <w:szCs w:val="28"/>
                <w:lang w:eastAsia="zh-CN"/>
              </w:rPr>
            </w:pPr>
          </w:p>
          <w:p w:rsidR="00D30E9D" w:rsidRPr="00D64D68" w:rsidRDefault="00D30E9D" w:rsidP="00D30E9D">
            <w:pPr>
              <w:widowControl w:val="0"/>
              <w:suppressAutoHyphens/>
              <w:autoSpaceDE w:val="0"/>
              <w:spacing w:after="0" w:line="240" w:lineRule="auto"/>
              <w:jc w:val="both"/>
              <w:rPr>
                <w:rFonts w:ascii="Times New Roman" w:eastAsia="Times New Roman" w:hAnsi="Times New Roman"/>
                <w:sz w:val="28"/>
                <w:szCs w:val="28"/>
                <w:lang w:eastAsia="zh-CN"/>
              </w:rPr>
            </w:pPr>
          </w:p>
        </w:tc>
        <w:tc>
          <w:tcPr>
            <w:tcW w:w="9389" w:type="dxa"/>
            <w:tcBorders>
              <w:top w:val="nil"/>
              <w:left w:val="single" w:sz="4" w:space="0" w:color="auto"/>
              <w:bottom w:val="nil"/>
              <w:right w:val="nil"/>
            </w:tcBorders>
            <w:shd w:val="clear" w:color="auto" w:fill="auto"/>
            <w:vAlign w:val="center"/>
          </w:tcPr>
          <w:p w:rsidR="00D30E9D" w:rsidRPr="00D64D68" w:rsidRDefault="00D30E9D" w:rsidP="00D30E9D">
            <w:pPr>
              <w:widowControl w:val="0"/>
              <w:suppressAutoHyphens/>
              <w:autoSpaceDE w:val="0"/>
              <w:spacing w:after="0" w:line="240" w:lineRule="auto"/>
              <w:jc w:val="both"/>
              <w:rPr>
                <w:rFonts w:ascii="Times New Roman" w:eastAsia="Times New Roman" w:hAnsi="Times New Roman"/>
                <w:sz w:val="28"/>
                <w:szCs w:val="28"/>
                <w:lang w:eastAsia="zh-CN"/>
              </w:rPr>
            </w:pPr>
            <w:r w:rsidRPr="00D64D68">
              <w:rPr>
                <w:rFonts w:ascii="Times New Roman" w:eastAsia="Times New Roman" w:hAnsi="Times New Roman"/>
                <w:sz w:val="28"/>
                <w:szCs w:val="28"/>
                <w:lang w:eastAsia="zh-CN"/>
              </w:rPr>
              <w:t>направить по электронной почте</w:t>
            </w:r>
          </w:p>
        </w:tc>
      </w:tr>
      <w:tr w:rsidR="00D30E9D" w:rsidRPr="00D30E9D" w:rsidTr="00C44905">
        <w:trPr>
          <w:trHeight w:val="461"/>
        </w:trPr>
        <w:tc>
          <w:tcPr>
            <w:tcW w:w="534" w:type="dxa"/>
            <w:tcBorders>
              <w:right w:val="single" w:sz="4" w:space="0" w:color="auto"/>
            </w:tcBorders>
            <w:shd w:val="clear" w:color="auto" w:fill="auto"/>
          </w:tcPr>
          <w:p w:rsidR="00D30E9D" w:rsidRPr="00D64D68" w:rsidRDefault="00D30E9D" w:rsidP="00D30E9D">
            <w:pPr>
              <w:widowControl w:val="0"/>
              <w:suppressAutoHyphens/>
              <w:autoSpaceDE w:val="0"/>
              <w:spacing w:after="0" w:line="240" w:lineRule="auto"/>
              <w:jc w:val="both"/>
              <w:rPr>
                <w:rFonts w:ascii="Times New Roman" w:eastAsia="Times New Roman" w:hAnsi="Times New Roman"/>
                <w:sz w:val="28"/>
                <w:szCs w:val="28"/>
                <w:lang w:eastAsia="zh-CN"/>
              </w:rPr>
            </w:pPr>
          </w:p>
          <w:p w:rsidR="00D30E9D" w:rsidRPr="00D64D68" w:rsidRDefault="00D30E9D" w:rsidP="00D30E9D">
            <w:pPr>
              <w:widowControl w:val="0"/>
              <w:suppressAutoHyphens/>
              <w:autoSpaceDE w:val="0"/>
              <w:spacing w:after="0" w:line="240" w:lineRule="auto"/>
              <w:jc w:val="both"/>
              <w:rPr>
                <w:rFonts w:ascii="Times New Roman" w:eastAsia="Times New Roman" w:hAnsi="Times New Roman"/>
                <w:sz w:val="28"/>
                <w:szCs w:val="28"/>
                <w:lang w:eastAsia="zh-CN"/>
              </w:rPr>
            </w:pPr>
          </w:p>
        </w:tc>
        <w:tc>
          <w:tcPr>
            <w:tcW w:w="9389" w:type="dxa"/>
            <w:tcBorders>
              <w:top w:val="nil"/>
              <w:left w:val="single" w:sz="4" w:space="0" w:color="auto"/>
              <w:bottom w:val="nil"/>
              <w:right w:val="nil"/>
            </w:tcBorders>
            <w:shd w:val="clear" w:color="auto" w:fill="auto"/>
            <w:vAlign w:val="center"/>
          </w:tcPr>
          <w:p w:rsidR="00D30E9D" w:rsidRPr="00D30E9D" w:rsidRDefault="00D30E9D" w:rsidP="00D30E9D">
            <w:pPr>
              <w:widowControl w:val="0"/>
              <w:suppressAutoHyphens/>
              <w:autoSpaceDE w:val="0"/>
              <w:spacing w:after="0" w:line="240" w:lineRule="auto"/>
              <w:jc w:val="both"/>
              <w:rPr>
                <w:rFonts w:ascii="Times New Roman" w:eastAsia="Times New Roman" w:hAnsi="Times New Roman"/>
                <w:sz w:val="28"/>
                <w:szCs w:val="28"/>
                <w:lang w:eastAsia="zh-CN"/>
              </w:rPr>
            </w:pPr>
            <w:r w:rsidRPr="00D64D68">
              <w:rPr>
                <w:rFonts w:ascii="Times New Roman" w:eastAsia="Times New Roman" w:hAnsi="Times New Roman"/>
                <w:sz w:val="28"/>
                <w:szCs w:val="28"/>
                <w:lang w:eastAsia="zh-CN"/>
              </w:rPr>
              <w:t>направить в электронной форме в личный кабинет на ПГУ ЛО/ЕПГУ</w:t>
            </w:r>
          </w:p>
        </w:tc>
      </w:tr>
    </w:tbl>
    <w:p w:rsidR="003767E6" w:rsidRPr="003767E6" w:rsidRDefault="003767E6" w:rsidP="003767E6">
      <w:pPr>
        <w:widowControl w:val="0"/>
        <w:suppressAutoHyphens/>
        <w:autoSpaceDE w:val="0"/>
        <w:spacing w:after="0" w:line="240" w:lineRule="auto"/>
        <w:jc w:val="both"/>
        <w:rPr>
          <w:rFonts w:ascii="Times New Roman" w:eastAsia="Times New Roman" w:hAnsi="Times New Roman"/>
          <w:sz w:val="28"/>
          <w:szCs w:val="28"/>
          <w:lang w:eastAsia="zh-CN"/>
        </w:rPr>
      </w:pPr>
    </w:p>
    <w:p w:rsidR="003767E6" w:rsidRPr="003767E6" w:rsidRDefault="003767E6" w:rsidP="003767E6">
      <w:pPr>
        <w:widowControl w:val="0"/>
        <w:suppressAutoHyphens/>
        <w:autoSpaceDE w:val="0"/>
        <w:spacing w:after="0" w:line="240" w:lineRule="auto"/>
        <w:jc w:val="both"/>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 xml:space="preserve">Прилагаю: (согласно п. </w:t>
      </w:r>
      <w:r w:rsidR="000765AE" w:rsidRPr="003767E6">
        <w:rPr>
          <w:rFonts w:ascii="Times New Roman" w:eastAsia="Times New Roman" w:hAnsi="Times New Roman"/>
          <w:sz w:val="28"/>
          <w:szCs w:val="28"/>
          <w:lang w:eastAsia="zh-CN"/>
        </w:rPr>
        <w:t>2.6 административного</w:t>
      </w:r>
      <w:r w:rsidRPr="003767E6">
        <w:rPr>
          <w:rFonts w:ascii="Times New Roman" w:eastAsia="Times New Roman" w:hAnsi="Times New Roman"/>
          <w:sz w:val="28"/>
          <w:szCs w:val="28"/>
          <w:lang w:eastAsia="zh-CN"/>
        </w:rPr>
        <w:t xml:space="preserve"> регламента)</w:t>
      </w:r>
    </w:p>
    <w:p w:rsidR="003767E6" w:rsidRPr="003767E6" w:rsidRDefault="003767E6" w:rsidP="003767E6">
      <w:pPr>
        <w:widowControl w:val="0"/>
        <w:suppressAutoHyphens/>
        <w:autoSpaceDE w:val="0"/>
        <w:spacing w:after="0" w:line="240" w:lineRule="auto"/>
        <w:jc w:val="both"/>
        <w:rPr>
          <w:rFonts w:ascii="Times New Roman" w:eastAsia="Times New Roman" w:hAnsi="Times New Roman"/>
          <w:sz w:val="28"/>
          <w:szCs w:val="28"/>
          <w:lang w:eastAsia="zh-CN"/>
        </w:rPr>
      </w:pPr>
    </w:p>
    <w:p w:rsidR="003767E6" w:rsidRPr="003767E6" w:rsidRDefault="003767E6" w:rsidP="003767E6">
      <w:pPr>
        <w:widowControl w:val="0"/>
        <w:suppressAutoHyphens/>
        <w:autoSpaceDE w:val="0"/>
        <w:spacing w:after="0" w:line="240" w:lineRule="auto"/>
        <w:jc w:val="both"/>
        <w:rPr>
          <w:rFonts w:ascii="Times New Roman" w:eastAsia="Times New Roman" w:hAnsi="Times New Roman"/>
          <w:sz w:val="28"/>
          <w:szCs w:val="28"/>
          <w:lang w:eastAsia="zh-CN"/>
        </w:rPr>
      </w:pPr>
    </w:p>
    <w:p w:rsidR="003767E6" w:rsidRPr="003767E6" w:rsidRDefault="003767E6" w:rsidP="003767E6">
      <w:pPr>
        <w:widowControl w:val="0"/>
        <w:suppressAutoHyphens/>
        <w:autoSpaceDE w:val="0"/>
        <w:spacing w:after="0" w:line="240" w:lineRule="auto"/>
        <w:jc w:val="both"/>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"___" ___________ 20___ г.      ___________________     ___________________</w:t>
      </w:r>
    </w:p>
    <w:p w:rsidR="003767E6" w:rsidRPr="003767E6" w:rsidRDefault="003767E6" w:rsidP="003767E6">
      <w:pPr>
        <w:widowControl w:val="0"/>
        <w:suppressAutoHyphens/>
        <w:autoSpaceDE w:val="0"/>
        <w:spacing w:after="0" w:line="240" w:lineRule="auto"/>
        <w:jc w:val="both"/>
        <w:rPr>
          <w:rFonts w:ascii="Times New Roman" w:eastAsia="Times New Roman" w:hAnsi="Times New Roman"/>
          <w:sz w:val="20"/>
          <w:szCs w:val="20"/>
          <w:lang w:eastAsia="zh-CN"/>
        </w:rPr>
      </w:pPr>
      <w:r w:rsidRPr="003767E6">
        <w:rPr>
          <w:rFonts w:ascii="Times New Roman" w:eastAsia="Times New Roman" w:hAnsi="Times New Roman"/>
          <w:sz w:val="28"/>
          <w:szCs w:val="28"/>
          <w:lang w:eastAsia="zh-CN"/>
        </w:rPr>
        <w:t xml:space="preserve">   дата подачи заявления                    подпись заявителя </w:t>
      </w:r>
      <w:r w:rsidR="00557CFE">
        <w:rPr>
          <w:rFonts w:ascii="Times New Roman" w:eastAsia="Times New Roman" w:hAnsi="Times New Roman"/>
          <w:sz w:val="28"/>
          <w:szCs w:val="28"/>
          <w:lang w:eastAsia="zh-CN"/>
        </w:rPr>
        <w:t xml:space="preserve">Ф.И.О. </w:t>
      </w:r>
      <w:r w:rsidRPr="003767E6">
        <w:rPr>
          <w:rFonts w:ascii="Times New Roman" w:eastAsia="Times New Roman" w:hAnsi="Times New Roman"/>
          <w:sz w:val="28"/>
          <w:szCs w:val="28"/>
          <w:lang w:eastAsia="zh-CN"/>
        </w:rPr>
        <w:t>заявителя</w:t>
      </w:r>
    </w:p>
    <w:p w:rsidR="003767E6" w:rsidRPr="003767E6" w:rsidRDefault="003767E6" w:rsidP="003767E6">
      <w:pPr>
        <w:widowControl w:val="0"/>
        <w:suppressAutoHyphens/>
        <w:autoSpaceDE w:val="0"/>
        <w:spacing w:after="0" w:line="240" w:lineRule="auto"/>
        <w:ind w:firstLine="720"/>
        <w:jc w:val="right"/>
        <w:outlineLvl w:val="1"/>
        <w:rPr>
          <w:rFonts w:ascii="Times New Roman" w:eastAsia="Times New Roman" w:hAnsi="Times New Roman"/>
          <w:sz w:val="28"/>
          <w:szCs w:val="28"/>
          <w:lang w:eastAsia="zh-CN"/>
        </w:rPr>
      </w:pPr>
    </w:p>
    <w:p w:rsidR="003767E6" w:rsidRPr="003767E6" w:rsidRDefault="003767E6" w:rsidP="003767E6">
      <w:pPr>
        <w:widowControl w:val="0"/>
        <w:suppressAutoHyphens/>
        <w:autoSpaceDE w:val="0"/>
        <w:spacing w:after="0" w:line="240" w:lineRule="auto"/>
        <w:ind w:firstLine="720"/>
        <w:jc w:val="right"/>
        <w:outlineLvl w:val="1"/>
        <w:rPr>
          <w:rFonts w:ascii="Times New Roman" w:eastAsia="Times New Roman" w:hAnsi="Times New Roman"/>
          <w:sz w:val="28"/>
          <w:szCs w:val="28"/>
          <w:lang w:eastAsia="zh-CN"/>
        </w:rPr>
      </w:pPr>
    </w:p>
    <w:p w:rsidR="003767E6" w:rsidRPr="003767E6" w:rsidRDefault="00D30E9D" w:rsidP="003767E6">
      <w:pPr>
        <w:widowControl w:val="0"/>
        <w:suppressAutoHyphens/>
        <w:autoSpaceDE w:val="0"/>
        <w:spacing w:after="0" w:line="240" w:lineRule="auto"/>
        <w:ind w:firstLine="720"/>
        <w:jc w:val="right"/>
        <w:outlineLvl w:val="1"/>
        <w:rPr>
          <w:rFonts w:ascii="Times New Roman" w:eastAsia="Times New Roman" w:hAnsi="Times New Roman"/>
          <w:sz w:val="28"/>
          <w:szCs w:val="28"/>
          <w:lang w:eastAsia="zh-CN"/>
        </w:rPr>
      </w:pPr>
      <w:r>
        <w:rPr>
          <w:rFonts w:ascii="Times New Roman" w:eastAsia="Times New Roman" w:hAnsi="Times New Roman"/>
          <w:sz w:val="28"/>
          <w:szCs w:val="28"/>
          <w:lang w:eastAsia="zh-CN"/>
        </w:rPr>
        <w:br w:type="column"/>
      </w:r>
      <w:r w:rsidR="003767E6">
        <w:rPr>
          <w:rFonts w:ascii="Times New Roman" w:eastAsia="Times New Roman" w:hAnsi="Times New Roman"/>
          <w:sz w:val="28"/>
          <w:szCs w:val="28"/>
          <w:lang w:eastAsia="zh-CN"/>
        </w:rPr>
        <w:lastRenderedPageBreak/>
        <w:t>П</w:t>
      </w:r>
      <w:r w:rsidR="003767E6" w:rsidRPr="003767E6">
        <w:rPr>
          <w:rFonts w:ascii="Times New Roman" w:eastAsia="Times New Roman" w:hAnsi="Times New Roman"/>
          <w:sz w:val="28"/>
          <w:szCs w:val="28"/>
          <w:lang w:eastAsia="zh-CN"/>
        </w:rPr>
        <w:t>риложение 2</w:t>
      </w:r>
    </w:p>
    <w:p w:rsidR="003767E6" w:rsidRPr="003767E6" w:rsidRDefault="003767E6" w:rsidP="003767E6">
      <w:pPr>
        <w:widowControl w:val="0"/>
        <w:suppressAutoHyphens/>
        <w:autoSpaceDE w:val="0"/>
        <w:spacing w:after="0" w:line="240" w:lineRule="auto"/>
        <w:ind w:firstLine="720"/>
        <w:jc w:val="right"/>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к Административному регламенту</w:t>
      </w:r>
    </w:p>
    <w:p w:rsidR="003767E6" w:rsidRPr="003767E6" w:rsidRDefault="003767E6" w:rsidP="003767E6">
      <w:pPr>
        <w:widowControl w:val="0"/>
        <w:suppressAutoHyphens/>
        <w:autoSpaceDE w:val="0"/>
        <w:spacing w:after="0" w:line="240" w:lineRule="auto"/>
        <w:ind w:firstLine="720"/>
        <w:jc w:val="right"/>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предоставления Муниципальной услуги</w:t>
      </w:r>
    </w:p>
    <w:p w:rsidR="003767E6" w:rsidRPr="003767E6" w:rsidRDefault="003767E6" w:rsidP="003767E6">
      <w:pPr>
        <w:widowControl w:val="0"/>
        <w:suppressAutoHyphens/>
        <w:autoSpaceDE w:val="0"/>
        <w:spacing w:after="0" w:line="240" w:lineRule="auto"/>
        <w:ind w:firstLine="720"/>
        <w:jc w:val="both"/>
        <w:rPr>
          <w:rFonts w:ascii="Times New Roman" w:eastAsia="Times New Roman" w:hAnsi="Times New Roman"/>
          <w:sz w:val="28"/>
          <w:szCs w:val="28"/>
          <w:lang w:eastAsia="zh-CN"/>
        </w:rPr>
      </w:pPr>
    </w:p>
    <w:p w:rsidR="003767E6" w:rsidRPr="003767E6" w:rsidRDefault="003767E6" w:rsidP="003767E6">
      <w:pPr>
        <w:widowControl w:val="0"/>
        <w:suppressAutoHyphens/>
        <w:autoSpaceDE w:val="0"/>
        <w:spacing w:after="0" w:line="240" w:lineRule="auto"/>
        <w:jc w:val="center"/>
        <w:rPr>
          <w:rFonts w:ascii="Times New Roman" w:eastAsia="Times New Roman" w:hAnsi="Times New Roman"/>
          <w:sz w:val="28"/>
          <w:szCs w:val="28"/>
          <w:lang w:eastAsia="zh-CN"/>
        </w:rPr>
      </w:pPr>
      <w:bookmarkStart w:id="2" w:name="P522"/>
      <w:bookmarkEnd w:id="2"/>
      <w:r w:rsidRPr="003767E6">
        <w:rPr>
          <w:rFonts w:ascii="Times New Roman" w:eastAsia="Times New Roman" w:hAnsi="Times New Roman"/>
          <w:b/>
          <w:sz w:val="28"/>
          <w:szCs w:val="28"/>
          <w:lang w:eastAsia="zh-CN"/>
        </w:rPr>
        <w:t>ЗАЯВЛЕНИЕ</w:t>
      </w:r>
    </w:p>
    <w:p w:rsidR="003767E6" w:rsidRPr="003767E6" w:rsidRDefault="003767E6" w:rsidP="003767E6">
      <w:pPr>
        <w:widowControl w:val="0"/>
        <w:suppressAutoHyphens/>
        <w:autoSpaceDE w:val="0"/>
        <w:spacing w:after="0" w:line="240" w:lineRule="auto"/>
        <w:jc w:val="center"/>
        <w:rPr>
          <w:rFonts w:ascii="Times New Roman" w:eastAsia="Times New Roman" w:hAnsi="Times New Roman"/>
          <w:sz w:val="28"/>
          <w:szCs w:val="28"/>
          <w:lang w:eastAsia="zh-CN"/>
        </w:rPr>
      </w:pPr>
      <w:r w:rsidRPr="003767E6">
        <w:rPr>
          <w:rFonts w:ascii="Times New Roman" w:eastAsia="Times New Roman" w:hAnsi="Times New Roman"/>
          <w:b/>
          <w:sz w:val="28"/>
          <w:szCs w:val="28"/>
          <w:lang w:eastAsia="zh-CN"/>
        </w:rPr>
        <w:t xml:space="preserve">о продлении разрешения (ордера) на право производства земляных работ </w:t>
      </w:r>
      <w:r w:rsidR="000765AE" w:rsidRPr="003767E6">
        <w:rPr>
          <w:rFonts w:ascii="Times New Roman" w:eastAsia="Times New Roman" w:hAnsi="Times New Roman"/>
          <w:b/>
          <w:sz w:val="28"/>
          <w:szCs w:val="28"/>
          <w:lang w:eastAsia="zh-CN"/>
        </w:rPr>
        <w:t>на территории</w:t>
      </w:r>
      <w:r w:rsidRPr="003767E6">
        <w:rPr>
          <w:rFonts w:ascii="Times New Roman" w:eastAsia="Times New Roman" w:hAnsi="Times New Roman"/>
          <w:b/>
          <w:sz w:val="28"/>
          <w:szCs w:val="28"/>
          <w:lang w:eastAsia="zh-CN"/>
        </w:rPr>
        <w:t xml:space="preserve"> муниципального образования "________"</w:t>
      </w:r>
    </w:p>
    <w:p w:rsidR="003767E6" w:rsidRPr="003767E6" w:rsidRDefault="003767E6" w:rsidP="003767E6">
      <w:pPr>
        <w:widowControl w:val="0"/>
        <w:suppressAutoHyphens/>
        <w:autoSpaceDE w:val="0"/>
        <w:spacing w:after="0" w:line="240" w:lineRule="auto"/>
        <w:jc w:val="center"/>
        <w:rPr>
          <w:rFonts w:ascii="Times New Roman" w:eastAsia="Times New Roman" w:hAnsi="Times New Roman"/>
          <w:sz w:val="28"/>
          <w:szCs w:val="28"/>
          <w:lang w:eastAsia="zh-CN"/>
        </w:rPr>
      </w:pPr>
      <w:r w:rsidRPr="003767E6">
        <w:rPr>
          <w:rFonts w:ascii="Times New Roman" w:eastAsia="Times New Roman" w:hAnsi="Times New Roman"/>
          <w:i/>
          <w:sz w:val="28"/>
          <w:szCs w:val="28"/>
          <w:lang w:eastAsia="zh-CN"/>
        </w:rPr>
        <w:t>(для юридических лиц, физических лиц, в том числе зарегистрированных в качестве индивидуальных предпринимателе)</w:t>
      </w:r>
    </w:p>
    <w:p w:rsidR="003767E6" w:rsidRPr="003767E6" w:rsidRDefault="003767E6" w:rsidP="003767E6">
      <w:pPr>
        <w:widowControl w:val="0"/>
        <w:suppressAutoHyphens/>
        <w:autoSpaceDE w:val="0"/>
        <w:spacing w:after="0" w:line="240" w:lineRule="auto"/>
        <w:jc w:val="both"/>
        <w:rPr>
          <w:rFonts w:ascii="Times New Roman" w:eastAsia="Times New Roman" w:hAnsi="Times New Roman"/>
          <w:sz w:val="28"/>
          <w:szCs w:val="28"/>
          <w:lang w:eastAsia="zh-CN"/>
        </w:rPr>
      </w:pPr>
    </w:p>
    <w:p w:rsidR="003767E6" w:rsidRPr="003767E6" w:rsidRDefault="003767E6" w:rsidP="003767E6">
      <w:pPr>
        <w:widowControl w:val="0"/>
        <w:suppressAutoHyphens/>
        <w:autoSpaceDE w:val="0"/>
        <w:spacing w:after="0" w:line="240" w:lineRule="auto"/>
        <w:ind w:left="4820"/>
        <w:jc w:val="both"/>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В Администрацию муниципального образования "________________"</w:t>
      </w:r>
    </w:p>
    <w:p w:rsidR="003767E6" w:rsidRPr="003767E6" w:rsidRDefault="003767E6" w:rsidP="003767E6">
      <w:pPr>
        <w:widowControl w:val="0"/>
        <w:suppressAutoHyphens/>
        <w:autoSpaceDE w:val="0"/>
        <w:spacing w:after="0" w:line="240" w:lineRule="auto"/>
        <w:ind w:left="4820"/>
        <w:jc w:val="both"/>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от_______________________________________________________________________</w:t>
      </w:r>
    </w:p>
    <w:p w:rsidR="003767E6" w:rsidRPr="003767E6" w:rsidRDefault="003767E6" w:rsidP="003767E6">
      <w:pPr>
        <w:widowControl w:val="0"/>
        <w:suppressAutoHyphens/>
        <w:autoSpaceDE w:val="0"/>
        <w:spacing w:after="0" w:line="240" w:lineRule="auto"/>
        <w:ind w:left="4820"/>
        <w:jc w:val="both"/>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(наименование организации, фамилия, имя, отчество физического лица)</w:t>
      </w:r>
    </w:p>
    <w:p w:rsidR="003767E6" w:rsidRPr="003767E6" w:rsidRDefault="003767E6" w:rsidP="003767E6">
      <w:pPr>
        <w:widowControl w:val="0"/>
        <w:suppressAutoHyphens/>
        <w:autoSpaceDE w:val="0"/>
        <w:spacing w:after="0" w:line="240" w:lineRule="auto"/>
        <w:ind w:left="4112" w:firstLine="708"/>
        <w:jc w:val="both"/>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 xml:space="preserve">Адрес: </w:t>
      </w:r>
    </w:p>
    <w:p w:rsidR="003767E6" w:rsidRPr="003767E6" w:rsidRDefault="003767E6" w:rsidP="003767E6">
      <w:pPr>
        <w:widowControl w:val="0"/>
        <w:suppressAutoHyphens/>
        <w:autoSpaceDE w:val="0"/>
        <w:spacing w:after="0" w:line="240" w:lineRule="auto"/>
        <w:ind w:left="4112" w:firstLine="708"/>
        <w:jc w:val="both"/>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 xml:space="preserve">Телефон: </w:t>
      </w:r>
    </w:p>
    <w:p w:rsidR="003767E6" w:rsidRPr="003767E6" w:rsidRDefault="003767E6" w:rsidP="003767E6">
      <w:pPr>
        <w:widowControl w:val="0"/>
        <w:suppressAutoHyphens/>
        <w:autoSpaceDE w:val="0"/>
        <w:spacing w:after="0" w:line="240" w:lineRule="auto"/>
        <w:jc w:val="both"/>
        <w:rPr>
          <w:rFonts w:ascii="Times New Roman" w:eastAsia="Times New Roman" w:hAnsi="Times New Roman"/>
          <w:sz w:val="28"/>
          <w:szCs w:val="28"/>
          <w:lang w:eastAsia="zh-CN"/>
        </w:rPr>
      </w:pPr>
    </w:p>
    <w:p w:rsidR="003767E6" w:rsidRPr="003767E6" w:rsidRDefault="003767E6" w:rsidP="003767E6">
      <w:pPr>
        <w:widowControl w:val="0"/>
        <w:suppressAutoHyphens/>
        <w:autoSpaceDE w:val="0"/>
        <w:spacing w:after="0" w:line="240" w:lineRule="auto"/>
        <w:ind w:firstLine="708"/>
        <w:jc w:val="both"/>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 xml:space="preserve">Прошу продлить разрешение (ордер) на право производства земляных работ на территории муниципального </w:t>
      </w:r>
      <w:r w:rsidR="000765AE" w:rsidRPr="003767E6">
        <w:rPr>
          <w:rFonts w:ascii="Times New Roman" w:eastAsia="Times New Roman" w:hAnsi="Times New Roman"/>
          <w:sz w:val="28"/>
          <w:szCs w:val="28"/>
          <w:lang w:eastAsia="zh-CN"/>
        </w:rPr>
        <w:t>образования «</w:t>
      </w:r>
      <w:r w:rsidRPr="003767E6">
        <w:rPr>
          <w:rFonts w:ascii="Times New Roman" w:eastAsia="Times New Roman" w:hAnsi="Times New Roman"/>
          <w:sz w:val="28"/>
          <w:szCs w:val="28"/>
          <w:lang w:eastAsia="zh-CN"/>
        </w:rPr>
        <w:t>_____________"  от  "____"_______________ 20____ г. № ________.</w:t>
      </w:r>
    </w:p>
    <w:p w:rsidR="003767E6" w:rsidRPr="003767E6" w:rsidRDefault="003767E6" w:rsidP="003767E6">
      <w:pPr>
        <w:widowControl w:val="0"/>
        <w:suppressAutoHyphens/>
        <w:autoSpaceDE w:val="0"/>
        <w:spacing w:after="0" w:line="240" w:lineRule="auto"/>
        <w:jc w:val="both"/>
        <w:rPr>
          <w:rFonts w:ascii="Times New Roman" w:eastAsia="Times New Roman" w:hAnsi="Times New Roman"/>
          <w:sz w:val="28"/>
          <w:szCs w:val="28"/>
          <w:lang w:eastAsia="zh-CN"/>
        </w:rPr>
      </w:pPr>
    </w:p>
    <w:p w:rsidR="003767E6" w:rsidRPr="003767E6" w:rsidRDefault="003767E6" w:rsidP="003767E6">
      <w:pPr>
        <w:widowControl w:val="0"/>
        <w:suppressAutoHyphens/>
        <w:autoSpaceDE w:val="0"/>
        <w:spacing w:after="0" w:line="240" w:lineRule="auto"/>
        <w:jc w:val="both"/>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 xml:space="preserve">Срок производства </w:t>
      </w:r>
      <w:r w:rsidR="000765AE" w:rsidRPr="003767E6">
        <w:rPr>
          <w:rFonts w:ascii="Times New Roman" w:eastAsia="Times New Roman" w:hAnsi="Times New Roman"/>
          <w:sz w:val="28"/>
          <w:szCs w:val="28"/>
          <w:lang w:eastAsia="zh-CN"/>
        </w:rPr>
        <w:t>земляных работ</w:t>
      </w:r>
      <w:r w:rsidRPr="003767E6">
        <w:rPr>
          <w:rFonts w:ascii="Times New Roman" w:eastAsia="Times New Roman" w:hAnsi="Times New Roman"/>
          <w:sz w:val="28"/>
          <w:szCs w:val="28"/>
          <w:lang w:eastAsia="zh-CN"/>
        </w:rPr>
        <w:t>: _______________________________</w:t>
      </w:r>
    </w:p>
    <w:p w:rsidR="003767E6" w:rsidRPr="003767E6" w:rsidRDefault="003767E6" w:rsidP="003767E6">
      <w:pPr>
        <w:widowControl w:val="0"/>
        <w:suppressAutoHyphens/>
        <w:autoSpaceDE w:val="0"/>
        <w:spacing w:after="0" w:line="240" w:lineRule="auto"/>
        <w:jc w:val="both"/>
        <w:rPr>
          <w:rFonts w:ascii="Times New Roman" w:eastAsia="Times New Roman" w:hAnsi="Times New Roman"/>
          <w:sz w:val="20"/>
          <w:szCs w:val="20"/>
          <w:lang w:eastAsia="zh-CN"/>
        </w:rPr>
      </w:pPr>
      <w:r w:rsidRPr="003767E6">
        <w:rPr>
          <w:rFonts w:ascii="Times New Roman" w:eastAsia="Times New Roman" w:hAnsi="Times New Roman"/>
          <w:sz w:val="20"/>
          <w:szCs w:val="20"/>
          <w:lang w:eastAsia="zh-CN"/>
        </w:rPr>
        <w:t>(указать срок)</w:t>
      </w:r>
    </w:p>
    <w:p w:rsidR="003767E6" w:rsidRPr="003767E6" w:rsidRDefault="003767E6" w:rsidP="003767E6">
      <w:pPr>
        <w:widowControl w:val="0"/>
        <w:suppressAutoHyphens/>
        <w:autoSpaceDE w:val="0"/>
        <w:spacing w:after="0" w:line="240" w:lineRule="auto"/>
        <w:jc w:val="both"/>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Срок восстановлен</w:t>
      </w:r>
      <w:r w:rsidR="00557CFE">
        <w:rPr>
          <w:rFonts w:ascii="Times New Roman" w:eastAsia="Times New Roman" w:hAnsi="Times New Roman"/>
          <w:sz w:val="28"/>
          <w:szCs w:val="28"/>
          <w:lang w:eastAsia="zh-CN"/>
        </w:rPr>
        <w:t xml:space="preserve">ия нарушенного </w:t>
      </w:r>
      <w:r w:rsidR="000765AE">
        <w:rPr>
          <w:rFonts w:ascii="Times New Roman" w:eastAsia="Times New Roman" w:hAnsi="Times New Roman"/>
          <w:sz w:val="28"/>
          <w:szCs w:val="28"/>
          <w:lang w:eastAsia="zh-CN"/>
        </w:rPr>
        <w:t>благоустройства:</w:t>
      </w:r>
      <w:r w:rsidR="000765AE" w:rsidRPr="003767E6">
        <w:rPr>
          <w:rFonts w:ascii="Times New Roman" w:eastAsia="Times New Roman" w:hAnsi="Times New Roman"/>
          <w:sz w:val="28"/>
          <w:szCs w:val="28"/>
          <w:lang w:eastAsia="zh-CN"/>
        </w:rPr>
        <w:t xml:space="preserve"> _</w:t>
      </w:r>
      <w:r w:rsidRPr="003767E6">
        <w:rPr>
          <w:rFonts w:ascii="Times New Roman" w:eastAsia="Times New Roman" w:hAnsi="Times New Roman"/>
          <w:sz w:val="28"/>
          <w:szCs w:val="28"/>
          <w:lang w:eastAsia="zh-CN"/>
        </w:rPr>
        <w:t>_________________</w:t>
      </w:r>
    </w:p>
    <w:p w:rsidR="003767E6" w:rsidRPr="003767E6" w:rsidRDefault="003767E6" w:rsidP="003767E6">
      <w:pPr>
        <w:widowControl w:val="0"/>
        <w:suppressAutoHyphens/>
        <w:autoSpaceDE w:val="0"/>
        <w:spacing w:after="0" w:line="240" w:lineRule="auto"/>
        <w:jc w:val="both"/>
        <w:rPr>
          <w:rFonts w:ascii="Times New Roman" w:eastAsia="Times New Roman" w:hAnsi="Times New Roman"/>
          <w:sz w:val="20"/>
          <w:szCs w:val="20"/>
          <w:lang w:eastAsia="zh-CN"/>
        </w:rPr>
      </w:pPr>
      <w:r w:rsidRPr="003767E6">
        <w:rPr>
          <w:rFonts w:ascii="Times New Roman" w:eastAsia="Times New Roman" w:hAnsi="Times New Roman"/>
          <w:sz w:val="20"/>
          <w:szCs w:val="20"/>
          <w:lang w:eastAsia="zh-CN"/>
        </w:rPr>
        <w:t>(указать срок)</w:t>
      </w:r>
    </w:p>
    <w:p w:rsidR="003767E6" w:rsidRPr="003767E6" w:rsidRDefault="003767E6" w:rsidP="003767E6">
      <w:pPr>
        <w:widowControl w:val="0"/>
        <w:suppressAutoHyphens/>
        <w:autoSpaceDE w:val="0"/>
        <w:spacing w:after="0" w:line="240" w:lineRule="auto"/>
        <w:ind w:firstLine="708"/>
        <w:jc w:val="both"/>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Причина продления сроков производства земляных работ и/или восстановления благоустройства: _____</w:t>
      </w:r>
      <w:r w:rsidR="00080384">
        <w:rPr>
          <w:rFonts w:ascii="Times New Roman" w:eastAsia="Times New Roman" w:hAnsi="Times New Roman"/>
          <w:sz w:val="28"/>
          <w:szCs w:val="28"/>
          <w:lang w:eastAsia="zh-CN"/>
        </w:rPr>
        <w:t>_______</w:t>
      </w:r>
      <w:r w:rsidRPr="003767E6">
        <w:rPr>
          <w:rFonts w:ascii="Times New Roman" w:eastAsia="Times New Roman" w:hAnsi="Times New Roman"/>
          <w:sz w:val="28"/>
          <w:szCs w:val="28"/>
          <w:lang w:eastAsia="zh-CN"/>
        </w:rPr>
        <w:t>______________________</w:t>
      </w:r>
    </w:p>
    <w:p w:rsidR="003767E6" w:rsidRPr="003767E6" w:rsidRDefault="003767E6" w:rsidP="003767E6">
      <w:pPr>
        <w:widowControl w:val="0"/>
        <w:suppressAutoHyphens/>
        <w:autoSpaceDE w:val="0"/>
        <w:spacing w:after="0" w:line="240" w:lineRule="auto"/>
        <w:jc w:val="both"/>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____________________________________________________________</w:t>
      </w:r>
    </w:p>
    <w:p w:rsidR="003767E6" w:rsidRPr="003767E6" w:rsidRDefault="003767E6" w:rsidP="003767E6">
      <w:pPr>
        <w:widowControl w:val="0"/>
        <w:suppressAutoHyphens/>
        <w:autoSpaceDE w:val="0"/>
        <w:spacing w:after="0" w:line="240" w:lineRule="auto"/>
        <w:ind w:firstLine="708"/>
        <w:jc w:val="both"/>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 xml:space="preserve">Подтверждаю согласие на обработку персональных данных в соответствии с требованиями  Федерального </w:t>
      </w:r>
      <w:hyperlink r:id="rId19">
        <w:r w:rsidRPr="003767E6">
          <w:rPr>
            <w:rFonts w:ascii="Times New Roman" w:eastAsia="Times New Roman" w:hAnsi="Times New Roman"/>
            <w:sz w:val="28"/>
            <w:szCs w:val="28"/>
            <w:lang w:eastAsia="zh-CN"/>
          </w:rPr>
          <w:t>закона</w:t>
        </w:r>
      </w:hyperlink>
      <w:r w:rsidRPr="003767E6">
        <w:rPr>
          <w:rFonts w:ascii="Times New Roman" w:eastAsia="Times New Roman" w:hAnsi="Times New Roman"/>
          <w:sz w:val="28"/>
          <w:szCs w:val="28"/>
          <w:lang w:eastAsia="zh-CN"/>
        </w:rPr>
        <w:t xml:space="preserve"> от 27.07.2006 N 152-ФЗ "О персональных данных".</w:t>
      </w:r>
    </w:p>
    <w:p w:rsidR="00D30E9D" w:rsidRPr="00D64D68" w:rsidRDefault="00D30E9D" w:rsidP="00D30E9D">
      <w:pPr>
        <w:widowControl w:val="0"/>
        <w:suppressAutoHyphens/>
        <w:autoSpaceDE w:val="0"/>
        <w:spacing w:after="0" w:line="240" w:lineRule="auto"/>
        <w:jc w:val="both"/>
        <w:rPr>
          <w:rFonts w:ascii="Times New Roman" w:eastAsia="Times New Roman" w:hAnsi="Times New Roman"/>
          <w:sz w:val="28"/>
          <w:szCs w:val="28"/>
          <w:lang w:eastAsia="zh-CN"/>
        </w:rPr>
      </w:pPr>
      <w:r w:rsidRPr="00D64D68">
        <w:rPr>
          <w:rFonts w:ascii="Times New Roman" w:eastAsia="Times New Roman" w:hAnsi="Times New Roman"/>
          <w:sz w:val="28"/>
          <w:szCs w:val="28"/>
          <w:lang w:eastAsia="zh-CN"/>
        </w:rPr>
        <w:t>Результат рассмотрения заявления прошу:</w:t>
      </w:r>
    </w:p>
    <w:p w:rsidR="00D30E9D" w:rsidRPr="00D64D68" w:rsidRDefault="00D30E9D" w:rsidP="00D30E9D">
      <w:pPr>
        <w:widowControl w:val="0"/>
        <w:suppressAutoHyphens/>
        <w:autoSpaceDE w:val="0"/>
        <w:spacing w:after="0" w:line="240" w:lineRule="auto"/>
        <w:jc w:val="both"/>
        <w:rPr>
          <w:rFonts w:ascii="Times New Roman" w:eastAsia="Times New Roman" w:hAnsi="Times New Roman"/>
          <w:sz w:val="28"/>
          <w:szCs w:val="28"/>
          <w:lang w:eastAsia="zh-CN"/>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4"/>
        <w:gridCol w:w="9389"/>
      </w:tblGrid>
      <w:tr w:rsidR="00D30E9D" w:rsidRPr="00D64D68" w:rsidTr="00C44905">
        <w:tc>
          <w:tcPr>
            <w:tcW w:w="534" w:type="dxa"/>
            <w:tcBorders>
              <w:right w:val="single" w:sz="4" w:space="0" w:color="auto"/>
            </w:tcBorders>
            <w:shd w:val="clear" w:color="auto" w:fill="auto"/>
          </w:tcPr>
          <w:p w:rsidR="00D30E9D" w:rsidRPr="00D64D68" w:rsidRDefault="00D30E9D" w:rsidP="00C44905">
            <w:pPr>
              <w:widowControl w:val="0"/>
              <w:suppressAutoHyphens/>
              <w:autoSpaceDE w:val="0"/>
              <w:spacing w:after="0" w:line="240" w:lineRule="auto"/>
              <w:jc w:val="both"/>
              <w:rPr>
                <w:rFonts w:ascii="Times New Roman" w:eastAsia="Times New Roman" w:hAnsi="Times New Roman"/>
                <w:sz w:val="28"/>
                <w:szCs w:val="28"/>
                <w:lang w:eastAsia="zh-CN"/>
              </w:rPr>
            </w:pPr>
          </w:p>
          <w:p w:rsidR="00D30E9D" w:rsidRPr="00D64D68" w:rsidRDefault="00D30E9D" w:rsidP="00C44905">
            <w:pPr>
              <w:widowControl w:val="0"/>
              <w:suppressAutoHyphens/>
              <w:autoSpaceDE w:val="0"/>
              <w:spacing w:after="0" w:line="240" w:lineRule="auto"/>
              <w:jc w:val="both"/>
              <w:rPr>
                <w:rFonts w:ascii="Times New Roman" w:eastAsia="Times New Roman" w:hAnsi="Times New Roman"/>
                <w:sz w:val="28"/>
                <w:szCs w:val="28"/>
                <w:lang w:eastAsia="zh-CN"/>
              </w:rPr>
            </w:pPr>
          </w:p>
        </w:tc>
        <w:tc>
          <w:tcPr>
            <w:tcW w:w="9389" w:type="dxa"/>
            <w:tcBorders>
              <w:top w:val="nil"/>
              <w:left w:val="single" w:sz="4" w:space="0" w:color="auto"/>
              <w:bottom w:val="nil"/>
              <w:right w:val="nil"/>
            </w:tcBorders>
            <w:shd w:val="clear" w:color="auto" w:fill="auto"/>
            <w:vAlign w:val="center"/>
          </w:tcPr>
          <w:p w:rsidR="00D30E9D" w:rsidRPr="00D64D68" w:rsidRDefault="00D30E9D" w:rsidP="00C44905">
            <w:pPr>
              <w:widowControl w:val="0"/>
              <w:suppressAutoHyphens/>
              <w:autoSpaceDE w:val="0"/>
              <w:spacing w:after="0" w:line="240" w:lineRule="auto"/>
              <w:jc w:val="both"/>
              <w:rPr>
                <w:rFonts w:ascii="Times New Roman" w:eastAsia="Times New Roman" w:hAnsi="Times New Roman"/>
                <w:sz w:val="28"/>
                <w:szCs w:val="28"/>
                <w:lang w:eastAsia="zh-CN"/>
              </w:rPr>
            </w:pPr>
            <w:r w:rsidRPr="00D64D68">
              <w:rPr>
                <w:rFonts w:ascii="Times New Roman" w:eastAsia="Times New Roman" w:hAnsi="Times New Roman"/>
                <w:sz w:val="28"/>
                <w:szCs w:val="28"/>
                <w:lang w:eastAsia="zh-CN"/>
              </w:rPr>
              <w:t>выдать на руки в Администрации</w:t>
            </w:r>
          </w:p>
        </w:tc>
      </w:tr>
      <w:tr w:rsidR="00D30E9D" w:rsidRPr="00D64D68" w:rsidTr="00C44905">
        <w:tc>
          <w:tcPr>
            <w:tcW w:w="534" w:type="dxa"/>
            <w:tcBorders>
              <w:right w:val="single" w:sz="4" w:space="0" w:color="auto"/>
            </w:tcBorders>
            <w:shd w:val="clear" w:color="auto" w:fill="auto"/>
          </w:tcPr>
          <w:p w:rsidR="00D30E9D" w:rsidRPr="00D64D68" w:rsidRDefault="00D30E9D" w:rsidP="00C44905">
            <w:pPr>
              <w:widowControl w:val="0"/>
              <w:suppressAutoHyphens/>
              <w:autoSpaceDE w:val="0"/>
              <w:spacing w:after="0" w:line="240" w:lineRule="auto"/>
              <w:jc w:val="both"/>
              <w:rPr>
                <w:rFonts w:ascii="Times New Roman" w:eastAsia="Times New Roman" w:hAnsi="Times New Roman"/>
                <w:sz w:val="28"/>
                <w:szCs w:val="28"/>
                <w:lang w:eastAsia="zh-CN"/>
              </w:rPr>
            </w:pPr>
          </w:p>
          <w:p w:rsidR="00D30E9D" w:rsidRPr="00D64D68" w:rsidRDefault="00D30E9D" w:rsidP="00C44905">
            <w:pPr>
              <w:widowControl w:val="0"/>
              <w:suppressAutoHyphens/>
              <w:autoSpaceDE w:val="0"/>
              <w:spacing w:after="0" w:line="240" w:lineRule="auto"/>
              <w:jc w:val="both"/>
              <w:rPr>
                <w:rFonts w:ascii="Times New Roman" w:eastAsia="Times New Roman" w:hAnsi="Times New Roman"/>
                <w:sz w:val="28"/>
                <w:szCs w:val="28"/>
                <w:lang w:eastAsia="zh-CN"/>
              </w:rPr>
            </w:pPr>
          </w:p>
        </w:tc>
        <w:tc>
          <w:tcPr>
            <w:tcW w:w="9389" w:type="dxa"/>
            <w:tcBorders>
              <w:top w:val="nil"/>
              <w:left w:val="single" w:sz="4" w:space="0" w:color="auto"/>
              <w:bottom w:val="nil"/>
              <w:right w:val="nil"/>
            </w:tcBorders>
            <w:shd w:val="clear" w:color="auto" w:fill="auto"/>
            <w:vAlign w:val="center"/>
          </w:tcPr>
          <w:p w:rsidR="00D30E9D" w:rsidRPr="00D64D68" w:rsidRDefault="00D30E9D" w:rsidP="00C44905">
            <w:pPr>
              <w:widowControl w:val="0"/>
              <w:suppressAutoHyphens/>
              <w:autoSpaceDE w:val="0"/>
              <w:spacing w:after="0" w:line="240" w:lineRule="auto"/>
              <w:jc w:val="both"/>
              <w:rPr>
                <w:rFonts w:ascii="Times New Roman" w:eastAsia="Times New Roman" w:hAnsi="Times New Roman"/>
                <w:sz w:val="28"/>
                <w:szCs w:val="28"/>
                <w:lang w:eastAsia="zh-CN"/>
              </w:rPr>
            </w:pPr>
            <w:r w:rsidRPr="00D64D68">
              <w:rPr>
                <w:rFonts w:ascii="Times New Roman" w:eastAsia="Times New Roman" w:hAnsi="Times New Roman"/>
                <w:sz w:val="28"/>
                <w:szCs w:val="28"/>
                <w:lang w:eastAsia="zh-CN"/>
              </w:rPr>
              <w:t>выдать на руки в МФЦ, расположенном по адресу:</w:t>
            </w:r>
          </w:p>
        </w:tc>
      </w:tr>
      <w:tr w:rsidR="00D30E9D" w:rsidRPr="00D64D68" w:rsidTr="00C44905">
        <w:tc>
          <w:tcPr>
            <w:tcW w:w="534" w:type="dxa"/>
            <w:tcBorders>
              <w:right w:val="single" w:sz="4" w:space="0" w:color="auto"/>
            </w:tcBorders>
            <w:shd w:val="clear" w:color="auto" w:fill="auto"/>
          </w:tcPr>
          <w:p w:rsidR="00D30E9D" w:rsidRPr="00D64D68" w:rsidRDefault="00D30E9D" w:rsidP="00C44905">
            <w:pPr>
              <w:widowControl w:val="0"/>
              <w:suppressAutoHyphens/>
              <w:autoSpaceDE w:val="0"/>
              <w:spacing w:after="0" w:line="240" w:lineRule="auto"/>
              <w:jc w:val="both"/>
              <w:rPr>
                <w:rFonts w:ascii="Times New Roman" w:eastAsia="Times New Roman" w:hAnsi="Times New Roman"/>
                <w:sz w:val="28"/>
                <w:szCs w:val="28"/>
                <w:lang w:eastAsia="zh-CN"/>
              </w:rPr>
            </w:pPr>
          </w:p>
          <w:p w:rsidR="00D30E9D" w:rsidRPr="00D64D68" w:rsidRDefault="00D30E9D" w:rsidP="00C44905">
            <w:pPr>
              <w:widowControl w:val="0"/>
              <w:suppressAutoHyphens/>
              <w:autoSpaceDE w:val="0"/>
              <w:spacing w:after="0" w:line="240" w:lineRule="auto"/>
              <w:jc w:val="both"/>
              <w:rPr>
                <w:rFonts w:ascii="Times New Roman" w:eastAsia="Times New Roman" w:hAnsi="Times New Roman"/>
                <w:sz w:val="28"/>
                <w:szCs w:val="28"/>
                <w:lang w:eastAsia="zh-CN"/>
              </w:rPr>
            </w:pPr>
          </w:p>
        </w:tc>
        <w:tc>
          <w:tcPr>
            <w:tcW w:w="9389" w:type="dxa"/>
            <w:tcBorders>
              <w:top w:val="nil"/>
              <w:left w:val="single" w:sz="4" w:space="0" w:color="auto"/>
              <w:bottom w:val="nil"/>
              <w:right w:val="nil"/>
            </w:tcBorders>
            <w:shd w:val="clear" w:color="auto" w:fill="auto"/>
            <w:vAlign w:val="center"/>
          </w:tcPr>
          <w:p w:rsidR="00D30E9D" w:rsidRPr="00D64D68" w:rsidRDefault="00D30E9D" w:rsidP="00C44905">
            <w:pPr>
              <w:widowControl w:val="0"/>
              <w:suppressAutoHyphens/>
              <w:autoSpaceDE w:val="0"/>
              <w:spacing w:after="0" w:line="240" w:lineRule="auto"/>
              <w:jc w:val="both"/>
              <w:rPr>
                <w:rFonts w:ascii="Times New Roman" w:eastAsia="Times New Roman" w:hAnsi="Times New Roman"/>
                <w:sz w:val="28"/>
                <w:szCs w:val="28"/>
                <w:lang w:eastAsia="zh-CN"/>
              </w:rPr>
            </w:pPr>
            <w:r w:rsidRPr="00D64D68">
              <w:rPr>
                <w:rFonts w:ascii="Times New Roman" w:eastAsia="Times New Roman" w:hAnsi="Times New Roman"/>
                <w:sz w:val="28"/>
                <w:szCs w:val="28"/>
                <w:lang w:eastAsia="zh-CN"/>
              </w:rPr>
              <w:t>направить по электронной почте</w:t>
            </w:r>
          </w:p>
        </w:tc>
      </w:tr>
      <w:tr w:rsidR="00D30E9D" w:rsidRPr="00D30E9D" w:rsidTr="00C44905">
        <w:trPr>
          <w:trHeight w:val="461"/>
        </w:trPr>
        <w:tc>
          <w:tcPr>
            <w:tcW w:w="534" w:type="dxa"/>
            <w:tcBorders>
              <w:right w:val="single" w:sz="4" w:space="0" w:color="auto"/>
            </w:tcBorders>
            <w:shd w:val="clear" w:color="auto" w:fill="auto"/>
          </w:tcPr>
          <w:p w:rsidR="00D30E9D" w:rsidRPr="00D64D68" w:rsidRDefault="00D30E9D" w:rsidP="00C44905">
            <w:pPr>
              <w:widowControl w:val="0"/>
              <w:suppressAutoHyphens/>
              <w:autoSpaceDE w:val="0"/>
              <w:spacing w:after="0" w:line="240" w:lineRule="auto"/>
              <w:jc w:val="both"/>
              <w:rPr>
                <w:rFonts w:ascii="Times New Roman" w:eastAsia="Times New Roman" w:hAnsi="Times New Roman"/>
                <w:sz w:val="28"/>
                <w:szCs w:val="28"/>
                <w:lang w:eastAsia="zh-CN"/>
              </w:rPr>
            </w:pPr>
          </w:p>
          <w:p w:rsidR="00D30E9D" w:rsidRPr="00D64D68" w:rsidRDefault="00D30E9D" w:rsidP="00C44905">
            <w:pPr>
              <w:widowControl w:val="0"/>
              <w:suppressAutoHyphens/>
              <w:autoSpaceDE w:val="0"/>
              <w:spacing w:after="0" w:line="240" w:lineRule="auto"/>
              <w:jc w:val="both"/>
              <w:rPr>
                <w:rFonts w:ascii="Times New Roman" w:eastAsia="Times New Roman" w:hAnsi="Times New Roman"/>
                <w:sz w:val="28"/>
                <w:szCs w:val="28"/>
                <w:lang w:eastAsia="zh-CN"/>
              </w:rPr>
            </w:pPr>
          </w:p>
        </w:tc>
        <w:tc>
          <w:tcPr>
            <w:tcW w:w="9389" w:type="dxa"/>
            <w:tcBorders>
              <w:top w:val="nil"/>
              <w:left w:val="single" w:sz="4" w:space="0" w:color="auto"/>
              <w:bottom w:val="nil"/>
              <w:right w:val="nil"/>
            </w:tcBorders>
            <w:shd w:val="clear" w:color="auto" w:fill="auto"/>
            <w:vAlign w:val="center"/>
          </w:tcPr>
          <w:p w:rsidR="00D30E9D" w:rsidRPr="00D30E9D" w:rsidRDefault="00D30E9D" w:rsidP="00C44905">
            <w:pPr>
              <w:widowControl w:val="0"/>
              <w:suppressAutoHyphens/>
              <w:autoSpaceDE w:val="0"/>
              <w:spacing w:after="0" w:line="240" w:lineRule="auto"/>
              <w:jc w:val="both"/>
              <w:rPr>
                <w:rFonts w:ascii="Times New Roman" w:eastAsia="Times New Roman" w:hAnsi="Times New Roman"/>
                <w:sz w:val="28"/>
                <w:szCs w:val="28"/>
                <w:lang w:eastAsia="zh-CN"/>
              </w:rPr>
            </w:pPr>
            <w:r w:rsidRPr="00D64D68">
              <w:rPr>
                <w:rFonts w:ascii="Times New Roman" w:eastAsia="Times New Roman" w:hAnsi="Times New Roman"/>
                <w:sz w:val="28"/>
                <w:szCs w:val="28"/>
                <w:lang w:eastAsia="zh-CN"/>
              </w:rPr>
              <w:t>направить в электронной форме в личный кабинет на ПГУ ЛО/ЕПГУ</w:t>
            </w:r>
          </w:p>
        </w:tc>
      </w:tr>
    </w:tbl>
    <w:p w:rsidR="003767E6" w:rsidRPr="003767E6" w:rsidRDefault="003767E6" w:rsidP="003767E6">
      <w:pPr>
        <w:widowControl w:val="0"/>
        <w:suppressAutoHyphens/>
        <w:autoSpaceDE w:val="0"/>
        <w:spacing w:after="0" w:line="240" w:lineRule="auto"/>
        <w:ind w:firstLine="708"/>
        <w:jc w:val="both"/>
        <w:rPr>
          <w:rFonts w:ascii="Times New Roman" w:eastAsia="Times New Roman" w:hAnsi="Times New Roman"/>
          <w:sz w:val="28"/>
          <w:szCs w:val="28"/>
          <w:lang w:eastAsia="zh-CN"/>
        </w:rPr>
      </w:pPr>
    </w:p>
    <w:p w:rsidR="003767E6" w:rsidRPr="003767E6" w:rsidRDefault="003767E6" w:rsidP="003767E6">
      <w:pPr>
        <w:widowControl w:val="0"/>
        <w:suppressAutoHyphens/>
        <w:autoSpaceDE w:val="0"/>
        <w:spacing w:after="0" w:line="240" w:lineRule="auto"/>
        <w:ind w:firstLine="708"/>
        <w:jc w:val="both"/>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Прилагаю:</w:t>
      </w:r>
    </w:p>
    <w:p w:rsidR="003767E6" w:rsidRPr="003767E6" w:rsidRDefault="003767E6" w:rsidP="003767E6">
      <w:pPr>
        <w:widowControl w:val="0"/>
        <w:suppressAutoHyphens/>
        <w:autoSpaceDE w:val="0"/>
        <w:spacing w:after="0" w:line="240" w:lineRule="auto"/>
        <w:ind w:firstLine="708"/>
        <w:jc w:val="both"/>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Оригинал разрешения (ордера) от "____" ___________ 20____ г. N _______.</w:t>
      </w:r>
    </w:p>
    <w:p w:rsidR="003767E6" w:rsidRPr="003767E6" w:rsidRDefault="003767E6" w:rsidP="003767E6">
      <w:pPr>
        <w:widowControl w:val="0"/>
        <w:suppressAutoHyphens/>
        <w:autoSpaceDE w:val="0"/>
        <w:spacing w:after="0" w:line="240" w:lineRule="auto"/>
        <w:jc w:val="both"/>
        <w:rPr>
          <w:rFonts w:ascii="Times New Roman" w:eastAsia="Times New Roman" w:hAnsi="Times New Roman"/>
          <w:sz w:val="28"/>
          <w:szCs w:val="28"/>
          <w:lang w:eastAsia="zh-CN"/>
        </w:rPr>
      </w:pPr>
    </w:p>
    <w:p w:rsidR="003767E6" w:rsidRPr="003767E6" w:rsidRDefault="003767E6" w:rsidP="003767E6">
      <w:pPr>
        <w:widowControl w:val="0"/>
        <w:suppressAutoHyphens/>
        <w:autoSpaceDE w:val="0"/>
        <w:spacing w:after="0" w:line="240" w:lineRule="auto"/>
        <w:jc w:val="both"/>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"___" ___________ 20___ г.       __________________     ___________________</w:t>
      </w:r>
    </w:p>
    <w:p w:rsidR="003767E6" w:rsidRPr="003767E6" w:rsidRDefault="003767E6" w:rsidP="003767E6">
      <w:pPr>
        <w:widowControl w:val="0"/>
        <w:suppressAutoHyphens/>
        <w:autoSpaceDE w:val="0"/>
        <w:spacing w:after="0" w:line="240" w:lineRule="auto"/>
        <w:jc w:val="both"/>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 xml:space="preserve"> дата подачи заявления                    подпись заявителя       Ф.И.О. заявителя</w:t>
      </w:r>
    </w:p>
    <w:p w:rsidR="003767E6" w:rsidRPr="003767E6" w:rsidRDefault="00D30E9D" w:rsidP="003767E6">
      <w:pPr>
        <w:widowControl w:val="0"/>
        <w:suppressAutoHyphens/>
        <w:autoSpaceDE w:val="0"/>
        <w:spacing w:after="0" w:line="240" w:lineRule="auto"/>
        <w:ind w:firstLine="720"/>
        <w:jc w:val="right"/>
        <w:outlineLvl w:val="1"/>
        <w:rPr>
          <w:rFonts w:ascii="Times New Roman" w:eastAsia="Times New Roman" w:hAnsi="Times New Roman"/>
          <w:sz w:val="28"/>
          <w:szCs w:val="28"/>
          <w:lang w:eastAsia="zh-CN"/>
        </w:rPr>
      </w:pPr>
      <w:r>
        <w:rPr>
          <w:rFonts w:ascii="Times New Roman" w:eastAsia="Times New Roman" w:hAnsi="Times New Roman"/>
          <w:sz w:val="28"/>
          <w:szCs w:val="28"/>
          <w:lang w:eastAsia="zh-CN"/>
        </w:rPr>
        <w:br w:type="column"/>
      </w:r>
      <w:r w:rsidR="003767E6" w:rsidRPr="003767E6">
        <w:rPr>
          <w:rFonts w:ascii="Times New Roman" w:eastAsia="Times New Roman" w:hAnsi="Times New Roman"/>
          <w:sz w:val="28"/>
          <w:szCs w:val="28"/>
          <w:lang w:eastAsia="zh-CN"/>
        </w:rPr>
        <w:lastRenderedPageBreak/>
        <w:t>Приложение 3</w:t>
      </w:r>
    </w:p>
    <w:p w:rsidR="003767E6" w:rsidRPr="003767E6" w:rsidRDefault="003767E6" w:rsidP="003767E6">
      <w:pPr>
        <w:widowControl w:val="0"/>
        <w:suppressAutoHyphens/>
        <w:autoSpaceDE w:val="0"/>
        <w:spacing w:after="0" w:line="240" w:lineRule="auto"/>
        <w:ind w:firstLine="720"/>
        <w:jc w:val="right"/>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к Административному регламенту</w:t>
      </w:r>
    </w:p>
    <w:p w:rsidR="003767E6" w:rsidRPr="003767E6" w:rsidRDefault="003767E6" w:rsidP="003767E6">
      <w:pPr>
        <w:widowControl w:val="0"/>
        <w:suppressAutoHyphens/>
        <w:autoSpaceDE w:val="0"/>
        <w:spacing w:after="0" w:line="240" w:lineRule="auto"/>
        <w:ind w:firstLine="720"/>
        <w:jc w:val="right"/>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предоставления Муниципальной услуги</w:t>
      </w:r>
    </w:p>
    <w:p w:rsidR="003767E6" w:rsidRPr="003767E6" w:rsidRDefault="003767E6" w:rsidP="003767E6">
      <w:pPr>
        <w:widowControl w:val="0"/>
        <w:suppressAutoHyphens/>
        <w:autoSpaceDE w:val="0"/>
        <w:spacing w:after="0" w:line="240" w:lineRule="auto"/>
        <w:ind w:firstLine="720"/>
        <w:jc w:val="both"/>
        <w:rPr>
          <w:rFonts w:ascii="Times New Roman" w:eastAsia="Times New Roman" w:hAnsi="Times New Roman"/>
          <w:sz w:val="28"/>
          <w:szCs w:val="28"/>
          <w:lang w:eastAsia="zh-CN"/>
        </w:rPr>
      </w:pPr>
    </w:p>
    <w:p w:rsidR="003767E6" w:rsidRPr="003767E6" w:rsidRDefault="003767E6" w:rsidP="003767E6">
      <w:pPr>
        <w:widowControl w:val="0"/>
        <w:suppressAutoHyphens/>
        <w:autoSpaceDE w:val="0"/>
        <w:spacing w:after="0" w:line="240" w:lineRule="auto"/>
        <w:jc w:val="center"/>
        <w:rPr>
          <w:rFonts w:ascii="Times New Roman" w:eastAsia="Times New Roman" w:hAnsi="Times New Roman"/>
          <w:sz w:val="28"/>
          <w:szCs w:val="28"/>
          <w:lang w:eastAsia="zh-CN"/>
        </w:rPr>
      </w:pPr>
      <w:bookmarkStart w:id="3" w:name="P578"/>
      <w:bookmarkEnd w:id="3"/>
      <w:r w:rsidRPr="003767E6">
        <w:rPr>
          <w:rFonts w:ascii="Times New Roman" w:eastAsia="Times New Roman" w:hAnsi="Times New Roman"/>
          <w:b/>
          <w:sz w:val="28"/>
          <w:szCs w:val="28"/>
          <w:lang w:eastAsia="zh-CN"/>
        </w:rPr>
        <w:t>ЗАЯВЛЕНИЕ</w:t>
      </w:r>
    </w:p>
    <w:p w:rsidR="003767E6" w:rsidRPr="003767E6" w:rsidRDefault="003767E6" w:rsidP="003767E6">
      <w:pPr>
        <w:widowControl w:val="0"/>
        <w:suppressAutoHyphens/>
        <w:autoSpaceDE w:val="0"/>
        <w:spacing w:after="0" w:line="240" w:lineRule="auto"/>
        <w:jc w:val="center"/>
        <w:rPr>
          <w:rFonts w:ascii="Times New Roman" w:eastAsia="Times New Roman" w:hAnsi="Times New Roman"/>
          <w:sz w:val="28"/>
          <w:szCs w:val="28"/>
          <w:lang w:eastAsia="zh-CN"/>
        </w:rPr>
      </w:pPr>
      <w:r w:rsidRPr="003767E6">
        <w:rPr>
          <w:rFonts w:ascii="Times New Roman" w:eastAsia="Times New Roman" w:hAnsi="Times New Roman"/>
          <w:b/>
          <w:sz w:val="28"/>
          <w:szCs w:val="28"/>
          <w:lang w:eastAsia="zh-CN"/>
        </w:rPr>
        <w:t>о закрытии (исполнении) разрешения (ордера) на право производства земляных работна территории муниципального образования "______________"</w:t>
      </w:r>
    </w:p>
    <w:p w:rsidR="003767E6" w:rsidRPr="003767E6" w:rsidRDefault="003767E6" w:rsidP="003767E6">
      <w:pPr>
        <w:widowControl w:val="0"/>
        <w:suppressAutoHyphens/>
        <w:autoSpaceDE w:val="0"/>
        <w:spacing w:after="0" w:line="240" w:lineRule="auto"/>
        <w:jc w:val="center"/>
        <w:rPr>
          <w:rFonts w:ascii="Times New Roman" w:eastAsia="Times New Roman" w:hAnsi="Times New Roman"/>
          <w:sz w:val="28"/>
          <w:szCs w:val="28"/>
          <w:lang w:eastAsia="zh-CN"/>
        </w:rPr>
      </w:pPr>
      <w:r w:rsidRPr="003767E6">
        <w:rPr>
          <w:rFonts w:ascii="Times New Roman" w:eastAsia="Times New Roman" w:hAnsi="Times New Roman"/>
          <w:i/>
          <w:sz w:val="28"/>
          <w:szCs w:val="28"/>
          <w:lang w:eastAsia="zh-CN"/>
        </w:rPr>
        <w:t>(для юридических, физических лиц и индивидуальных предпринимателей)</w:t>
      </w:r>
    </w:p>
    <w:p w:rsidR="003767E6" w:rsidRPr="003767E6" w:rsidRDefault="003767E6" w:rsidP="003767E6">
      <w:pPr>
        <w:widowControl w:val="0"/>
        <w:suppressAutoHyphens/>
        <w:autoSpaceDE w:val="0"/>
        <w:spacing w:after="0" w:line="240" w:lineRule="auto"/>
        <w:jc w:val="both"/>
        <w:rPr>
          <w:rFonts w:ascii="Times New Roman" w:eastAsia="Times New Roman" w:hAnsi="Times New Roman"/>
          <w:sz w:val="28"/>
          <w:szCs w:val="28"/>
          <w:lang w:eastAsia="zh-CN"/>
        </w:rPr>
      </w:pPr>
    </w:p>
    <w:p w:rsidR="003767E6" w:rsidRPr="003767E6" w:rsidRDefault="003767E6" w:rsidP="003767E6">
      <w:pPr>
        <w:widowControl w:val="0"/>
        <w:suppressAutoHyphens/>
        <w:autoSpaceDE w:val="0"/>
        <w:spacing w:after="0" w:line="240" w:lineRule="auto"/>
        <w:ind w:left="4820"/>
        <w:jc w:val="both"/>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В Администрацию муниципального образования "________________"</w:t>
      </w:r>
    </w:p>
    <w:p w:rsidR="003767E6" w:rsidRPr="003767E6" w:rsidRDefault="003767E6" w:rsidP="003767E6">
      <w:pPr>
        <w:widowControl w:val="0"/>
        <w:suppressAutoHyphens/>
        <w:autoSpaceDE w:val="0"/>
        <w:spacing w:after="0" w:line="240" w:lineRule="auto"/>
        <w:ind w:left="4820"/>
        <w:jc w:val="both"/>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от_______________________________________________________________________</w:t>
      </w:r>
    </w:p>
    <w:p w:rsidR="003767E6" w:rsidRPr="003767E6" w:rsidRDefault="003767E6" w:rsidP="003767E6">
      <w:pPr>
        <w:widowControl w:val="0"/>
        <w:suppressAutoHyphens/>
        <w:autoSpaceDE w:val="0"/>
        <w:spacing w:after="0" w:line="240" w:lineRule="auto"/>
        <w:ind w:left="4820"/>
        <w:jc w:val="both"/>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(наименование организации, фамилия, имя, отчество физического лица)</w:t>
      </w:r>
    </w:p>
    <w:p w:rsidR="003767E6" w:rsidRPr="003767E6" w:rsidRDefault="003767E6" w:rsidP="003767E6">
      <w:pPr>
        <w:widowControl w:val="0"/>
        <w:suppressAutoHyphens/>
        <w:autoSpaceDE w:val="0"/>
        <w:spacing w:after="0" w:line="240" w:lineRule="auto"/>
        <w:ind w:left="4112" w:firstLine="708"/>
        <w:jc w:val="both"/>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 xml:space="preserve">Адрес: </w:t>
      </w:r>
    </w:p>
    <w:p w:rsidR="003767E6" w:rsidRPr="003767E6" w:rsidRDefault="003767E6" w:rsidP="003767E6">
      <w:pPr>
        <w:widowControl w:val="0"/>
        <w:suppressAutoHyphens/>
        <w:autoSpaceDE w:val="0"/>
        <w:spacing w:after="0" w:line="240" w:lineRule="auto"/>
        <w:ind w:left="4112" w:firstLine="708"/>
        <w:jc w:val="both"/>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 xml:space="preserve">Телефон: </w:t>
      </w:r>
    </w:p>
    <w:p w:rsidR="003767E6" w:rsidRPr="003767E6" w:rsidRDefault="003767E6" w:rsidP="003767E6">
      <w:pPr>
        <w:widowControl w:val="0"/>
        <w:suppressAutoHyphens/>
        <w:autoSpaceDE w:val="0"/>
        <w:spacing w:after="0" w:line="240" w:lineRule="auto"/>
        <w:jc w:val="both"/>
        <w:rPr>
          <w:rFonts w:ascii="Times New Roman" w:eastAsia="Times New Roman" w:hAnsi="Times New Roman"/>
          <w:sz w:val="28"/>
          <w:szCs w:val="28"/>
          <w:lang w:eastAsia="zh-CN"/>
        </w:rPr>
      </w:pPr>
    </w:p>
    <w:p w:rsidR="003767E6" w:rsidRPr="003767E6" w:rsidRDefault="003767E6" w:rsidP="00080384">
      <w:pPr>
        <w:widowControl w:val="0"/>
        <w:suppressAutoHyphens/>
        <w:autoSpaceDE w:val="0"/>
        <w:spacing w:after="0" w:line="240" w:lineRule="auto"/>
        <w:ind w:firstLine="708"/>
        <w:jc w:val="both"/>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 xml:space="preserve">Прошу закрыть разрешение (ордер) на право производства земляных работ на территории </w:t>
      </w:r>
      <w:r w:rsidR="000765AE" w:rsidRPr="003767E6">
        <w:rPr>
          <w:rFonts w:ascii="Times New Roman" w:eastAsia="Times New Roman" w:hAnsi="Times New Roman"/>
          <w:sz w:val="28"/>
          <w:szCs w:val="28"/>
          <w:lang w:eastAsia="zh-CN"/>
        </w:rPr>
        <w:t>муниципального образования</w:t>
      </w:r>
      <w:r w:rsidRPr="003767E6">
        <w:rPr>
          <w:rFonts w:ascii="Times New Roman" w:eastAsia="Times New Roman" w:hAnsi="Times New Roman"/>
          <w:sz w:val="28"/>
          <w:szCs w:val="28"/>
          <w:lang w:eastAsia="zh-CN"/>
        </w:rPr>
        <w:t xml:space="preserve"> "______________" от"____" __________ 20____ г. № ________.</w:t>
      </w:r>
    </w:p>
    <w:p w:rsidR="003767E6" w:rsidRPr="003767E6" w:rsidRDefault="003767E6" w:rsidP="003767E6">
      <w:pPr>
        <w:widowControl w:val="0"/>
        <w:suppressAutoHyphens/>
        <w:autoSpaceDE w:val="0"/>
        <w:spacing w:after="0" w:line="240" w:lineRule="auto"/>
        <w:ind w:firstLine="708"/>
        <w:jc w:val="both"/>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Благоустройство, нарушенное в процессе производства земляных работ, выполнено в полном объеме.</w:t>
      </w:r>
    </w:p>
    <w:p w:rsidR="003767E6" w:rsidRPr="003767E6" w:rsidRDefault="003767E6" w:rsidP="003767E6">
      <w:pPr>
        <w:widowControl w:val="0"/>
        <w:suppressAutoHyphens/>
        <w:autoSpaceDE w:val="0"/>
        <w:spacing w:after="0" w:line="240" w:lineRule="auto"/>
        <w:jc w:val="both"/>
        <w:rPr>
          <w:rFonts w:ascii="Times New Roman" w:eastAsia="Times New Roman" w:hAnsi="Times New Roman"/>
          <w:sz w:val="28"/>
          <w:szCs w:val="28"/>
          <w:lang w:eastAsia="zh-CN"/>
        </w:rPr>
      </w:pPr>
    </w:p>
    <w:p w:rsidR="003767E6" w:rsidRPr="003767E6" w:rsidRDefault="003767E6" w:rsidP="003767E6">
      <w:pPr>
        <w:widowControl w:val="0"/>
        <w:suppressAutoHyphens/>
        <w:autoSpaceDE w:val="0"/>
        <w:spacing w:after="0" w:line="240" w:lineRule="auto"/>
        <w:jc w:val="both"/>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Прилагаю:</w:t>
      </w:r>
    </w:p>
    <w:p w:rsidR="003767E6" w:rsidRPr="003767E6" w:rsidRDefault="003767E6" w:rsidP="003767E6">
      <w:pPr>
        <w:widowControl w:val="0"/>
        <w:suppressAutoHyphens/>
        <w:autoSpaceDE w:val="0"/>
        <w:spacing w:after="0" w:line="240" w:lineRule="auto"/>
        <w:jc w:val="both"/>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1. Оригинал разрешения (ордера) от "____" ___________ 20____ г. № _______.</w:t>
      </w:r>
    </w:p>
    <w:p w:rsidR="003767E6" w:rsidRPr="003767E6" w:rsidRDefault="003767E6" w:rsidP="003767E6">
      <w:pPr>
        <w:widowControl w:val="0"/>
        <w:suppressAutoHyphens/>
        <w:autoSpaceDE w:val="0"/>
        <w:spacing w:after="0" w:line="240" w:lineRule="auto"/>
        <w:jc w:val="both"/>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2.  Акт сдачи-приемки выполненных работ по благоустройству территории после производства земляных работ на территории муниципального образования</w:t>
      </w:r>
    </w:p>
    <w:p w:rsidR="003767E6" w:rsidRPr="003767E6" w:rsidRDefault="003767E6" w:rsidP="003767E6">
      <w:pPr>
        <w:widowControl w:val="0"/>
        <w:suppressAutoHyphens/>
        <w:autoSpaceDE w:val="0"/>
        <w:spacing w:after="0" w:line="240" w:lineRule="auto"/>
        <w:jc w:val="both"/>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"_________________" от "____" ___________ 20____ г. № _______.</w:t>
      </w:r>
    </w:p>
    <w:p w:rsidR="003767E6" w:rsidRPr="003767E6" w:rsidRDefault="003767E6" w:rsidP="003767E6">
      <w:pPr>
        <w:widowControl w:val="0"/>
        <w:suppressAutoHyphens/>
        <w:autoSpaceDE w:val="0"/>
        <w:spacing w:after="0" w:line="240" w:lineRule="auto"/>
        <w:jc w:val="both"/>
        <w:rPr>
          <w:rFonts w:ascii="Times New Roman" w:eastAsia="Times New Roman" w:hAnsi="Times New Roman"/>
          <w:sz w:val="28"/>
          <w:szCs w:val="28"/>
          <w:lang w:eastAsia="zh-CN"/>
        </w:rPr>
      </w:pPr>
    </w:p>
    <w:p w:rsidR="003767E6" w:rsidRPr="003767E6" w:rsidRDefault="003767E6" w:rsidP="00080384">
      <w:pPr>
        <w:widowControl w:val="0"/>
        <w:suppressAutoHyphens/>
        <w:autoSpaceDE w:val="0"/>
        <w:spacing w:after="0" w:line="240" w:lineRule="auto"/>
        <w:ind w:firstLine="708"/>
        <w:jc w:val="both"/>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 xml:space="preserve">Подтверждаю согласие на обработку персональных данных в соответствии </w:t>
      </w:r>
      <w:r w:rsidR="000765AE" w:rsidRPr="003767E6">
        <w:rPr>
          <w:rFonts w:ascii="Times New Roman" w:eastAsia="Times New Roman" w:hAnsi="Times New Roman"/>
          <w:sz w:val="28"/>
          <w:szCs w:val="28"/>
          <w:lang w:eastAsia="zh-CN"/>
        </w:rPr>
        <w:t>с требованиями</w:t>
      </w:r>
      <w:r w:rsidRPr="003767E6">
        <w:rPr>
          <w:rFonts w:ascii="Times New Roman" w:eastAsia="Times New Roman" w:hAnsi="Times New Roman"/>
          <w:sz w:val="28"/>
          <w:szCs w:val="28"/>
          <w:lang w:eastAsia="zh-CN"/>
        </w:rPr>
        <w:t xml:space="preserve">  Федерального </w:t>
      </w:r>
      <w:hyperlink r:id="rId20">
        <w:r w:rsidRPr="003767E6">
          <w:rPr>
            <w:rFonts w:ascii="Times New Roman" w:eastAsia="Times New Roman" w:hAnsi="Times New Roman"/>
            <w:sz w:val="28"/>
            <w:szCs w:val="28"/>
            <w:lang w:eastAsia="zh-CN"/>
          </w:rPr>
          <w:t>закона</w:t>
        </w:r>
      </w:hyperlink>
      <w:r w:rsidRPr="003767E6">
        <w:rPr>
          <w:rFonts w:ascii="Times New Roman" w:eastAsia="Times New Roman" w:hAnsi="Times New Roman"/>
          <w:sz w:val="28"/>
          <w:szCs w:val="28"/>
          <w:lang w:eastAsia="zh-CN"/>
        </w:rPr>
        <w:t xml:space="preserve"> от 27.07.2006 № 152-ФЗ "О персональных данных".</w:t>
      </w:r>
    </w:p>
    <w:p w:rsidR="00D30E9D" w:rsidRDefault="00D30E9D" w:rsidP="00D30E9D">
      <w:pPr>
        <w:widowControl w:val="0"/>
        <w:suppressAutoHyphens/>
        <w:autoSpaceDE w:val="0"/>
        <w:spacing w:after="0" w:line="240" w:lineRule="auto"/>
        <w:jc w:val="both"/>
        <w:rPr>
          <w:rFonts w:ascii="Times New Roman" w:eastAsia="Times New Roman" w:hAnsi="Times New Roman"/>
          <w:sz w:val="28"/>
          <w:szCs w:val="28"/>
          <w:highlight w:val="yellow"/>
          <w:lang w:eastAsia="zh-CN"/>
        </w:rPr>
      </w:pPr>
    </w:p>
    <w:p w:rsidR="00D30E9D" w:rsidRPr="00D64D68" w:rsidRDefault="00D30E9D" w:rsidP="00D30E9D">
      <w:pPr>
        <w:widowControl w:val="0"/>
        <w:suppressAutoHyphens/>
        <w:autoSpaceDE w:val="0"/>
        <w:spacing w:after="0" w:line="240" w:lineRule="auto"/>
        <w:jc w:val="both"/>
        <w:rPr>
          <w:rFonts w:ascii="Times New Roman" w:eastAsia="Times New Roman" w:hAnsi="Times New Roman"/>
          <w:sz w:val="28"/>
          <w:szCs w:val="28"/>
          <w:lang w:eastAsia="zh-CN"/>
        </w:rPr>
      </w:pPr>
      <w:r w:rsidRPr="00D64D68">
        <w:rPr>
          <w:rFonts w:ascii="Times New Roman" w:eastAsia="Times New Roman" w:hAnsi="Times New Roman"/>
          <w:sz w:val="28"/>
          <w:szCs w:val="28"/>
          <w:lang w:eastAsia="zh-CN"/>
        </w:rPr>
        <w:t>Результат рассмотрения заявления прошу:</w:t>
      </w:r>
    </w:p>
    <w:p w:rsidR="00D30E9D" w:rsidRPr="00D64D68" w:rsidRDefault="00D30E9D" w:rsidP="00D30E9D">
      <w:pPr>
        <w:widowControl w:val="0"/>
        <w:suppressAutoHyphens/>
        <w:autoSpaceDE w:val="0"/>
        <w:spacing w:after="0" w:line="240" w:lineRule="auto"/>
        <w:jc w:val="both"/>
        <w:rPr>
          <w:rFonts w:ascii="Times New Roman" w:eastAsia="Times New Roman" w:hAnsi="Times New Roman"/>
          <w:sz w:val="28"/>
          <w:szCs w:val="28"/>
          <w:lang w:eastAsia="zh-CN"/>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4"/>
        <w:gridCol w:w="9389"/>
      </w:tblGrid>
      <w:tr w:rsidR="00D30E9D" w:rsidRPr="00D64D68" w:rsidTr="00C44905">
        <w:tc>
          <w:tcPr>
            <w:tcW w:w="534" w:type="dxa"/>
            <w:tcBorders>
              <w:right w:val="single" w:sz="4" w:space="0" w:color="auto"/>
            </w:tcBorders>
            <w:shd w:val="clear" w:color="auto" w:fill="auto"/>
          </w:tcPr>
          <w:p w:rsidR="00D30E9D" w:rsidRPr="00D64D68" w:rsidRDefault="00D30E9D" w:rsidP="00C44905">
            <w:pPr>
              <w:widowControl w:val="0"/>
              <w:suppressAutoHyphens/>
              <w:autoSpaceDE w:val="0"/>
              <w:spacing w:after="0" w:line="240" w:lineRule="auto"/>
              <w:jc w:val="both"/>
              <w:rPr>
                <w:rFonts w:ascii="Times New Roman" w:eastAsia="Times New Roman" w:hAnsi="Times New Roman"/>
                <w:sz w:val="28"/>
                <w:szCs w:val="28"/>
                <w:lang w:eastAsia="zh-CN"/>
              </w:rPr>
            </w:pPr>
          </w:p>
          <w:p w:rsidR="00D30E9D" w:rsidRPr="00D64D68" w:rsidRDefault="00D30E9D" w:rsidP="00C44905">
            <w:pPr>
              <w:widowControl w:val="0"/>
              <w:suppressAutoHyphens/>
              <w:autoSpaceDE w:val="0"/>
              <w:spacing w:after="0" w:line="240" w:lineRule="auto"/>
              <w:jc w:val="both"/>
              <w:rPr>
                <w:rFonts w:ascii="Times New Roman" w:eastAsia="Times New Roman" w:hAnsi="Times New Roman"/>
                <w:sz w:val="28"/>
                <w:szCs w:val="28"/>
                <w:lang w:eastAsia="zh-CN"/>
              </w:rPr>
            </w:pPr>
          </w:p>
        </w:tc>
        <w:tc>
          <w:tcPr>
            <w:tcW w:w="9389" w:type="dxa"/>
            <w:tcBorders>
              <w:top w:val="nil"/>
              <w:left w:val="single" w:sz="4" w:space="0" w:color="auto"/>
              <w:bottom w:val="nil"/>
              <w:right w:val="nil"/>
            </w:tcBorders>
            <w:shd w:val="clear" w:color="auto" w:fill="auto"/>
            <w:vAlign w:val="center"/>
          </w:tcPr>
          <w:p w:rsidR="00D30E9D" w:rsidRPr="00D64D68" w:rsidRDefault="00D30E9D" w:rsidP="00C44905">
            <w:pPr>
              <w:widowControl w:val="0"/>
              <w:suppressAutoHyphens/>
              <w:autoSpaceDE w:val="0"/>
              <w:spacing w:after="0" w:line="240" w:lineRule="auto"/>
              <w:jc w:val="both"/>
              <w:rPr>
                <w:rFonts w:ascii="Times New Roman" w:eastAsia="Times New Roman" w:hAnsi="Times New Roman"/>
                <w:sz w:val="28"/>
                <w:szCs w:val="28"/>
                <w:lang w:eastAsia="zh-CN"/>
              </w:rPr>
            </w:pPr>
            <w:r w:rsidRPr="00D64D68">
              <w:rPr>
                <w:rFonts w:ascii="Times New Roman" w:eastAsia="Times New Roman" w:hAnsi="Times New Roman"/>
                <w:sz w:val="28"/>
                <w:szCs w:val="28"/>
                <w:lang w:eastAsia="zh-CN"/>
              </w:rPr>
              <w:t>выдать на руки в Администрации</w:t>
            </w:r>
          </w:p>
        </w:tc>
      </w:tr>
      <w:tr w:rsidR="00D30E9D" w:rsidRPr="00D64D68" w:rsidTr="00C44905">
        <w:tc>
          <w:tcPr>
            <w:tcW w:w="534" w:type="dxa"/>
            <w:tcBorders>
              <w:right w:val="single" w:sz="4" w:space="0" w:color="auto"/>
            </w:tcBorders>
            <w:shd w:val="clear" w:color="auto" w:fill="auto"/>
          </w:tcPr>
          <w:p w:rsidR="00D30E9D" w:rsidRPr="00D64D68" w:rsidRDefault="00D30E9D" w:rsidP="00C44905">
            <w:pPr>
              <w:widowControl w:val="0"/>
              <w:suppressAutoHyphens/>
              <w:autoSpaceDE w:val="0"/>
              <w:spacing w:after="0" w:line="240" w:lineRule="auto"/>
              <w:jc w:val="both"/>
              <w:rPr>
                <w:rFonts w:ascii="Times New Roman" w:eastAsia="Times New Roman" w:hAnsi="Times New Roman"/>
                <w:sz w:val="28"/>
                <w:szCs w:val="28"/>
                <w:lang w:eastAsia="zh-CN"/>
              </w:rPr>
            </w:pPr>
          </w:p>
          <w:p w:rsidR="00D30E9D" w:rsidRPr="00D64D68" w:rsidRDefault="00D30E9D" w:rsidP="00C44905">
            <w:pPr>
              <w:widowControl w:val="0"/>
              <w:suppressAutoHyphens/>
              <w:autoSpaceDE w:val="0"/>
              <w:spacing w:after="0" w:line="240" w:lineRule="auto"/>
              <w:jc w:val="both"/>
              <w:rPr>
                <w:rFonts w:ascii="Times New Roman" w:eastAsia="Times New Roman" w:hAnsi="Times New Roman"/>
                <w:sz w:val="28"/>
                <w:szCs w:val="28"/>
                <w:lang w:eastAsia="zh-CN"/>
              </w:rPr>
            </w:pPr>
          </w:p>
        </w:tc>
        <w:tc>
          <w:tcPr>
            <w:tcW w:w="9389" w:type="dxa"/>
            <w:tcBorders>
              <w:top w:val="nil"/>
              <w:left w:val="single" w:sz="4" w:space="0" w:color="auto"/>
              <w:bottom w:val="nil"/>
              <w:right w:val="nil"/>
            </w:tcBorders>
            <w:shd w:val="clear" w:color="auto" w:fill="auto"/>
            <w:vAlign w:val="center"/>
          </w:tcPr>
          <w:p w:rsidR="00D30E9D" w:rsidRPr="00D64D68" w:rsidRDefault="00D30E9D" w:rsidP="00C44905">
            <w:pPr>
              <w:widowControl w:val="0"/>
              <w:suppressAutoHyphens/>
              <w:autoSpaceDE w:val="0"/>
              <w:spacing w:after="0" w:line="240" w:lineRule="auto"/>
              <w:jc w:val="both"/>
              <w:rPr>
                <w:rFonts w:ascii="Times New Roman" w:eastAsia="Times New Roman" w:hAnsi="Times New Roman"/>
                <w:sz w:val="28"/>
                <w:szCs w:val="28"/>
                <w:lang w:eastAsia="zh-CN"/>
              </w:rPr>
            </w:pPr>
            <w:r w:rsidRPr="00D64D68">
              <w:rPr>
                <w:rFonts w:ascii="Times New Roman" w:eastAsia="Times New Roman" w:hAnsi="Times New Roman"/>
                <w:sz w:val="28"/>
                <w:szCs w:val="28"/>
                <w:lang w:eastAsia="zh-CN"/>
              </w:rPr>
              <w:t>выдать на руки в МФЦ, расположенном по адресу:</w:t>
            </w:r>
          </w:p>
        </w:tc>
      </w:tr>
      <w:tr w:rsidR="00D30E9D" w:rsidRPr="00D64D68" w:rsidTr="00C44905">
        <w:tc>
          <w:tcPr>
            <w:tcW w:w="534" w:type="dxa"/>
            <w:tcBorders>
              <w:right w:val="single" w:sz="4" w:space="0" w:color="auto"/>
            </w:tcBorders>
            <w:shd w:val="clear" w:color="auto" w:fill="auto"/>
          </w:tcPr>
          <w:p w:rsidR="00D30E9D" w:rsidRPr="00D64D68" w:rsidRDefault="00D30E9D" w:rsidP="00C44905">
            <w:pPr>
              <w:widowControl w:val="0"/>
              <w:suppressAutoHyphens/>
              <w:autoSpaceDE w:val="0"/>
              <w:spacing w:after="0" w:line="240" w:lineRule="auto"/>
              <w:jc w:val="both"/>
              <w:rPr>
                <w:rFonts w:ascii="Times New Roman" w:eastAsia="Times New Roman" w:hAnsi="Times New Roman"/>
                <w:sz w:val="28"/>
                <w:szCs w:val="28"/>
                <w:lang w:eastAsia="zh-CN"/>
              </w:rPr>
            </w:pPr>
          </w:p>
          <w:p w:rsidR="00D30E9D" w:rsidRPr="00D64D68" w:rsidRDefault="00D30E9D" w:rsidP="00C44905">
            <w:pPr>
              <w:widowControl w:val="0"/>
              <w:suppressAutoHyphens/>
              <w:autoSpaceDE w:val="0"/>
              <w:spacing w:after="0" w:line="240" w:lineRule="auto"/>
              <w:jc w:val="both"/>
              <w:rPr>
                <w:rFonts w:ascii="Times New Roman" w:eastAsia="Times New Roman" w:hAnsi="Times New Roman"/>
                <w:sz w:val="28"/>
                <w:szCs w:val="28"/>
                <w:lang w:eastAsia="zh-CN"/>
              </w:rPr>
            </w:pPr>
          </w:p>
        </w:tc>
        <w:tc>
          <w:tcPr>
            <w:tcW w:w="9389" w:type="dxa"/>
            <w:tcBorders>
              <w:top w:val="nil"/>
              <w:left w:val="single" w:sz="4" w:space="0" w:color="auto"/>
              <w:bottom w:val="nil"/>
              <w:right w:val="nil"/>
            </w:tcBorders>
            <w:shd w:val="clear" w:color="auto" w:fill="auto"/>
            <w:vAlign w:val="center"/>
          </w:tcPr>
          <w:p w:rsidR="00D30E9D" w:rsidRPr="00D64D68" w:rsidRDefault="00D30E9D" w:rsidP="00C44905">
            <w:pPr>
              <w:widowControl w:val="0"/>
              <w:suppressAutoHyphens/>
              <w:autoSpaceDE w:val="0"/>
              <w:spacing w:after="0" w:line="240" w:lineRule="auto"/>
              <w:jc w:val="both"/>
              <w:rPr>
                <w:rFonts w:ascii="Times New Roman" w:eastAsia="Times New Roman" w:hAnsi="Times New Roman"/>
                <w:sz w:val="28"/>
                <w:szCs w:val="28"/>
                <w:lang w:eastAsia="zh-CN"/>
              </w:rPr>
            </w:pPr>
            <w:r w:rsidRPr="00D64D68">
              <w:rPr>
                <w:rFonts w:ascii="Times New Roman" w:eastAsia="Times New Roman" w:hAnsi="Times New Roman"/>
                <w:sz w:val="28"/>
                <w:szCs w:val="28"/>
                <w:lang w:eastAsia="zh-CN"/>
              </w:rPr>
              <w:t>направить по электронной почте</w:t>
            </w:r>
          </w:p>
        </w:tc>
      </w:tr>
      <w:tr w:rsidR="00D30E9D" w:rsidRPr="00D30E9D" w:rsidTr="00C44905">
        <w:trPr>
          <w:trHeight w:val="461"/>
        </w:trPr>
        <w:tc>
          <w:tcPr>
            <w:tcW w:w="534" w:type="dxa"/>
            <w:tcBorders>
              <w:right w:val="single" w:sz="4" w:space="0" w:color="auto"/>
            </w:tcBorders>
            <w:shd w:val="clear" w:color="auto" w:fill="auto"/>
          </w:tcPr>
          <w:p w:rsidR="00D30E9D" w:rsidRPr="00D64D68" w:rsidRDefault="00D30E9D" w:rsidP="00C44905">
            <w:pPr>
              <w:widowControl w:val="0"/>
              <w:suppressAutoHyphens/>
              <w:autoSpaceDE w:val="0"/>
              <w:spacing w:after="0" w:line="240" w:lineRule="auto"/>
              <w:jc w:val="both"/>
              <w:rPr>
                <w:rFonts w:ascii="Times New Roman" w:eastAsia="Times New Roman" w:hAnsi="Times New Roman"/>
                <w:sz w:val="28"/>
                <w:szCs w:val="28"/>
                <w:lang w:eastAsia="zh-CN"/>
              </w:rPr>
            </w:pPr>
          </w:p>
          <w:p w:rsidR="00D30E9D" w:rsidRPr="00D64D68" w:rsidRDefault="00D30E9D" w:rsidP="00C44905">
            <w:pPr>
              <w:widowControl w:val="0"/>
              <w:suppressAutoHyphens/>
              <w:autoSpaceDE w:val="0"/>
              <w:spacing w:after="0" w:line="240" w:lineRule="auto"/>
              <w:jc w:val="both"/>
              <w:rPr>
                <w:rFonts w:ascii="Times New Roman" w:eastAsia="Times New Roman" w:hAnsi="Times New Roman"/>
                <w:sz w:val="28"/>
                <w:szCs w:val="28"/>
                <w:lang w:eastAsia="zh-CN"/>
              </w:rPr>
            </w:pPr>
          </w:p>
        </w:tc>
        <w:tc>
          <w:tcPr>
            <w:tcW w:w="9389" w:type="dxa"/>
            <w:tcBorders>
              <w:top w:val="nil"/>
              <w:left w:val="single" w:sz="4" w:space="0" w:color="auto"/>
              <w:bottom w:val="nil"/>
              <w:right w:val="nil"/>
            </w:tcBorders>
            <w:shd w:val="clear" w:color="auto" w:fill="auto"/>
            <w:vAlign w:val="center"/>
          </w:tcPr>
          <w:p w:rsidR="00D30E9D" w:rsidRPr="00D30E9D" w:rsidRDefault="00D30E9D" w:rsidP="00C44905">
            <w:pPr>
              <w:widowControl w:val="0"/>
              <w:suppressAutoHyphens/>
              <w:autoSpaceDE w:val="0"/>
              <w:spacing w:after="0" w:line="240" w:lineRule="auto"/>
              <w:jc w:val="both"/>
              <w:rPr>
                <w:rFonts w:ascii="Times New Roman" w:eastAsia="Times New Roman" w:hAnsi="Times New Roman"/>
                <w:sz w:val="28"/>
                <w:szCs w:val="28"/>
                <w:lang w:eastAsia="zh-CN"/>
              </w:rPr>
            </w:pPr>
            <w:r w:rsidRPr="00D64D68">
              <w:rPr>
                <w:rFonts w:ascii="Times New Roman" w:eastAsia="Times New Roman" w:hAnsi="Times New Roman"/>
                <w:sz w:val="28"/>
                <w:szCs w:val="28"/>
                <w:lang w:eastAsia="zh-CN"/>
              </w:rPr>
              <w:t>направить в электронной форме в личный кабинет на ПГУ ЛО/ЕПГУ</w:t>
            </w:r>
          </w:p>
        </w:tc>
      </w:tr>
    </w:tbl>
    <w:p w:rsidR="003767E6" w:rsidRPr="003767E6" w:rsidRDefault="003767E6" w:rsidP="003767E6">
      <w:pPr>
        <w:widowControl w:val="0"/>
        <w:suppressAutoHyphens/>
        <w:autoSpaceDE w:val="0"/>
        <w:spacing w:after="0" w:line="240" w:lineRule="auto"/>
        <w:jc w:val="both"/>
        <w:rPr>
          <w:rFonts w:ascii="Times New Roman" w:eastAsia="Times New Roman" w:hAnsi="Times New Roman"/>
          <w:sz w:val="28"/>
          <w:szCs w:val="28"/>
          <w:lang w:eastAsia="zh-CN"/>
        </w:rPr>
      </w:pPr>
    </w:p>
    <w:p w:rsidR="003767E6" w:rsidRPr="003767E6" w:rsidRDefault="003767E6" w:rsidP="003767E6">
      <w:pPr>
        <w:widowControl w:val="0"/>
        <w:suppressAutoHyphens/>
        <w:autoSpaceDE w:val="0"/>
        <w:spacing w:after="0" w:line="240" w:lineRule="auto"/>
        <w:jc w:val="both"/>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"___" ___________ 20___ г.     ___________________      ___________________</w:t>
      </w:r>
    </w:p>
    <w:p w:rsidR="003767E6" w:rsidRPr="003767E6" w:rsidRDefault="003767E6" w:rsidP="003767E6">
      <w:pPr>
        <w:widowControl w:val="0"/>
        <w:suppressAutoHyphens/>
        <w:autoSpaceDE w:val="0"/>
        <w:spacing w:after="0" w:line="240" w:lineRule="auto"/>
        <w:jc w:val="both"/>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дата подачи заявления                    подпись заявителя         Ф.И.О. заявителя</w:t>
      </w:r>
    </w:p>
    <w:p w:rsidR="003767E6" w:rsidRPr="003767E6" w:rsidRDefault="003767E6" w:rsidP="003767E6">
      <w:pPr>
        <w:widowControl w:val="0"/>
        <w:suppressAutoHyphens/>
        <w:autoSpaceDE w:val="0"/>
        <w:spacing w:after="0" w:line="240" w:lineRule="auto"/>
        <w:jc w:val="both"/>
        <w:rPr>
          <w:rFonts w:ascii="Times New Roman" w:eastAsia="Times New Roman" w:hAnsi="Times New Roman"/>
          <w:sz w:val="28"/>
          <w:szCs w:val="28"/>
          <w:lang w:eastAsia="zh-CN"/>
        </w:rPr>
      </w:pPr>
    </w:p>
    <w:p w:rsidR="003767E6" w:rsidRPr="003767E6" w:rsidRDefault="00D30E9D" w:rsidP="003767E6">
      <w:pPr>
        <w:widowControl w:val="0"/>
        <w:suppressAutoHyphens/>
        <w:autoSpaceDE w:val="0"/>
        <w:spacing w:after="0" w:line="240" w:lineRule="auto"/>
        <w:ind w:firstLine="720"/>
        <w:jc w:val="right"/>
        <w:outlineLvl w:val="1"/>
        <w:rPr>
          <w:rFonts w:ascii="Times New Roman" w:eastAsia="Times New Roman" w:hAnsi="Times New Roman"/>
          <w:sz w:val="28"/>
          <w:szCs w:val="28"/>
          <w:lang w:eastAsia="zh-CN"/>
        </w:rPr>
      </w:pPr>
      <w:r>
        <w:rPr>
          <w:rFonts w:ascii="Times New Roman" w:eastAsia="Times New Roman" w:hAnsi="Times New Roman"/>
          <w:sz w:val="28"/>
          <w:szCs w:val="28"/>
          <w:lang w:eastAsia="zh-CN"/>
        </w:rPr>
        <w:br w:type="column"/>
      </w:r>
      <w:r w:rsidR="003767E6" w:rsidRPr="003767E6">
        <w:rPr>
          <w:rFonts w:ascii="Times New Roman" w:eastAsia="Times New Roman" w:hAnsi="Times New Roman"/>
          <w:sz w:val="28"/>
          <w:szCs w:val="28"/>
          <w:lang w:eastAsia="zh-CN"/>
        </w:rPr>
        <w:lastRenderedPageBreak/>
        <w:t>Приложение 4</w:t>
      </w:r>
    </w:p>
    <w:p w:rsidR="003767E6" w:rsidRPr="003767E6" w:rsidRDefault="003767E6" w:rsidP="003767E6">
      <w:pPr>
        <w:widowControl w:val="0"/>
        <w:suppressAutoHyphens/>
        <w:autoSpaceDE w:val="0"/>
        <w:spacing w:after="0" w:line="240" w:lineRule="auto"/>
        <w:ind w:firstLine="720"/>
        <w:jc w:val="right"/>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к Административному регламенту</w:t>
      </w:r>
    </w:p>
    <w:p w:rsidR="003767E6" w:rsidRPr="003767E6" w:rsidRDefault="003767E6" w:rsidP="003767E6">
      <w:pPr>
        <w:widowControl w:val="0"/>
        <w:suppressAutoHyphens/>
        <w:autoSpaceDE w:val="0"/>
        <w:spacing w:after="0" w:line="240" w:lineRule="auto"/>
        <w:ind w:firstLine="720"/>
        <w:jc w:val="right"/>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предоставления Муниципальной услуги</w:t>
      </w:r>
    </w:p>
    <w:p w:rsidR="003767E6" w:rsidRPr="003767E6" w:rsidRDefault="003767E6" w:rsidP="003767E6">
      <w:pPr>
        <w:widowControl w:val="0"/>
        <w:suppressAutoHyphens/>
        <w:autoSpaceDE w:val="0"/>
        <w:spacing w:after="0" w:line="240" w:lineRule="auto"/>
        <w:ind w:firstLine="720"/>
        <w:jc w:val="right"/>
        <w:rPr>
          <w:rFonts w:ascii="Times New Roman" w:eastAsia="Times New Roman" w:hAnsi="Times New Roman"/>
          <w:sz w:val="28"/>
          <w:szCs w:val="28"/>
          <w:lang w:eastAsia="zh-CN"/>
        </w:rPr>
      </w:pPr>
    </w:p>
    <w:p w:rsidR="003767E6" w:rsidRPr="003767E6" w:rsidRDefault="003767E6" w:rsidP="003767E6">
      <w:pPr>
        <w:widowControl w:val="0"/>
        <w:suppressAutoHyphens/>
        <w:autoSpaceDE w:val="0"/>
        <w:spacing w:after="0" w:line="240" w:lineRule="auto"/>
        <w:ind w:firstLine="720"/>
        <w:jc w:val="both"/>
        <w:rPr>
          <w:rFonts w:ascii="Times New Roman" w:eastAsia="Times New Roman" w:hAnsi="Times New Roman"/>
          <w:sz w:val="28"/>
          <w:szCs w:val="28"/>
          <w:lang w:eastAsia="zh-CN"/>
        </w:rPr>
      </w:pPr>
    </w:p>
    <w:p w:rsidR="003767E6" w:rsidRPr="003767E6" w:rsidRDefault="003767E6" w:rsidP="003767E6">
      <w:pPr>
        <w:autoSpaceDE w:val="0"/>
        <w:autoSpaceDN w:val="0"/>
        <w:adjustRightInd w:val="0"/>
        <w:spacing w:after="0" w:line="240" w:lineRule="auto"/>
        <w:jc w:val="center"/>
        <w:rPr>
          <w:rFonts w:ascii="Times New Roman" w:eastAsia="Times New Roman" w:hAnsi="Times New Roman"/>
          <w:b/>
          <w:bCs/>
          <w:color w:val="000000"/>
          <w:sz w:val="28"/>
          <w:szCs w:val="28"/>
          <w:lang w:eastAsia="ru-RU"/>
        </w:rPr>
      </w:pPr>
      <w:bookmarkStart w:id="4" w:name="P818"/>
      <w:bookmarkEnd w:id="4"/>
      <w:r w:rsidRPr="003767E6">
        <w:rPr>
          <w:rFonts w:ascii="Times New Roman" w:eastAsia="Times New Roman" w:hAnsi="Times New Roman"/>
          <w:b/>
          <w:bCs/>
          <w:color w:val="000000"/>
          <w:sz w:val="28"/>
          <w:szCs w:val="28"/>
          <w:lang w:eastAsia="ru-RU"/>
        </w:rPr>
        <w:t xml:space="preserve">Форма разрешения на </w:t>
      </w:r>
      <w:r w:rsidR="00B11C08" w:rsidRPr="00D64D68">
        <w:rPr>
          <w:rFonts w:ascii="Times New Roman" w:hAnsi="Times New Roman"/>
          <w:b/>
          <w:sz w:val="28"/>
          <w:szCs w:val="28"/>
          <w:lang w:eastAsia="ru-RU"/>
        </w:rPr>
        <w:t>производство</w:t>
      </w:r>
      <w:r w:rsidRPr="003767E6">
        <w:rPr>
          <w:rFonts w:ascii="Times New Roman" w:eastAsia="Times New Roman" w:hAnsi="Times New Roman"/>
          <w:b/>
          <w:bCs/>
          <w:color w:val="000000"/>
          <w:sz w:val="28"/>
          <w:szCs w:val="28"/>
          <w:lang w:eastAsia="ru-RU"/>
        </w:rPr>
        <w:t xml:space="preserve"> земляных работ</w:t>
      </w:r>
    </w:p>
    <w:p w:rsidR="003767E6" w:rsidRPr="003767E6" w:rsidRDefault="003767E6" w:rsidP="003767E6">
      <w:pPr>
        <w:autoSpaceDE w:val="0"/>
        <w:autoSpaceDN w:val="0"/>
        <w:adjustRightInd w:val="0"/>
        <w:spacing w:after="0" w:line="240" w:lineRule="auto"/>
        <w:rPr>
          <w:rFonts w:ascii="Times New Roman" w:eastAsia="Times New Roman" w:hAnsi="Times New Roman"/>
          <w:b/>
          <w:bCs/>
          <w:color w:val="000000"/>
          <w:sz w:val="28"/>
          <w:szCs w:val="28"/>
          <w:lang w:eastAsia="ru-RU"/>
        </w:rPr>
      </w:pPr>
    </w:p>
    <w:p w:rsidR="003767E6" w:rsidRPr="003767E6" w:rsidRDefault="003767E6" w:rsidP="003767E6">
      <w:pPr>
        <w:autoSpaceDE w:val="0"/>
        <w:autoSpaceDN w:val="0"/>
        <w:adjustRightInd w:val="0"/>
        <w:spacing w:after="0" w:line="240" w:lineRule="auto"/>
        <w:rPr>
          <w:rFonts w:ascii="Times New Roman" w:eastAsia="Times New Roman" w:hAnsi="Times New Roman"/>
          <w:b/>
          <w:bCs/>
          <w:color w:val="000000"/>
          <w:sz w:val="28"/>
          <w:szCs w:val="28"/>
          <w:lang w:eastAsia="ru-RU"/>
        </w:rPr>
      </w:pPr>
    </w:p>
    <w:p w:rsidR="003767E6" w:rsidRPr="003767E6" w:rsidRDefault="003767E6" w:rsidP="003767E6">
      <w:pPr>
        <w:autoSpaceDE w:val="0"/>
        <w:autoSpaceDN w:val="0"/>
        <w:adjustRightInd w:val="0"/>
        <w:spacing w:after="0" w:line="240" w:lineRule="auto"/>
        <w:jc w:val="center"/>
        <w:rPr>
          <w:rFonts w:ascii="Times New Roman" w:eastAsia="Times New Roman" w:hAnsi="Times New Roman"/>
          <w:color w:val="000000"/>
          <w:sz w:val="28"/>
          <w:szCs w:val="28"/>
          <w:lang w:eastAsia="ru-RU"/>
        </w:rPr>
      </w:pPr>
      <w:r w:rsidRPr="003767E6">
        <w:rPr>
          <w:rFonts w:ascii="Times New Roman" w:eastAsia="Times New Roman" w:hAnsi="Times New Roman"/>
          <w:color w:val="000000"/>
          <w:sz w:val="28"/>
          <w:szCs w:val="28"/>
          <w:lang w:eastAsia="ru-RU"/>
        </w:rPr>
        <w:t>РАЗРЕШЕНИЕ (ОРДЕР)</w:t>
      </w:r>
    </w:p>
    <w:p w:rsidR="003767E6" w:rsidRPr="003767E6" w:rsidRDefault="003767E6" w:rsidP="003767E6">
      <w:pPr>
        <w:autoSpaceDE w:val="0"/>
        <w:autoSpaceDN w:val="0"/>
        <w:adjustRightInd w:val="0"/>
        <w:spacing w:after="0" w:line="240" w:lineRule="auto"/>
        <w:jc w:val="center"/>
        <w:rPr>
          <w:rFonts w:ascii="Times New Roman" w:eastAsia="Times New Roman" w:hAnsi="Times New Roman"/>
          <w:color w:val="000000"/>
          <w:sz w:val="28"/>
          <w:szCs w:val="28"/>
          <w:lang w:eastAsia="ru-RU"/>
        </w:rPr>
      </w:pPr>
      <w:r w:rsidRPr="003767E6">
        <w:rPr>
          <w:rFonts w:ascii="Times New Roman" w:eastAsia="Times New Roman" w:hAnsi="Times New Roman"/>
          <w:color w:val="000000"/>
          <w:sz w:val="28"/>
          <w:szCs w:val="28"/>
          <w:lang w:eastAsia="ru-RU"/>
        </w:rPr>
        <w:t>№ ___________ Дата __________</w:t>
      </w:r>
    </w:p>
    <w:p w:rsidR="003767E6" w:rsidRPr="003767E6" w:rsidRDefault="003767E6" w:rsidP="003767E6">
      <w:pPr>
        <w:autoSpaceDE w:val="0"/>
        <w:autoSpaceDN w:val="0"/>
        <w:adjustRightInd w:val="0"/>
        <w:spacing w:after="0" w:line="240" w:lineRule="auto"/>
        <w:jc w:val="center"/>
        <w:rPr>
          <w:rFonts w:ascii="Times New Roman" w:eastAsia="Times New Roman" w:hAnsi="Times New Roman"/>
          <w:color w:val="000000"/>
          <w:sz w:val="28"/>
          <w:szCs w:val="28"/>
          <w:lang w:eastAsia="ru-RU"/>
        </w:rPr>
      </w:pPr>
    </w:p>
    <w:p w:rsidR="003767E6" w:rsidRPr="003767E6" w:rsidRDefault="003767E6" w:rsidP="003767E6">
      <w:pPr>
        <w:autoSpaceDE w:val="0"/>
        <w:autoSpaceDN w:val="0"/>
        <w:adjustRightInd w:val="0"/>
        <w:spacing w:after="0" w:line="240" w:lineRule="auto"/>
        <w:jc w:val="center"/>
        <w:rPr>
          <w:rFonts w:ascii="Times New Roman" w:eastAsia="Times New Roman" w:hAnsi="Times New Roman"/>
          <w:color w:val="000000"/>
          <w:sz w:val="28"/>
          <w:szCs w:val="28"/>
          <w:lang w:eastAsia="ru-RU"/>
        </w:rPr>
      </w:pPr>
      <w:r w:rsidRPr="003767E6">
        <w:rPr>
          <w:rFonts w:ascii="Times New Roman" w:eastAsia="Times New Roman" w:hAnsi="Times New Roman"/>
          <w:color w:val="000000"/>
          <w:sz w:val="28"/>
          <w:szCs w:val="28"/>
          <w:lang w:eastAsia="ru-RU"/>
        </w:rPr>
        <w:t>_______________________________________________________________</w:t>
      </w:r>
    </w:p>
    <w:p w:rsidR="003767E6" w:rsidRPr="003767E6" w:rsidRDefault="003767E6" w:rsidP="00080384">
      <w:pPr>
        <w:autoSpaceDE w:val="0"/>
        <w:autoSpaceDN w:val="0"/>
        <w:adjustRightInd w:val="0"/>
        <w:spacing w:after="0" w:line="240" w:lineRule="auto"/>
        <w:jc w:val="center"/>
        <w:rPr>
          <w:rFonts w:ascii="Times New Roman" w:eastAsia="Times New Roman" w:hAnsi="Times New Roman"/>
          <w:sz w:val="28"/>
          <w:szCs w:val="28"/>
          <w:lang w:eastAsia="ru-RU"/>
        </w:rPr>
      </w:pPr>
      <w:r w:rsidRPr="003767E6">
        <w:rPr>
          <w:rFonts w:ascii="Times New Roman" w:eastAsia="Times New Roman" w:hAnsi="Times New Roman"/>
          <w:sz w:val="28"/>
          <w:szCs w:val="28"/>
          <w:lang w:eastAsia="ru-RU"/>
        </w:rPr>
        <w:t>(наименование уполномоченного органа местного самоуправления)</w:t>
      </w:r>
    </w:p>
    <w:p w:rsidR="003767E6" w:rsidRPr="003767E6" w:rsidRDefault="003767E6" w:rsidP="003767E6">
      <w:pPr>
        <w:autoSpaceDE w:val="0"/>
        <w:autoSpaceDN w:val="0"/>
        <w:adjustRightInd w:val="0"/>
        <w:spacing w:after="0" w:line="240" w:lineRule="auto"/>
        <w:rPr>
          <w:rFonts w:ascii="Times New Roman" w:eastAsia="Times New Roman" w:hAnsi="Times New Roman"/>
          <w:sz w:val="28"/>
          <w:szCs w:val="28"/>
          <w:lang w:eastAsia="ru-RU"/>
        </w:rPr>
      </w:pPr>
    </w:p>
    <w:p w:rsidR="003767E6" w:rsidRPr="003767E6" w:rsidRDefault="003767E6" w:rsidP="003767E6">
      <w:pPr>
        <w:autoSpaceDE w:val="0"/>
        <w:autoSpaceDN w:val="0"/>
        <w:adjustRightInd w:val="0"/>
        <w:spacing w:after="0" w:line="240" w:lineRule="auto"/>
        <w:rPr>
          <w:rFonts w:ascii="Times New Roman" w:eastAsia="Times New Roman" w:hAnsi="Times New Roman"/>
          <w:sz w:val="28"/>
          <w:szCs w:val="28"/>
          <w:lang w:eastAsia="ru-RU"/>
        </w:rPr>
      </w:pPr>
      <w:r w:rsidRPr="003767E6">
        <w:rPr>
          <w:rFonts w:ascii="Times New Roman" w:eastAsia="Times New Roman" w:hAnsi="Times New Roman"/>
          <w:sz w:val="28"/>
          <w:szCs w:val="28"/>
          <w:lang w:eastAsia="ru-RU"/>
        </w:rPr>
        <w:t xml:space="preserve">Наименование заявителя (заказчика): _________________________________________. </w:t>
      </w:r>
    </w:p>
    <w:p w:rsidR="003767E6" w:rsidRPr="003767E6" w:rsidRDefault="003767E6" w:rsidP="003767E6">
      <w:pPr>
        <w:autoSpaceDE w:val="0"/>
        <w:autoSpaceDN w:val="0"/>
        <w:adjustRightInd w:val="0"/>
        <w:spacing w:after="0" w:line="240" w:lineRule="auto"/>
        <w:rPr>
          <w:rFonts w:ascii="Times New Roman" w:eastAsia="Times New Roman" w:hAnsi="Times New Roman"/>
          <w:sz w:val="28"/>
          <w:szCs w:val="28"/>
          <w:lang w:eastAsia="ru-RU"/>
        </w:rPr>
      </w:pPr>
    </w:p>
    <w:p w:rsidR="003767E6" w:rsidRPr="003767E6" w:rsidRDefault="003767E6" w:rsidP="003767E6">
      <w:pPr>
        <w:autoSpaceDE w:val="0"/>
        <w:autoSpaceDN w:val="0"/>
        <w:adjustRightInd w:val="0"/>
        <w:spacing w:after="0" w:line="240" w:lineRule="auto"/>
        <w:rPr>
          <w:rFonts w:ascii="Times New Roman" w:eastAsia="Times New Roman" w:hAnsi="Times New Roman"/>
          <w:sz w:val="28"/>
          <w:szCs w:val="28"/>
          <w:lang w:eastAsia="ru-RU"/>
        </w:rPr>
      </w:pPr>
      <w:r w:rsidRPr="003767E6">
        <w:rPr>
          <w:rFonts w:ascii="Times New Roman" w:eastAsia="Times New Roman" w:hAnsi="Times New Roman"/>
          <w:sz w:val="28"/>
          <w:szCs w:val="28"/>
          <w:lang w:eastAsia="ru-RU"/>
        </w:rPr>
        <w:t xml:space="preserve">Адрес производства земляных работ: __________________________________________. </w:t>
      </w:r>
    </w:p>
    <w:p w:rsidR="003767E6" w:rsidRPr="003767E6" w:rsidRDefault="003767E6" w:rsidP="003767E6">
      <w:pPr>
        <w:autoSpaceDE w:val="0"/>
        <w:autoSpaceDN w:val="0"/>
        <w:adjustRightInd w:val="0"/>
        <w:spacing w:after="0" w:line="240" w:lineRule="auto"/>
        <w:rPr>
          <w:rFonts w:ascii="Times New Roman" w:eastAsia="Times New Roman" w:hAnsi="Times New Roman"/>
          <w:sz w:val="28"/>
          <w:szCs w:val="28"/>
          <w:lang w:eastAsia="ru-RU"/>
        </w:rPr>
      </w:pPr>
    </w:p>
    <w:p w:rsidR="003767E6" w:rsidRPr="003767E6" w:rsidRDefault="003767E6" w:rsidP="003767E6">
      <w:pPr>
        <w:autoSpaceDE w:val="0"/>
        <w:autoSpaceDN w:val="0"/>
        <w:adjustRightInd w:val="0"/>
        <w:spacing w:after="0" w:line="240" w:lineRule="auto"/>
        <w:rPr>
          <w:rFonts w:ascii="Times New Roman" w:eastAsia="Times New Roman" w:hAnsi="Times New Roman"/>
          <w:sz w:val="28"/>
          <w:szCs w:val="28"/>
          <w:lang w:eastAsia="ru-RU"/>
        </w:rPr>
      </w:pPr>
      <w:r w:rsidRPr="003767E6">
        <w:rPr>
          <w:rFonts w:ascii="Times New Roman" w:eastAsia="Times New Roman" w:hAnsi="Times New Roman"/>
          <w:sz w:val="28"/>
          <w:szCs w:val="28"/>
          <w:lang w:eastAsia="ru-RU"/>
        </w:rPr>
        <w:t xml:space="preserve">Наименование работ: ___________________________________________________. </w:t>
      </w:r>
    </w:p>
    <w:p w:rsidR="003767E6" w:rsidRPr="003767E6" w:rsidRDefault="003767E6" w:rsidP="003767E6">
      <w:pPr>
        <w:autoSpaceDE w:val="0"/>
        <w:autoSpaceDN w:val="0"/>
        <w:adjustRightInd w:val="0"/>
        <w:spacing w:after="0" w:line="240" w:lineRule="auto"/>
        <w:rPr>
          <w:rFonts w:ascii="Times New Roman" w:eastAsia="Times New Roman" w:hAnsi="Times New Roman"/>
          <w:sz w:val="28"/>
          <w:szCs w:val="28"/>
          <w:lang w:eastAsia="ru-RU"/>
        </w:rPr>
      </w:pPr>
    </w:p>
    <w:p w:rsidR="003767E6" w:rsidRPr="003767E6" w:rsidRDefault="003767E6" w:rsidP="003767E6">
      <w:pPr>
        <w:autoSpaceDE w:val="0"/>
        <w:autoSpaceDN w:val="0"/>
        <w:adjustRightInd w:val="0"/>
        <w:spacing w:after="0" w:line="240" w:lineRule="auto"/>
        <w:rPr>
          <w:rFonts w:ascii="Times New Roman" w:eastAsia="Times New Roman" w:hAnsi="Times New Roman"/>
          <w:sz w:val="28"/>
          <w:szCs w:val="28"/>
          <w:lang w:eastAsia="ru-RU"/>
        </w:rPr>
      </w:pPr>
      <w:r w:rsidRPr="003767E6">
        <w:rPr>
          <w:rFonts w:ascii="Times New Roman" w:eastAsia="Times New Roman" w:hAnsi="Times New Roman"/>
          <w:sz w:val="28"/>
          <w:szCs w:val="28"/>
          <w:lang w:eastAsia="ru-RU"/>
        </w:rPr>
        <w:t xml:space="preserve">Вид и объем вскрываемого покрытия (вид/объем в м3 или кв. м): ______________________________________________________________________ </w:t>
      </w:r>
    </w:p>
    <w:p w:rsidR="003767E6" w:rsidRPr="003767E6" w:rsidRDefault="003767E6" w:rsidP="003767E6">
      <w:pPr>
        <w:autoSpaceDE w:val="0"/>
        <w:autoSpaceDN w:val="0"/>
        <w:adjustRightInd w:val="0"/>
        <w:spacing w:after="0" w:line="240" w:lineRule="auto"/>
        <w:rPr>
          <w:rFonts w:ascii="Times New Roman" w:eastAsia="Times New Roman" w:hAnsi="Times New Roman"/>
          <w:sz w:val="28"/>
          <w:szCs w:val="28"/>
          <w:lang w:eastAsia="ru-RU"/>
        </w:rPr>
      </w:pPr>
    </w:p>
    <w:p w:rsidR="003767E6" w:rsidRPr="003767E6" w:rsidRDefault="003767E6" w:rsidP="003767E6">
      <w:pPr>
        <w:autoSpaceDE w:val="0"/>
        <w:autoSpaceDN w:val="0"/>
        <w:adjustRightInd w:val="0"/>
        <w:spacing w:after="0" w:line="240" w:lineRule="auto"/>
        <w:rPr>
          <w:rFonts w:ascii="Times New Roman" w:eastAsia="Times New Roman" w:hAnsi="Times New Roman"/>
          <w:sz w:val="28"/>
          <w:szCs w:val="28"/>
          <w:lang w:eastAsia="ru-RU"/>
        </w:rPr>
      </w:pPr>
      <w:r w:rsidRPr="003767E6">
        <w:rPr>
          <w:rFonts w:ascii="Times New Roman" w:eastAsia="Times New Roman" w:hAnsi="Times New Roman"/>
          <w:sz w:val="28"/>
          <w:szCs w:val="28"/>
          <w:lang w:eastAsia="ru-RU"/>
        </w:rPr>
        <w:t xml:space="preserve">Период производства земляных работ: с ___________ по ___________. </w:t>
      </w:r>
    </w:p>
    <w:p w:rsidR="003767E6" w:rsidRPr="003767E6" w:rsidRDefault="003767E6" w:rsidP="003767E6">
      <w:pPr>
        <w:autoSpaceDE w:val="0"/>
        <w:autoSpaceDN w:val="0"/>
        <w:adjustRightInd w:val="0"/>
        <w:spacing w:after="0" w:line="240" w:lineRule="auto"/>
        <w:rPr>
          <w:rFonts w:ascii="Times New Roman" w:eastAsia="Times New Roman" w:hAnsi="Times New Roman"/>
          <w:sz w:val="28"/>
          <w:szCs w:val="28"/>
          <w:lang w:eastAsia="ru-RU"/>
        </w:rPr>
      </w:pPr>
    </w:p>
    <w:p w:rsidR="003767E6" w:rsidRPr="003767E6" w:rsidRDefault="003767E6" w:rsidP="003767E6">
      <w:pPr>
        <w:autoSpaceDE w:val="0"/>
        <w:autoSpaceDN w:val="0"/>
        <w:adjustRightInd w:val="0"/>
        <w:spacing w:after="0" w:line="240" w:lineRule="auto"/>
        <w:rPr>
          <w:rFonts w:ascii="Times New Roman" w:eastAsia="Times New Roman" w:hAnsi="Times New Roman"/>
          <w:sz w:val="28"/>
          <w:szCs w:val="28"/>
          <w:lang w:eastAsia="ru-RU"/>
        </w:rPr>
      </w:pPr>
      <w:r w:rsidRPr="003767E6">
        <w:rPr>
          <w:rFonts w:ascii="Times New Roman" w:eastAsia="Times New Roman" w:hAnsi="Times New Roman"/>
          <w:sz w:val="28"/>
          <w:szCs w:val="28"/>
          <w:lang w:eastAsia="ru-RU"/>
        </w:rPr>
        <w:t>Требования к производству земляных р</w:t>
      </w:r>
      <w:r w:rsidR="00080384">
        <w:rPr>
          <w:rFonts w:ascii="Times New Roman" w:eastAsia="Times New Roman" w:hAnsi="Times New Roman"/>
          <w:sz w:val="28"/>
          <w:szCs w:val="28"/>
          <w:lang w:eastAsia="ru-RU"/>
        </w:rPr>
        <w:t>абот:________________________</w:t>
      </w:r>
    </w:p>
    <w:p w:rsidR="003767E6" w:rsidRPr="003767E6" w:rsidRDefault="003767E6" w:rsidP="003767E6">
      <w:pPr>
        <w:autoSpaceDE w:val="0"/>
        <w:autoSpaceDN w:val="0"/>
        <w:adjustRightInd w:val="0"/>
        <w:spacing w:after="0" w:line="240" w:lineRule="auto"/>
        <w:rPr>
          <w:rFonts w:ascii="Times New Roman" w:eastAsia="Times New Roman" w:hAnsi="Times New Roman"/>
          <w:sz w:val="28"/>
          <w:szCs w:val="28"/>
          <w:lang w:eastAsia="ru-RU"/>
        </w:rPr>
      </w:pPr>
      <w:r w:rsidRPr="003767E6">
        <w:rPr>
          <w:rFonts w:ascii="Times New Roman" w:eastAsia="Times New Roman" w:hAnsi="Times New Roman"/>
          <w:sz w:val="28"/>
          <w:szCs w:val="28"/>
          <w:lang w:eastAsia="ru-RU"/>
        </w:rPr>
        <w:t>_______________________________________________________________</w:t>
      </w:r>
    </w:p>
    <w:p w:rsidR="003767E6" w:rsidRPr="003767E6" w:rsidRDefault="003767E6" w:rsidP="003767E6">
      <w:pPr>
        <w:widowControl w:val="0"/>
        <w:suppressAutoHyphens/>
        <w:autoSpaceDE w:val="0"/>
        <w:spacing w:after="0" w:line="240" w:lineRule="auto"/>
        <w:ind w:firstLine="720"/>
        <w:jc w:val="center"/>
        <w:rPr>
          <w:rFonts w:ascii="Times New Roman" w:eastAsia="Times New Roman" w:hAnsi="Times New Roman"/>
          <w:sz w:val="28"/>
          <w:szCs w:val="28"/>
          <w:lang w:eastAsia="ru-RU"/>
        </w:rPr>
      </w:pPr>
    </w:p>
    <w:p w:rsidR="003767E6" w:rsidRPr="003767E6" w:rsidRDefault="003767E6" w:rsidP="003767E6">
      <w:pPr>
        <w:widowControl w:val="0"/>
        <w:suppressAutoHyphens/>
        <w:autoSpaceDE w:val="0"/>
        <w:spacing w:after="0" w:line="240" w:lineRule="auto"/>
        <w:rPr>
          <w:rFonts w:ascii="Times New Roman" w:eastAsia="Times New Roman" w:hAnsi="Times New Roman"/>
          <w:sz w:val="28"/>
          <w:szCs w:val="28"/>
          <w:lang w:eastAsia="ru-RU"/>
        </w:rPr>
      </w:pPr>
      <w:r w:rsidRPr="003767E6">
        <w:rPr>
          <w:rFonts w:ascii="Times New Roman" w:eastAsia="Times New Roman" w:hAnsi="Times New Roman"/>
          <w:sz w:val="28"/>
          <w:szCs w:val="28"/>
          <w:lang w:eastAsia="ru-RU"/>
        </w:rPr>
        <w:t>Наименование подрядной организации, осуществляющей земляные работы:</w:t>
      </w:r>
      <w:r w:rsidR="00080384">
        <w:rPr>
          <w:rFonts w:ascii="Times New Roman" w:eastAsia="Times New Roman" w:hAnsi="Times New Roman"/>
          <w:sz w:val="28"/>
          <w:szCs w:val="28"/>
          <w:lang w:eastAsia="ru-RU"/>
        </w:rPr>
        <w:t xml:space="preserve"> _______________________________________________________</w:t>
      </w:r>
    </w:p>
    <w:p w:rsidR="003767E6" w:rsidRPr="003767E6" w:rsidRDefault="003767E6" w:rsidP="003767E6">
      <w:pPr>
        <w:autoSpaceDE w:val="0"/>
        <w:autoSpaceDN w:val="0"/>
        <w:adjustRightInd w:val="0"/>
        <w:spacing w:after="0" w:line="240" w:lineRule="auto"/>
        <w:rPr>
          <w:rFonts w:ascii="Times New Roman" w:eastAsia="Times New Roman" w:hAnsi="Times New Roman"/>
          <w:color w:val="000000"/>
          <w:sz w:val="28"/>
          <w:szCs w:val="28"/>
          <w:lang w:eastAsia="ru-RU"/>
        </w:rPr>
      </w:pPr>
      <w:r w:rsidRPr="003767E6">
        <w:rPr>
          <w:rFonts w:ascii="Times New Roman" w:eastAsia="Times New Roman" w:hAnsi="Times New Roman"/>
          <w:color w:val="000000"/>
          <w:sz w:val="28"/>
          <w:szCs w:val="28"/>
          <w:lang w:eastAsia="ru-RU"/>
        </w:rPr>
        <w:t>____</w:t>
      </w:r>
      <w:r w:rsidR="00080384">
        <w:rPr>
          <w:rFonts w:ascii="Times New Roman" w:eastAsia="Times New Roman" w:hAnsi="Times New Roman"/>
          <w:color w:val="000000"/>
          <w:sz w:val="28"/>
          <w:szCs w:val="28"/>
          <w:lang w:eastAsia="ru-RU"/>
        </w:rPr>
        <w:t>___________________________</w:t>
      </w:r>
      <w:r w:rsidRPr="003767E6">
        <w:rPr>
          <w:rFonts w:ascii="Times New Roman" w:eastAsia="Times New Roman" w:hAnsi="Times New Roman"/>
          <w:color w:val="000000"/>
          <w:sz w:val="28"/>
          <w:szCs w:val="28"/>
          <w:lang w:eastAsia="ru-RU"/>
        </w:rPr>
        <w:t xml:space="preserve">_______________________________ </w:t>
      </w:r>
    </w:p>
    <w:p w:rsidR="003767E6" w:rsidRPr="003767E6" w:rsidRDefault="003767E6" w:rsidP="003767E6">
      <w:pPr>
        <w:autoSpaceDE w:val="0"/>
        <w:autoSpaceDN w:val="0"/>
        <w:adjustRightInd w:val="0"/>
        <w:spacing w:after="0" w:line="240" w:lineRule="auto"/>
        <w:rPr>
          <w:rFonts w:ascii="Times New Roman" w:eastAsia="Times New Roman" w:hAnsi="Times New Roman"/>
          <w:sz w:val="28"/>
          <w:szCs w:val="28"/>
          <w:lang w:eastAsia="ru-RU"/>
        </w:rPr>
      </w:pPr>
    </w:p>
    <w:p w:rsidR="003767E6" w:rsidRPr="003767E6" w:rsidRDefault="003767E6" w:rsidP="003767E6">
      <w:pPr>
        <w:autoSpaceDE w:val="0"/>
        <w:autoSpaceDN w:val="0"/>
        <w:adjustRightInd w:val="0"/>
        <w:spacing w:after="0" w:line="240" w:lineRule="auto"/>
        <w:rPr>
          <w:rFonts w:ascii="Times New Roman" w:eastAsia="Times New Roman" w:hAnsi="Times New Roman"/>
          <w:sz w:val="28"/>
          <w:szCs w:val="28"/>
          <w:lang w:eastAsia="ru-RU"/>
        </w:rPr>
      </w:pPr>
      <w:r w:rsidRPr="003767E6">
        <w:rPr>
          <w:rFonts w:ascii="Times New Roman" w:eastAsia="Times New Roman" w:hAnsi="Times New Roman"/>
          <w:sz w:val="28"/>
          <w:szCs w:val="28"/>
          <w:lang w:eastAsia="ru-RU"/>
        </w:rPr>
        <w:t xml:space="preserve">Сведения о должностных лицах, ответственных за производство земляных работ: </w:t>
      </w:r>
      <w:r w:rsidR="00080384">
        <w:rPr>
          <w:rFonts w:ascii="Times New Roman" w:eastAsia="Times New Roman" w:hAnsi="Times New Roman"/>
          <w:sz w:val="28"/>
          <w:szCs w:val="28"/>
          <w:lang w:eastAsia="ru-RU"/>
        </w:rPr>
        <w:t>_________________________________________________________</w:t>
      </w:r>
      <w:r w:rsidRPr="003767E6">
        <w:rPr>
          <w:rFonts w:ascii="Times New Roman" w:eastAsia="Times New Roman" w:hAnsi="Times New Roman"/>
          <w:sz w:val="28"/>
          <w:szCs w:val="28"/>
          <w:lang w:eastAsia="ru-RU"/>
        </w:rPr>
        <w:t>_____________________________________________________________________</w:t>
      </w:r>
    </w:p>
    <w:p w:rsidR="003767E6" w:rsidRPr="003767E6" w:rsidRDefault="003767E6" w:rsidP="003767E6">
      <w:pPr>
        <w:autoSpaceDE w:val="0"/>
        <w:autoSpaceDN w:val="0"/>
        <w:adjustRightInd w:val="0"/>
        <w:spacing w:after="0" w:line="240" w:lineRule="auto"/>
        <w:rPr>
          <w:rFonts w:ascii="Times New Roman" w:eastAsia="Times New Roman" w:hAnsi="Times New Roman"/>
          <w:sz w:val="28"/>
          <w:szCs w:val="28"/>
          <w:lang w:eastAsia="ru-RU"/>
        </w:rPr>
      </w:pPr>
    </w:p>
    <w:p w:rsidR="003767E6" w:rsidRPr="003767E6" w:rsidRDefault="003767E6" w:rsidP="003767E6">
      <w:pPr>
        <w:autoSpaceDE w:val="0"/>
        <w:autoSpaceDN w:val="0"/>
        <w:adjustRightInd w:val="0"/>
        <w:spacing w:after="0" w:line="240" w:lineRule="auto"/>
        <w:rPr>
          <w:rFonts w:ascii="Times New Roman" w:eastAsia="Times New Roman" w:hAnsi="Times New Roman"/>
          <w:sz w:val="28"/>
          <w:szCs w:val="28"/>
          <w:lang w:eastAsia="ru-RU"/>
        </w:rPr>
      </w:pPr>
      <w:r w:rsidRPr="003767E6">
        <w:rPr>
          <w:rFonts w:ascii="Times New Roman" w:eastAsia="Times New Roman" w:hAnsi="Times New Roman"/>
          <w:sz w:val="28"/>
          <w:szCs w:val="28"/>
          <w:lang w:eastAsia="ru-RU"/>
        </w:rPr>
        <w:t xml:space="preserve">Наименование подрядной организации, выполняющей работы по восстановлению благоустройства: </w:t>
      </w:r>
    </w:p>
    <w:p w:rsidR="003767E6" w:rsidRPr="003767E6" w:rsidRDefault="003767E6" w:rsidP="003767E6">
      <w:pPr>
        <w:autoSpaceDE w:val="0"/>
        <w:autoSpaceDN w:val="0"/>
        <w:adjustRightInd w:val="0"/>
        <w:spacing w:after="0" w:line="240" w:lineRule="auto"/>
        <w:rPr>
          <w:rFonts w:ascii="Times New Roman" w:eastAsia="Times New Roman" w:hAnsi="Times New Roman"/>
          <w:sz w:val="28"/>
          <w:szCs w:val="28"/>
          <w:lang w:eastAsia="ru-RU"/>
        </w:rPr>
      </w:pPr>
    </w:p>
    <w:p w:rsidR="003767E6" w:rsidRPr="003767E6" w:rsidRDefault="003767E6" w:rsidP="003767E6">
      <w:pPr>
        <w:autoSpaceDE w:val="0"/>
        <w:autoSpaceDN w:val="0"/>
        <w:adjustRightInd w:val="0"/>
        <w:spacing w:after="0" w:line="240" w:lineRule="auto"/>
        <w:rPr>
          <w:rFonts w:ascii="Times New Roman" w:eastAsia="Times New Roman" w:hAnsi="Times New Roman"/>
          <w:sz w:val="28"/>
          <w:szCs w:val="28"/>
          <w:lang w:eastAsia="ru-RU"/>
        </w:rPr>
      </w:pPr>
      <w:r w:rsidRPr="003767E6">
        <w:rPr>
          <w:rFonts w:ascii="Times New Roman" w:eastAsia="Times New Roman" w:hAnsi="Times New Roman"/>
          <w:sz w:val="28"/>
          <w:szCs w:val="28"/>
          <w:lang w:eastAsia="ru-RU"/>
        </w:rPr>
        <w:t>______________________________________</w:t>
      </w:r>
      <w:r w:rsidR="00080384">
        <w:rPr>
          <w:rFonts w:ascii="Times New Roman" w:eastAsia="Times New Roman" w:hAnsi="Times New Roman"/>
          <w:sz w:val="28"/>
          <w:szCs w:val="28"/>
          <w:lang w:eastAsia="ru-RU"/>
        </w:rPr>
        <w:t>_________________________</w:t>
      </w:r>
    </w:p>
    <w:p w:rsidR="003767E6" w:rsidRPr="003767E6" w:rsidRDefault="003767E6" w:rsidP="003767E6">
      <w:pPr>
        <w:autoSpaceDE w:val="0"/>
        <w:autoSpaceDN w:val="0"/>
        <w:adjustRightInd w:val="0"/>
        <w:spacing w:after="0" w:line="240" w:lineRule="auto"/>
        <w:rPr>
          <w:rFonts w:ascii="Times New Roman" w:eastAsia="Times New Roman" w:hAnsi="Times New Roman"/>
          <w:sz w:val="28"/>
          <w:szCs w:val="28"/>
          <w:lang w:eastAsia="ru-RU"/>
        </w:rPr>
      </w:pPr>
    </w:p>
    <w:p w:rsidR="003767E6" w:rsidRPr="003767E6" w:rsidRDefault="003767E6" w:rsidP="003767E6">
      <w:pPr>
        <w:autoSpaceDE w:val="0"/>
        <w:autoSpaceDN w:val="0"/>
        <w:adjustRightInd w:val="0"/>
        <w:spacing w:after="0" w:line="240" w:lineRule="auto"/>
        <w:rPr>
          <w:rFonts w:ascii="Times New Roman" w:eastAsia="Times New Roman" w:hAnsi="Times New Roman"/>
          <w:sz w:val="28"/>
          <w:szCs w:val="28"/>
          <w:lang w:eastAsia="ru-RU"/>
        </w:rPr>
      </w:pPr>
      <w:r w:rsidRPr="003767E6">
        <w:rPr>
          <w:rFonts w:ascii="Times New Roman" w:eastAsia="Times New Roman" w:hAnsi="Times New Roman"/>
          <w:sz w:val="28"/>
          <w:szCs w:val="28"/>
          <w:lang w:eastAsia="ru-RU"/>
        </w:rPr>
        <w:t xml:space="preserve">Отметка о продлении </w:t>
      </w:r>
    </w:p>
    <w:p w:rsidR="003767E6" w:rsidRPr="003767E6" w:rsidRDefault="003767E6" w:rsidP="003767E6">
      <w:pPr>
        <w:widowControl w:val="0"/>
        <w:suppressAutoHyphens/>
        <w:autoSpaceDE w:val="0"/>
        <w:spacing w:after="0" w:line="240" w:lineRule="auto"/>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Особые отметки ____________________________________________________________.</w:t>
      </w:r>
    </w:p>
    <w:p w:rsidR="003767E6" w:rsidRPr="003767E6" w:rsidRDefault="003767E6" w:rsidP="003767E6">
      <w:pPr>
        <w:widowControl w:val="0"/>
        <w:suppressAutoHyphens/>
        <w:autoSpaceDE w:val="0"/>
        <w:spacing w:after="0" w:line="240" w:lineRule="auto"/>
        <w:rPr>
          <w:rFonts w:ascii="Times New Roman" w:eastAsia="Times New Roman" w:hAnsi="Times New Roman"/>
          <w:sz w:val="28"/>
          <w:szCs w:val="28"/>
          <w:lang w:eastAsia="zh-CN"/>
        </w:rPr>
      </w:pPr>
    </w:p>
    <w:p w:rsidR="003767E6" w:rsidRPr="003767E6" w:rsidRDefault="003767E6" w:rsidP="003767E6">
      <w:pPr>
        <w:autoSpaceDE w:val="0"/>
        <w:autoSpaceDN w:val="0"/>
        <w:adjustRightInd w:val="0"/>
        <w:spacing w:after="0" w:line="240" w:lineRule="auto"/>
        <w:rPr>
          <w:rFonts w:ascii="Times New Roman" w:eastAsia="Times New Roman" w:hAnsi="Times New Roman"/>
          <w:sz w:val="28"/>
          <w:szCs w:val="28"/>
          <w:lang w:eastAsia="ru-RU"/>
        </w:rPr>
      </w:pPr>
      <w:r w:rsidRPr="003767E6">
        <w:rPr>
          <w:rFonts w:ascii="Times New Roman" w:eastAsia="Times New Roman" w:hAnsi="Times New Roman"/>
          <w:color w:val="000000"/>
          <w:sz w:val="28"/>
          <w:szCs w:val="28"/>
          <w:lang w:eastAsia="ru-RU"/>
        </w:rPr>
        <w:t xml:space="preserve">Ф.И.О. должность уполномоченного сотрудника      </w:t>
      </w:r>
      <w:r w:rsidRPr="003767E6">
        <w:rPr>
          <w:rFonts w:ascii="Times New Roman" w:eastAsia="Times New Roman" w:hAnsi="Times New Roman"/>
          <w:sz w:val="28"/>
          <w:szCs w:val="28"/>
          <w:lang w:eastAsia="ru-RU"/>
        </w:rPr>
        <w:t>Сведения о сертификате электронной подписи</w:t>
      </w:r>
    </w:p>
    <w:p w:rsidR="003767E6" w:rsidRPr="003767E6" w:rsidRDefault="003767E6" w:rsidP="003767E6">
      <w:pPr>
        <w:autoSpaceDE w:val="0"/>
        <w:autoSpaceDN w:val="0"/>
        <w:adjustRightInd w:val="0"/>
        <w:spacing w:after="0" w:line="240" w:lineRule="auto"/>
        <w:rPr>
          <w:rFonts w:ascii="Times New Roman" w:eastAsia="Times New Roman" w:hAnsi="Times New Roman"/>
          <w:sz w:val="28"/>
          <w:szCs w:val="28"/>
          <w:lang w:eastAsia="ru-RU"/>
        </w:rPr>
      </w:pPr>
    </w:p>
    <w:p w:rsidR="003767E6" w:rsidRPr="003767E6" w:rsidRDefault="003767E6" w:rsidP="003767E6">
      <w:pPr>
        <w:autoSpaceDE w:val="0"/>
        <w:autoSpaceDN w:val="0"/>
        <w:adjustRightInd w:val="0"/>
        <w:spacing w:after="0" w:line="240" w:lineRule="auto"/>
        <w:rPr>
          <w:rFonts w:ascii="Times New Roman" w:eastAsia="Times New Roman" w:hAnsi="Times New Roman"/>
          <w:sz w:val="28"/>
          <w:szCs w:val="28"/>
          <w:lang w:eastAsia="ru-RU"/>
        </w:rPr>
      </w:pPr>
    </w:p>
    <w:p w:rsidR="003767E6" w:rsidRPr="003767E6" w:rsidRDefault="003767E6" w:rsidP="003767E6">
      <w:pPr>
        <w:autoSpaceDE w:val="0"/>
        <w:autoSpaceDN w:val="0"/>
        <w:adjustRightInd w:val="0"/>
        <w:spacing w:after="0" w:line="240" w:lineRule="auto"/>
        <w:rPr>
          <w:rFonts w:ascii="Times New Roman" w:eastAsia="Times New Roman" w:hAnsi="Times New Roman"/>
          <w:sz w:val="28"/>
          <w:szCs w:val="28"/>
          <w:lang w:eastAsia="ru-RU"/>
        </w:rPr>
      </w:pPr>
    </w:p>
    <w:p w:rsidR="003767E6" w:rsidRPr="003767E6" w:rsidRDefault="00D30E9D" w:rsidP="003767E6">
      <w:pPr>
        <w:autoSpaceDE w:val="0"/>
        <w:autoSpaceDN w:val="0"/>
        <w:adjustRightInd w:val="0"/>
        <w:spacing w:after="0" w:line="240" w:lineRule="auto"/>
        <w:rPr>
          <w:rFonts w:ascii="Times New Roman" w:eastAsia="Times New Roman" w:hAnsi="Times New Roman"/>
          <w:lang w:eastAsia="zh-CN"/>
        </w:rPr>
      </w:pPr>
      <w:r>
        <w:rPr>
          <w:rFonts w:ascii="Times New Roman" w:eastAsia="Times New Roman" w:hAnsi="Times New Roman"/>
          <w:lang w:eastAsia="zh-CN"/>
        </w:rPr>
        <w:br w:type="column"/>
      </w:r>
    </w:p>
    <w:p w:rsidR="003767E6" w:rsidRPr="003767E6" w:rsidRDefault="003767E6" w:rsidP="003767E6">
      <w:pPr>
        <w:widowControl w:val="0"/>
        <w:suppressAutoHyphens/>
        <w:autoSpaceDE w:val="0"/>
        <w:spacing w:after="0" w:line="240" w:lineRule="auto"/>
        <w:ind w:firstLine="720"/>
        <w:jc w:val="right"/>
        <w:outlineLvl w:val="1"/>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Приложение 5</w:t>
      </w:r>
    </w:p>
    <w:p w:rsidR="003767E6" w:rsidRPr="003767E6" w:rsidRDefault="003767E6" w:rsidP="003767E6">
      <w:pPr>
        <w:widowControl w:val="0"/>
        <w:suppressAutoHyphens/>
        <w:autoSpaceDE w:val="0"/>
        <w:spacing w:after="0" w:line="240" w:lineRule="auto"/>
        <w:ind w:firstLine="720"/>
        <w:jc w:val="right"/>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к Административному регламенту</w:t>
      </w:r>
    </w:p>
    <w:p w:rsidR="003767E6" w:rsidRPr="003767E6" w:rsidRDefault="003767E6" w:rsidP="003767E6">
      <w:pPr>
        <w:widowControl w:val="0"/>
        <w:suppressAutoHyphens/>
        <w:autoSpaceDE w:val="0"/>
        <w:spacing w:after="0" w:line="240" w:lineRule="auto"/>
        <w:ind w:firstLine="720"/>
        <w:jc w:val="right"/>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предоставления Муниципальной услуги</w:t>
      </w:r>
    </w:p>
    <w:p w:rsidR="003767E6" w:rsidRPr="003767E6" w:rsidRDefault="003767E6" w:rsidP="003767E6">
      <w:pPr>
        <w:widowControl w:val="0"/>
        <w:suppressAutoHyphens/>
        <w:autoSpaceDE w:val="0"/>
        <w:spacing w:after="0" w:line="240" w:lineRule="auto"/>
        <w:ind w:firstLine="720"/>
        <w:jc w:val="center"/>
        <w:rPr>
          <w:rFonts w:ascii="Times New Roman" w:eastAsia="Times New Roman" w:hAnsi="Times New Roman"/>
          <w:sz w:val="28"/>
          <w:szCs w:val="28"/>
          <w:lang w:eastAsia="zh-CN"/>
        </w:rPr>
      </w:pPr>
    </w:p>
    <w:p w:rsidR="003767E6" w:rsidRPr="003767E6" w:rsidRDefault="003767E6" w:rsidP="003767E6">
      <w:pPr>
        <w:widowControl w:val="0"/>
        <w:suppressAutoHyphens/>
        <w:autoSpaceDE w:val="0"/>
        <w:spacing w:after="0" w:line="240" w:lineRule="auto"/>
        <w:ind w:firstLine="720"/>
        <w:jc w:val="center"/>
        <w:rPr>
          <w:rFonts w:ascii="Times New Roman" w:eastAsia="Times New Roman" w:hAnsi="Times New Roman"/>
          <w:b/>
          <w:bCs/>
          <w:sz w:val="28"/>
          <w:szCs w:val="28"/>
          <w:lang w:eastAsia="zh-CN"/>
        </w:rPr>
      </w:pPr>
      <w:bookmarkStart w:id="5" w:name="P857"/>
      <w:bookmarkEnd w:id="5"/>
      <w:r w:rsidRPr="003767E6">
        <w:rPr>
          <w:rFonts w:ascii="Times New Roman" w:eastAsia="Times New Roman" w:hAnsi="Times New Roman"/>
          <w:b/>
          <w:bCs/>
          <w:sz w:val="28"/>
          <w:szCs w:val="28"/>
          <w:lang w:eastAsia="zh-CN"/>
        </w:rPr>
        <w:t>Форма акта о завершении (исполнении) земляных работ и выполнении восстановительных работ по благоустройству</w:t>
      </w:r>
    </w:p>
    <w:p w:rsidR="003767E6" w:rsidRPr="003767E6" w:rsidRDefault="003767E6" w:rsidP="003767E6">
      <w:pPr>
        <w:widowControl w:val="0"/>
        <w:suppressAutoHyphens/>
        <w:autoSpaceDE w:val="0"/>
        <w:spacing w:after="0" w:line="240" w:lineRule="auto"/>
        <w:ind w:firstLine="720"/>
        <w:jc w:val="center"/>
        <w:rPr>
          <w:rFonts w:ascii="Times New Roman" w:eastAsia="Times New Roman" w:hAnsi="Times New Roman"/>
          <w:b/>
          <w:bCs/>
          <w:sz w:val="28"/>
          <w:szCs w:val="28"/>
          <w:lang w:eastAsia="zh-CN"/>
        </w:rPr>
      </w:pPr>
    </w:p>
    <w:p w:rsidR="003767E6" w:rsidRPr="003767E6" w:rsidRDefault="003767E6" w:rsidP="003767E6">
      <w:pPr>
        <w:widowControl w:val="0"/>
        <w:suppressAutoHyphens/>
        <w:autoSpaceDE w:val="0"/>
        <w:spacing w:after="0" w:line="240" w:lineRule="auto"/>
        <w:ind w:firstLine="720"/>
        <w:jc w:val="center"/>
        <w:rPr>
          <w:rFonts w:ascii="Times New Roman" w:eastAsia="Times New Roman" w:hAnsi="Times New Roman"/>
          <w:b/>
          <w:bCs/>
          <w:sz w:val="28"/>
          <w:szCs w:val="28"/>
          <w:lang w:eastAsia="zh-CN"/>
        </w:rPr>
      </w:pPr>
      <w:r w:rsidRPr="003767E6">
        <w:rPr>
          <w:rFonts w:ascii="Times New Roman" w:eastAsia="Times New Roman" w:hAnsi="Times New Roman"/>
          <w:b/>
          <w:bCs/>
          <w:sz w:val="28"/>
          <w:szCs w:val="28"/>
          <w:lang w:eastAsia="zh-CN"/>
        </w:rPr>
        <w:t>АКТ</w:t>
      </w:r>
    </w:p>
    <w:p w:rsidR="003767E6" w:rsidRPr="003767E6" w:rsidRDefault="003767E6" w:rsidP="003767E6">
      <w:pPr>
        <w:widowControl w:val="0"/>
        <w:suppressAutoHyphens/>
        <w:autoSpaceDE w:val="0"/>
        <w:spacing w:after="0" w:line="240" w:lineRule="auto"/>
        <w:ind w:firstLine="720"/>
        <w:jc w:val="center"/>
        <w:rPr>
          <w:rFonts w:ascii="Times New Roman" w:eastAsia="Times New Roman" w:hAnsi="Times New Roman"/>
          <w:sz w:val="28"/>
          <w:szCs w:val="28"/>
          <w:lang w:eastAsia="zh-CN"/>
        </w:rPr>
      </w:pPr>
      <w:r w:rsidRPr="003767E6">
        <w:rPr>
          <w:rFonts w:ascii="Times New Roman" w:eastAsia="Times New Roman" w:hAnsi="Times New Roman"/>
          <w:b/>
          <w:bCs/>
          <w:sz w:val="28"/>
          <w:szCs w:val="28"/>
          <w:lang w:eastAsia="zh-CN"/>
        </w:rPr>
        <w:t>о завершении (исполнении) земляных работ и выполнении восстановительных работ по благоустройству</w:t>
      </w:r>
    </w:p>
    <w:p w:rsidR="003767E6" w:rsidRPr="003767E6" w:rsidRDefault="003767E6" w:rsidP="003767E6">
      <w:pPr>
        <w:widowControl w:val="0"/>
        <w:suppressAutoHyphens/>
        <w:autoSpaceDE w:val="0"/>
        <w:spacing w:after="0" w:line="240" w:lineRule="auto"/>
        <w:ind w:firstLine="720"/>
        <w:jc w:val="center"/>
        <w:rPr>
          <w:rFonts w:ascii="Times New Roman" w:eastAsia="Times New Roman" w:hAnsi="Times New Roman"/>
          <w:sz w:val="28"/>
          <w:szCs w:val="28"/>
          <w:lang w:eastAsia="zh-CN"/>
        </w:rPr>
      </w:pPr>
    </w:p>
    <w:p w:rsidR="003767E6" w:rsidRPr="003767E6" w:rsidRDefault="003767E6" w:rsidP="003767E6">
      <w:pPr>
        <w:autoSpaceDE w:val="0"/>
        <w:autoSpaceDN w:val="0"/>
        <w:adjustRightInd w:val="0"/>
        <w:spacing w:after="0" w:line="240" w:lineRule="auto"/>
        <w:jc w:val="both"/>
        <w:rPr>
          <w:rFonts w:ascii="Times New Roman" w:eastAsia="Times New Roman" w:hAnsi="Times New Roman"/>
          <w:color w:val="000000"/>
          <w:sz w:val="28"/>
          <w:szCs w:val="28"/>
          <w:lang w:eastAsia="ru-RU"/>
        </w:rPr>
      </w:pPr>
      <w:r w:rsidRPr="003767E6">
        <w:rPr>
          <w:rFonts w:ascii="Times New Roman" w:eastAsia="Times New Roman" w:hAnsi="Times New Roman"/>
          <w:sz w:val="28"/>
          <w:szCs w:val="28"/>
          <w:lang w:eastAsia="ru-RU"/>
        </w:rPr>
        <w:t>________________________________________</w:t>
      </w:r>
      <w:r w:rsidR="00080384">
        <w:rPr>
          <w:rFonts w:ascii="Times New Roman" w:eastAsia="Times New Roman" w:hAnsi="Times New Roman"/>
          <w:sz w:val="28"/>
          <w:szCs w:val="28"/>
          <w:lang w:eastAsia="ru-RU"/>
        </w:rPr>
        <w:t>_______________________</w:t>
      </w:r>
    </w:p>
    <w:p w:rsidR="003767E6" w:rsidRPr="003767E6" w:rsidRDefault="003767E6" w:rsidP="003767E6">
      <w:pPr>
        <w:autoSpaceDE w:val="0"/>
        <w:autoSpaceDN w:val="0"/>
        <w:adjustRightInd w:val="0"/>
        <w:spacing w:after="0" w:line="240" w:lineRule="auto"/>
        <w:jc w:val="both"/>
        <w:rPr>
          <w:rFonts w:ascii="Times New Roman" w:eastAsia="Times New Roman" w:hAnsi="Times New Roman"/>
          <w:color w:val="000000"/>
          <w:sz w:val="20"/>
          <w:szCs w:val="20"/>
          <w:lang w:eastAsia="ru-RU"/>
        </w:rPr>
      </w:pPr>
      <w:r w:rsidRPr="003767E6">
        <w:rPr>
          <w:rFonts w:ascii="Times New Roman" w:eastAsia="Times New Roman" w:hAnsi="Times New Roman"/>
          <w:color w:val="000000"/>
          <w:sz w:val="20"/>
          <w:szCs w:val="20"/>
          <w:lang w:eastAsia="ru-RU"/>
        </w:rPr>
        <w:t xml:space="preserve">                                                     (организация, предприятие/ФИО, производитель работ) </w:t>
      </w:r>
    </w:p>
    <w:p w:rsidR="003767E6" w:rsidRPr="003767E6" w:rsidRDefault="003767E6" w:rsidP="003767E6">
      <w:pPr>
        <w:autoSpaceDE w:val="0"/>
        <w:autoSpaceDN w:val="0"/>
        <w:adjustRightInd w:val="0"/>
        <w:spacing w:after="0" w:line="240" w:lineRule="auto"/>
        <w:jc w:val="both"/>
        <w:rPr>
          <w:rFonts w:ascii="Times New Roman" w:eastAsia="Times New Roman" w:hAnsi="Times New Roman"/>
          <w:color w:val="000000"/>
          <w:sz w:val="28"/>
          <w:szCs w:val="28"/>
          <w:lang w:eastAsia="ru-RU"/>
        </w:rPr>
      </w:pPr>
      <w:r w:rsidRPr="003767E6">
        <w:rPr>
          <w:rFonts w:ascii="Times New Roman" w:eastAsia="Times New Roman" w:hAnsi="Times New Roman"/>
          <w:color w:val="000000"/>
          <w:sz w:val="28"/>
          <w:szCs w:val="28"/>
          <w:lang w:eastAsia="ru-RU"/>
        </w:rPr>
        <w:t>________________________________________</w:t>
      </w:r>
      <w:r w:rsidR="00080384">
        <w:rPr>
          <w:rFonts w:ascii="Times New Roman" w:eastAsia="Times New Roman" w:hAnsi="Times New Roman"/>
          <w:color w:val="000000"/>
          <w:sz w:val="28"/>
          <w:szCs w:val="28"/>
          <w:lang w:eastAsia="ru-RU"/>
        </w:rPr>
        <w:t>_______________________</w:t>
      </w:r>
    </w:p>
    <w:p w:rsidR="003767E6" w:rsidRPr="003767E6" w:rsidRDefault="003767E6" w:rsidP="003767E6">
      <w:pPr>
        <w:autoSpaceDE w:val="0"/>
        <w:autoSpaceDN w:val="0"/>
        <w:adjustRightInd w:val="0"/>
        <w:spacing w:after="0" w:line="240" w:lineRule="auto"/>
        <w:jc w:val="both"/>
        <w:rPr>
          <w:rFonts w:ascii="Times New Roman" w:eastAsia="Times New Roman" w:hAnsi="Times New Roman"/>
          <w:color w:val="000000"/>
          <w:sz w:val="20"/>
          <w:szCs w:val="20"/>
          <w:lang w:eastAsia="ru-RU"/>
        </w:rPr>
      </w:pPr>
      <w:r w:rsidRPr="003767E6">
        <w:rPr>
          <w:rFonts w:ascii="Times New Roman" w:eastAsia="Times New Roman" w:hAnsi="Times New Roman"/>
          <w:color w:val="000000"/>
          <w:sz w:val="20"/>
          <w:szCs w:val="20"/>
          <w:lang w:eastAsia="ru-RU"/>
        </w:rPr>
        <w:t xml:space="preserve">                                                                                             (адрес)</w:t>
      </w:r>
    </w:p>
    <w:p w:rsidR="003767E6" w:rsidRPr="003767E6" w:rsidRDefault="003767E6" w:rsidP="003767E6">
      <w:pPr>
        <w:autoSpaceDE w:val="0"/>
        <w:autoSpaceDN w:val="0"/>
        <w:adjustRightInd w:val="0"/>
        <w:spacing w:after="0" w:line="240" w:lineRule="auto"/>
        <w:jc w:val="both"/>
        <w:rPr>
          <w:rFonts w:ascii="Times New Roman" w:eastAsia="Times New Roman" w:hAnsi="Times New Roman"/>
          <w:color w:val="000000"/>
          <w:sz w:val="28"/>
          <w:szCs w:val="28"/>
          <w:lang w:eastAsia="ru-RU"/>
        </w:rPr>
      </w:pPr>
      <w:r w:rsidRPr="003767E6">
        <w:rPr>
          <w:rFonts w:ascii="Times New Roman" w:eastAsia="Times New Roman" w:hAnsi="Times New Roman"/>
          <w:color w:val="000000"/>
          <w:sz w:val="28"/>
          <w:szCs w:val="28"/>
          <w:lang w:eastAsia="ru-RU"/>
        </w:rPr>
        <w:t>Земляные работы производились по адресу:___________________________________</w:t>
      </w:r>
    </w:p>
    <w:p w:rsidR="003767E6" w:rsidRPr="003767E6" w:rsidRDefault="003767E6" w:rsidP="003767E6">
      <w:pPr>
        <w:autoSpaceDE w:val="0"/>
        <w:autoSpaceDN w:val="0"/>
        <w:adjustRightInd w:val="0"/>
        <w:spacing w:after="0" w:line="240" w:lineRule="auto"/>
        <w:jc w:val="both"/>
        <w:rPr>
          <w:rFonts w:ascii="Times New Roman" w:eastAsia="Times New Roman" w:hAnsi="Times New Roman"/>
          <w:color w:val="000000"/>
          <w:sz w:val="28"/>
          <w:szCs w:val="28"/>
          <w:lang w:eastAsia="ru-RU"/>
        </w:rPr>
      </w:pPr>
    </w:p>
    <w:p w:rsidR="003767E6" w:rsidRPr="003767E6" w:rsidRDefault="003767E6" w:rsidP="003767E6">
      <w:pPr>
        <w:autoSpaceDE w:val="0"/>
        <w:autoSpaceDN w:val="0"/>
        <w:adjustRightInd w:val="0"/>
        <w:spacing w:after="0" w:line="240" w:lineRule="auto"/>
        <w:jc w:val="both"/>
        <w:rPr>
          <w:rFonts w:ascii="Times New Roman" w:eastAsia="Times New Roman" w:hAnsi="Times New Roman"/>
          <w:color w:val="000000"/>
          <w:sz w:val="28"/>
          <w:szCs w:val="28"/>
          <w:lang w:eastAsia="ru-RU"/>
        </w:rPr>
      </w:pPr>
      <w:r w:rsidRPr="003767E6">
        <w:rPr>
          <w:rFonts w:ascii="Times New Roman" w:eastAsia="Times New Roman" w:hAnsi="Times New Roman"/>
          <w:color w:val="000000"/>
          <w:sz w:val="28"/>
          <w:szCs w:val="28"/>
          <w:lang w:eastAsia="ru-RU"/>
        </w:rPr>
        <w:t xml:space="preserve">Разрешение на производство земляных работ №________ от «_____» ____________г. </w:t>
      </w:r>
    </w:p>
    <w:p w:rsidR="003767E6" w:rsidRPr="003767E6" w:rsidRDefault="003767E6" w:rsidP="003767E6">
      <w:pPr>
        <w:autoSpaceDE w:val="0"/>
        <w:autoSpaceDN w:val="0"/>
        <w:adjustRightInd w:val="0"/>
        <w:spacing w:after="0" w:line="240" w:lineRule="auto"/>
        <w:jc w:val="both"/>
        <w:rPr>
          <w:rFonts w:ascii="Times New Roman" w:eastAsia="Times New Roman" w:hAnsi="Times New Roman"/>
          <w:color w:val="000000"/>
          <w:sz w:val="28"/>
          <w:szCs w:val="28"/>
          <w:lang w:eastAsia="ru-RU"/>
        </w:rPr>
      </w:pPr>
    </w:p>
    <w:p w:rsidR="003767E6" w:rsidRPr="003767E6" w:rsidRDefault="003767E6" w:rsidP="003767E6">
      <w:pPr>
        <w:autoSpaceDE w:val="0"/>
        <w:autoSpaceDN w:val="0"/>
        <w:adjustRightInd w:val="0"/>
        <w:spacing w:after="0" w:line="240" w:lineRule="auto"/>
        <w:jc w:val="both"/>
        <w:rPr>
          <w:rFonts w:ascii="Times New Roman" w:eastAsia="Times New Roman" w:hAnsi="Times New Roman"/>
          <w:color w:val="000000"/>
          <w:sz w:val="28"/>
          <w:szCs w:val="28"/>
          <w:lang w:eastAsia="ru-RU"/>
        </w:rPr>
      </w:pPr>
      <w:r w:rsidRPr="003767E6">
        <w:rPr>
          <w:rFonts w:ascii="Times New Roman" w:eastAsia="Times New Roman" w:hAnsi="Times New Roman"/>
          <w:color w:val="000000"/>
          <w:sz w:val="28"/>
          <w:szCs w:val="28"/>
          <w:lang w:eastAsia="ru-RU"/>
        </w:rPr>
        <w:t>Комиссия в составе:</w:t>
      </w:r>
    </w:p>
    <w:p w:rsidR="003767E6" w:rsidRPr="003767E6" w:rsidRDefault="003767E6" w:rsidP="003767E6">
      <w:pPr>
        <w:autoSpaceDE w:val="0"/>
        <w:autoSpaceDN w:val="0"/>
        <w:adjustRightInd w:val="0"/>
        <w:spacing w:after="0" w:line="240" w:lineRule="auto"/>
        <w:jc w:val="both"/>
        <w:rPr>
          <w:rFonts w:ascii="Times New Roman" w:eastAsia="Times New Roman" w:hAnsi="Times New Roman"/>
          <w:color w:val="000000"/>
          <w:sz w:val="28"/>
          <w:szCs w:val="28"/>
          <w:lang w:eastAsia="ru-RU"/>
        </w:rPr>
      </w:pPr>
      <w:r w:rsidRPr="003767E6">
        <w:rPr>
          <w:rFonts w:ascii="Times New Roman" w:eastAsia="Times New Roman" w:hAnsi="Times New Roman"/>
          <w:color w:val="000000"/>
          <w:sz w:val="28"/>
          <w:szCs w:val="28"/>
          <w:lang w:eastAsia="ru-RU"/>
        </w:rPr>
        <w:t xml:space="preserve">представителя организации, производящей земляные работы (подрядчика) </w:t>
      </w:r>
    </w:p>
    <w:p w:rsidR="003767E6" w:rsidRPr="003767E6" w:rsidRDefault="003767E6" w:rsidP="003767E6">
      <w:pPr>
        <w:autoSpaceDE w:val="0"/>
        <w:autoSpaceDN w:val="0"/>
        <w:adjustRightInd w:val="0"/>
        <w:spacing w:after="0" w:line="240" w:lineRule="auto"/>
        <w:jc w:val="both"/>
        <w:rPr>
          <w:rFonts w:ascii="Times New Roman" w:eastAsia="Times New Roman" w:hAnsi="Times New Roman"/>
          <w:sz w:val="28"/>
          <w:szCs w:val="28"/>
          <w:lang w:eastAsia="ru-RU"/>
        </w:rPr>
      </w:pPr>
      <w:r w:rsidRPr="003767E6">
        <w:rPr>
          <w:rFonts w:ascii="Times New Roman" w:eastAsia="Times New Roman" w:hAnsi="Times New Roman"/>
          <w:sz w:val="28"/>
          <w:szCs w:val="28"/>
          <w:lang w:eastAsia="ru-RU"/>
        </w:rPr>
        <w:t>________________________________________</w:t>
      </w:r>
      <w:r w:rsidR="00080384">
        <w:rPr>
          <w:rFonts w:ascii="Times New Roman" w:eastAsia="Times New Roman" w:hAnsi="Times New Roman"/>
          <w:sz w:val="28"/>
          <w:szCs w:val="28"/>
          <w:lang w:eastAsia="ru-RU"/>
        </w:rPr>
        <w:t>_______________________</w:t>
      </w:r>
    </w:p>
    <w:p w:rsidR="003767E6" w:rsidRPr="003767E6" w:rsidRDefault="003767E6" w:rsidP="003767E6">
      <w:pPr>
        <w:autoSpaceDE w:val="0"/>
        <w:autoSpaceDN w:val="0"/>
        <w:adjustRightInd w:val="0"/>
        <w:spacing w:after="0" w:line="240" w:lineRule="auto"/>
        <w:jc w:val="both"/>
        <w:rPr>
          <w:rFonts w:ascii="Times New Roman" w:eastAsia="Times New Roman" w:hAnsi="Times New Roman"/>
          <w:sz w:val="20"/>
          <w:szCs w:val="20"/>
          <w:lang w:eastAsia="ru-RU"/>
        </w:rPr>
      </w:pPr>
      <w:r w:rsidRPr="003767E6">
        <w:rPr>
          <w:rFonts w:ascii="Times New Roman" w:eastAsia="Times New Roman" w:hAnsi="Times New Roman"/>
          <w:sz w:val="20"/>
          <w:szCs w:val="20"/>
          <w:lang w:eastAsia="ru-RU"/>
        </w:rPr>
        <w:t xml:space="preserve">                                                (Ф.И.О., должность)</w:t>
      </w:r>
    </w:p>
    <w:p w:rsidR="003767E6" w:rsidRPr="003767E6" w:rsidRDefault="003767E6" w:rsidP="003767E6">
      <w:pPr>
        <w:autoSpaceDE w:val="0"/>
        <w:autoSpaceDN w:val="0"/>
        <w:adjustRightInd w:val="0"/>
        <w:spacing w:after="0" w:line="240" w:lineRule="auto"/>
        <w:jc w:val="both"/>
        <w:rPr>
          <w:rFonts w:ascii="Times New Roman" w:eastAsia="Times New Roman" w:hAnsi="Times New Roman"/>
          <w:sz w:val="28"/>
          <w:szCs w:val="28"/>
          <w:lang w:eastAsia="ru-RU"/>
        </w:rPr>
      </w:pPr>
    </w:p>
    <w:p w:rsidR="003767E6" w:rsidRPr="003767E6" w:rsidRDefault="003767E6" w:rsidP="003767E6">
      <w:pPr>
        <w:autoSpaceDE w:val="0"/>
        <w:autoSpaceDN w:val="0"/>
        <w:adjustRightInd w:val="0"/>
        <w:spacing w:after="0" w:line="240" w:lineRule="auto"/>
        <w:jc w:val="both"/>
        <w:rPr>
          <w:rFonts w:ascii="Times New Roman" w:eastAsia="Times New Roman" w:hAnsi="Times New Roman"/>
          <w:sz w:val="28"/>
          <w:szCs w:val="28"/>
          <w:lang w:eastAsia="ru-RU"/>
        </w:rPr>
      </w:pPr>
      <w:r w:rsidRPr="003767E6">
        <w:rPr>
          <w:rFonts w:ascii="Times New Roman" w:eastAsia="Times New Roman" w:hAnsi="Times New Roman"/>
          <w:sz w:val="28"/>
          <w:szCs w:val="28"/>
          <w:lang w:eastAsia="ru-RU"/>
        </w:rPr>
        <w:t xml:space="preserve"> представителя организации, выполнившей благ</w:t>
      </w:r>
      <w:r w:rsidR="00080384">
        <w:rPr>
          <w:rFonts w:ascii="Times New Roman" w:eastAsia="Times New Roman" w:hAnsi="Times New Roman"/>
          <w:sz w:val="28"/>
          <w:szCs w:val="28"/>
          <w:lang w:eastAsia="ru-RU"/>
        </w:rPr>
        <w:t>оустройство __________</w:t>
      </w:r>
    </w:p>
    <w:p w:rsidR="003767E6" w:rsidRPr="003767E6" w:rsidRDefault="003767E6" w:rsidP="003767E6">
      <w:pPr>
        <w:autoSpaceDE w:val="0"/>
        <w:autoSpaceDN w:val="0"/>
        <w:adjustRightInd w:val="0"/>
        <w:spacing w:after="0" w:line="240" w:lineRule="auto"/>
        <w:jc w:val="both"/>
        <w:rPr>
          <w:rFonts w:ascii="Times New Roman" w:eastAsia="Times New Roman" w:hAnsi="Times New Roman"/>
          <w:sz w:val="28"/>
          <w:szCs w:val="28"/>
          <w:lang w:eastAsia="ru-RU"/>
        </w:rPr>
      </w:pPr>
      <w:r w:rsidRPr="003767E6">
        <w:rPr>
          <w:rFonts w:ascii="Times New Roman" w:eastAsia="Times New Roman" w:hAnsi="Times New Roman"/>
          <w:sz w:val="28"/>
          <w:szCs w:val="28"/>
          <w:lang w:eastAsia="ru-RU"/>
        </w:rPr>
        <w:t>________________________________________</w:t>
      </w:r>
      <w:r w:rsidR="00080384">
        <w:rPr>
          <w:rFonts w:ascii="Times New Roman" w:eastAsia="Times New Roman" w:hAnsi="Times New Roman"/>
          <w:sz w:val="28"/>
          <w:szCs w:val="28"/>
          <w:lang w:eastAsia="ru-RU"/>
        </w:rPr>
        <w:t>_______________________</w:t>
      </w:r>
    </w:p>
    <w:p w:rsidR="003767E6" w:rsidRPr="003767E6" w:rsidRDefault="003767E6" w:rsidP="003767E6">
      <w:pPr>
        <w:autoSpaceDE w:val="0"/>
        <w:autoSpaceDN w:val="0"/>
        <w:adjustRightInd w:val="0"/>
        <w:spacing w:after="0" w:line="240" w:lineRule="auto"/>
        <w:jc w:val="both"/>
        <w:rPr>
          <w:rFonts w:ascii="Times New Roman" w:eastAsia="Times New Roman" w:hAnsi="Times New Roman"/>
          <w:sz w:val="20"/>
          <w:szCs w:val="20"/>
          <w:lang w:eastAsia="ru-RU"/>
        </w:rPr>
      </w:pPr>
      <w:r w:rsidRPr="003767E6">
        <w:rPr>
          <w:rFonts w:ascii="Times New Roman" w:eastAsia="Times New Roman" w:hAnsi="Times New Roman"/>
          <w:sz w:val="20"/>
          <w:szCs w:val="20"/>
          <w:lang w:eastAsia="ru-RU"/>
        </w:rPr>
        <w:t xml:space="preserve">                                                                             (Ф.И.О., должность) </w:t>
      </w:r>
    </w:p>
    <w:p w:rsidR="003767E6" w:rsidRPr="003767E6" w:rsidRDefault="003767E6" w:rsidP="003767E6">
      <w:pPr>
        <w:widowControl w:val="0"/>
        <w:suppressAutoHyphens/>
        <w:autoSpaceDE w:val="0"/>
        <w:spacing w:after="0" w:line="240" w:lineRule="auto"/>
        <w:ind w:firstLine="720"/>
        <w:jc w:val="both"/>
        <w:rPr>
          <w:rFonts w:ascii="Times New Roman" w:eastAsia="Times New Roman" w:hAnsi="Times New Roman"/>
          <w:sz w:val="28"/>
          <w:szCs w:val="28"/>
          <w:lang w:eastAsia="ru-RU"/>
        </w:rPr>
      </w:pPr>
    </w:p>
    <w:p w:rsidR="003767E6" w:rsidRPr="003767E6" w:rsidRDefault="003767E6" w:rsidP="003767E6">
      <w:pPr>
        <w:widowControl w:val="0"/>
        <w:suppressAutoHyphens/>
        <w:autoSpaceDE w:val="0"/>
        <w:spacing w:after="0" w:line="240" w:lineRule="auto"/>
        <w:jc w:val="both"/>
        <w:rPr>
          <w:rFonts w:ascii="Times New Roman" w:eastAsia="Times New Roman" w:hAnsi="Times New Roman"/>
          <w:sz w:val="28"/>
          <w:szCs w:val="28"/>
          <w:lang w:eastAsia="ru-RU"/>
        </w:rPr>
      </w:pPr>
      <w:r w:rsidRPr="003767E6">
        <w:rPr>
          <w:rFonts w:ascii="Times New Roman" w:eastAsia="Times New Roman" w:hAnsi="Times New Roman"/>
          <w:sz w:val="28"/>
          <w:szCs w:val="28"/>
          <w:lang w:eastAsia="ru-RU"/>
        </w:rPr>
        <w:t>представителя управляющей организации или жилищно-эксплуатационной организации _____________________________________________________________</w:t>
      </w:r>
    </w:p>
    <w:p w:rsidR="003767E6" w:rsidRPr="003767E6" w:rsidRDefault="003767E6" w:rsidP="003767E6">
      <w:pPr>
        <w:widowControl w:val="0"/>
        <w:suppressAutoHyphens/>
        <w:autoSpaceDE w:val="0"/>
        <w:spacing w:after="0" w:line="240" w:lineRule="auto"/>
        <w:jc w:val="both"/>
        <w:rPr>
          <w:rFonts w:ascii="Times New Roman" w:eastAsia="Times New Roman" w:hAnsi="Times New Roman"/>
          <w:sz w:val="20"/>
          <w:szCs w:val="20"/>
          <w:lang w:eastAsia="ru-RU"/>
        </w:rPr>
      </w:pPr>
      <w:r w:rsidRPr="003767E6">
        <w:rPr>
          <w:rFonts w:ascii="Times New Roman" w:eastAsia="Times New Roman" w:hAnsi="Times New Roman"/>
          <w:sz w:val="20"/>
          <w:szCs w:val="20"/>
          <w:lang w:eastAsia="ru-RU"/>
        </w:rPr>
        <w:t xml:space="preserve">                                                                               (Ф.И.О., должность)</w:t>
      </w:r>
    </w:p>
    <w:p w:rsidR="003767E6" w:rsidRPr="003767E6" w:rsidRDefault="003767E6" w:rsidP="003767E6">
      <w:pPr>
        <w:widowControl w:val="0"/>
        <w:suppressAutoHyphens/>
        <w:autoSpaceDE w:val="0"/>
        <w:spacing w:after="0" w:line="240" w:lineRule="auto"/>
        <w:jc w:val="both"/>
        <w:rPr>
          <w:rFonts w:ascii="Times New Roman" w:eastAsia="Times New Roman" w:hAnsi="Times New Roman"/>
          <w:sz w:val="28"/>
          <w:szCs w:val="28"/>
          <w:lang w:eastAsia="ru-RU"/>
        </w:rPr>
      </w:pPr>
    </w:p>
    <w:p w:rsidR="003767E6" w:rsidRPr="003767E6" w:rsidRDefault="003767E6" w:rsidP="003767E6">
      <w:pPr>
        <w:widowControl w:val="0"/>
        <w:suppressAutoHyphens/>
        <w:autoSpaceDE w:val="0"/>
        <w:spacing w:after="0" w:line="240" w:lineRule="auto"/>
        <w:jc w:val="both"/>
        <w:rPr>
          <w:rFonts w:ascii="Times New Roman" w:eastAsia="Times New Roman" w:hAnsi="Times New Roman"/>
          <w:sz w:val="28"/>
          <w:szCs w:val="28"/>
          <w:lang w:eastAsia="ru-RU"/>
        </w:rPr>
      </w:pPr>
      <w:r w:rsidRPr="003767E6">
        <w:rPr>
          <w:rFonts w:ascii="Times New Roman" w:eastAsia="Times New Roman" w:hAnsi="Times New Roman"/>
          <w:sz w:val="28"/>
          <w:szCs w:val="28"/>
          <w:lang w:eastAsia="ru-RU"/>
        </w:rPr>
        <w:t>произвела освидетельствование территории, на которой производились земляные и благоустроительные работы, на " ____ "20 _________ г. и составила настоящий</w:t>
      </w:r>
    </w:p>
    <w:p w:rsidR="003767E6" w:rsidRPr="003767E6" w:rsidRDefault="003767E6" w:rsidP="003767E6">
      <w:pPr>
        <w:widowControl w:val="0"/>
        <w:suppressAutoHyphens/>
        <w:autoSpaceDE w:val="0"/>
        <w:spacing w:after="0" w:line="240" w:lineRule="auto"/>
        <w:jc w:val="both"/>
        <w:rPr>
          <w:rFonts w:ascii="Times New Roman" w:eastAsia="Times New Roman" w:hAnsi="Times New Roman"/>
          <w:sz w:val="28"/>
          <w:szCs w:val="28"/>
          <w:lang w:eastAsia="ru-RU"/>
        </w:rPr>
      </w:pPr>
      <w:r w:rsidRPr="003767E6">
        <w:rPr>
          <w:rFonts w:ascii="Times New Roman" w:eastAsia="Times New Roman" w:hAnsi="Times New Roman"/>
          <w:sz w:val="28"/>
          <w:szCs w:val="28"/>
          <w:lang w:eastAsia="ru-RU"/>
        </w:rPr>
        <w:t>акт на предмет выполнения благоустроительных работ в полном объеме</w:t>
      </w:r>
    </w:p>
    <w:p w:rsidR="003767E6" w:rsidRPr="003767E6" w:rsidRDefault="003767E6" w:rsidP="003767E6">
      <w:pPr>
        <w:widowControl w:val="0"/>
        <w:suppressAutoHyphens/>
        <w:autoSpaceDE w:val="0"/>
        <w:spacing w:after="0" w:line="240" w:lineRule="auto"/>
        <w:jc w:val="both"/>
        <w:rPr>
          <w:rFonts w:ascii="Times New Roman" w:eastAsia="Times New Roman" w:hAnsi="Times New Roman"/>
          <w:sz w:val="28"/>
          <w:szCs w:val="28"/>
          <w:lang w:eastAsia="ru-RU"/>
        </w:rPr>
      </w:pPr>
    </w:p>
    <w:p w:rsidR="003767E6" w:rsidRPr="003767E6" w:rsidRDefault="003767E6" w:rsidP="003767E6">
      <w:pPr>
        <w:autoSpaceDE w:val="0"/>
        <w:autoSpaceDN w:val="0"/>
        <w:adjustRightInd w:val="0"/>
        <w:spacing w:after="0" w:line="240" w:lineRule="auto"/>
        <w:jc w:val="both"/>
        <w:rPr>
          <w:rFonts w:ascii="Times New Roman" w:eastAsia="Times New Roman" w:hAnsi="Times New Roman"/>
          <w:color w:val="000000"/>
          <w:sz w:val="28"/>
          <w:szCs w:val="28"/>
          <w:lang w:eastAsia="ru-RU"/>
        </w:rPr>
      </w:pPr>
      <w:r w:rsidRPr="003767E6">
        <w:rPr>
          <w:rFonts w:ascii="Times New Roman" w:eastAsia="Times New Roman" w:hAnsi="Times New Roman"/>
          <w:color w:val="000000"/>
          <w:sz w:val="28"/>
          <w:szCs w:val="28"/>
          <w:lang w:eastAsia="ru-RU"/>
        </w:rPr>
        <w:t>Представитель организации, производившей земляные работы (подрядчик),</w:t>
      </w:r>
    </w:p>
    <w:p w:rsidR="003767E6" w:rsidRPr="003767E6" w:rsidRDefault="003767E6" w:rsidP="003767E6">
      <w:pPr>
        <w:autoSpaceDE w:val="0"/>
        <w:autoSpaceDN w:val="0"/>
        <w:adjustRightInd w:val="0"/>
        <w:spacing w:after="0" w:line="240" w:lineRule="auto"/>
        <w:jc w:val="both"/>
        <w:rPr>
          <w:rFonts w:ascii="Times New Roman" w:eastAsia="Times New Roman" w:hAnsi="Times New Roman"/>
          <w:color w:val="000000"/>
          <w:sz w:val="28"/>
          <w:szCs w:val="28"/>
          <w:lang w:eastAsia="ru-RU"/>
        </w:rPr>
      </w:pPr>
    </w:p>
    <w:p w:rsidR="003767E6" w:rsidRPr="003767E6" w:rsidRDefault="003767E6" w:rsidP="003767E6">
      <w:pPr>
        <w:autoSpaceDE w:val="0"/>
        <w:autoSpaceDN w:val="0"/>
        <w:adjustRightInd w:val="0"/>
        <w:spacing w:after="0" w:line="240" w:lineRule="auto"/>
        <w:jc w:val="both"/>
        <w:rPr>
          <w:rFonts w:ascii="Times New Roman" w:eastAsia="Times New Roman" w:hAnsi="Times New Roman"/>
          <w:color w:val="000000"/>
          <w:sz w:val="28"/>
          <w:szCs w:val="28"/>
          <w:lang w:eastAsia="ru-RU"/>
        </w:rPr>
      </w:pPr>
      <w:r w:rsidRPr="003767E6">
        <w:rPr>
          <w:rFonts w:ascii="Times New Roman" w:eastAsia="Times New Roman" w:hAnsi="Times New Roman"/>
          <w:color w:val="000000"/>
          <w:sz w:val="28"/>
          <w:szCs w:val="28"/>
          <w:lang w:eastAsia="ru-RU"/>
        </w:rPr>
        <w:t xml:space="preserve"> (подпись) </w:t>
      </w:r>
    </w:p>
    <w:p w:rsidR="003767E6" w:rsidRPr="003767E6" w:rsidRDefault="003767E6" w:rsidP="003767E6">
      <w:pPr>
        <w:widowControl w:val="0"/>
        <w:suppressAutoHyphens/>
        <w:autoSpaceDE w:val="0"/>
        <w:spacing w:after="0" w:line="240" w:lineRule="auto"/>
        <w:ind w:firstLine="720"/>
        <w:jc w:val="both"/>
        <w:rPr>
          <w:rFonts w:ascii="Times New Roman" w:eastAsia="Times New Roman" w:hAnsi="Times New Roman"/>
          <w:sz w:val="28"/>
          <w:szCs w:val="28"/>
          <w:lang w:eastAsia="ru-RU"/>
        </w:rPr>
      </w:pPr>
    </w:p>
    <w:p w:rsidR="003767E6" w:rsidRPr="003767E6" w:rsidRDefault="003767E6" w:rsidP="003767E6">
      <w:pPr>
        <w:widowControl w:val="0"/>
        <w:suppressAutoHyphens/>
        <w:autoSpaceDE w:val="0"/>
        <w:spacing w:after="0" w:line="240" w:lineRule="auto"/>
        <w:jc w:val="both"/>
        <w:rPr>
          <w:rFonts w:ascii="Times New Roman" w:eastAsia="Times New Roman" w:hAnsi="Times New Roman"/>
          <w:sz w:val="28"/>
          <w:szCs w:val="28"/>
          <w:lang w:eastAsia="ru-RU"/>
        </w:rPr>
      </w:pPr>
      <w:r w:rsidRPr="003767E6">
        <w:rPr>
          <w:rFonts w:ascii="Times New Roman" w:eastAsia="Times New Roman" w:hAnsi="Times New Roman"/>
          <w:sz w:val="28"/>
          <w:szCs w:val="28"/>
          <w:lang w:eastAsia="ru-RU"/>
        </w:rPr>
        <w:t xml:space="preserve">Представитель организации, выполнившей благоустройство, </w:t>
      </w:r>
    </w:p>
    <w:p w:rsidR="003767E6" w:rsidRPr="003767E6" w:rsidRDefault="003767E6" w:rsidP="003767E6">
      <w:pPr>
        <w:widowControl w:val="0"/>
        <w:suppressAutoHyphens/>
        <w:autoSpaceDE w:val="0"/>
        <w:spacing w:after="0" w:line="240" w:lineRule="auto"/>
        <w:jc w:val="both"/>
        <w:rPr>
          <w:rFonts w:ascii="Times New Roman" w:eastAsia="Times New Roman" w:hAnsi="Times New Roman"/>
          <w:sz w:val="28"/>
          <w:szCs w:val="28"/>
          <w:lang w:eastAsia="ru-RU"/>
        </w:rPr>
      </w:pPr>
    </w:p>
    <w:p w:rsidR="003767E6" w:rsidRPr="003767E6" w:rsidRDefault="003767E6" w:rsidP="003767E6">
      <w:pPr>
        <w:widowControl w:val="0"/>
        <w:suppressAutoHyphens/>
        <w:autoSpaceDE w:val="0"/>
        <w:spacing w:after="0" w:line="240" w:lineRule="auto"/>
        <w:jc w:val="both"/>
        <w:rPr>
          <w:rFonts w:ascii="Times New Roman" w:eastAsia="Times New Roman" w:hAnsi="Times New Roman"/>
          <w:sz w:val="28"/>
          <w:szCs w:val="28"/>
          <w:lang w:eastAsia="ru-RU"/>
        </w:rPr>
      </w:pPr>
      <w:r w:rsidRPr="003767E6">
        <w:rPr>
          <w:rFonts w:ascii="Times New Roman" w:eastAsia="Times New Roman" w:hAnsi="Times New Roman"/>
          <w:sz w:val="28"/>
          <w:szCs w:val="28"/>
          <w:lang w:eastAsia="ru-RU"/>
        </w:rPr>
        <w:t xml:space="preserve">(подпись) </w:t>
      </w:r>
    </w:p>
    <w:p w:rsidR="003767E6" w:rsidRPr="003767E6" w:rsidRDefault="003767E6" w:rsidP="003767E6">
      <w:pPr>
        <w:widowControl w:val="0"/>
        <w:suppressAutoHyphens/>
        <w:autoSpaceDE w:val="0"/>
        <w:spacing w:after="0" w:line="240" w:lineRule="auto"/>
        <w:jc w:val="both"/>
        <w:rPr>
          <w:rFonts w:ascii="Times New Roman" w:eastAsia="Times New Roman" w:hAnsi="Times New Roman"/>
          <w:sz w:val="28"/>
          <w:szCs w:val="28"/>
          <w:lang w:eastAsia="ru-RU"/>
        </w:rPr>
      </w:pPr>
    </w:p>
    <w:p w:rsidR="003767E6" w:rsidRPr="003767E6" w:rsidRDefault="003767E6" w:rsidP="003767E6">
      <w:pPr>
        <w:widowControl w:val="0"/>
        <w:suppressAutoHyphens/>
        <w:autoSpaceDE w:val="0"/>
        <w:spacing w:after="0" w:line="240" w:lineRule="auto"/>
        <w:jc w:val="both"/>
        <w:rPr>
          <w:rFonts w:ascii="Times New Roman" w:eastAsia="Times New Roman" w:hAnsi="Times New Roman"/>
          <w:sz w:val="28"/>
          <w:szCs w:val="28"/>
          <w:lang w:eastAsia="ru-RU"/>
        </w:rPr>
      </w:pPr>
      <w:r w:rsidRPr="003767E6">
        <w:rPr>
          <w:rFonts w:ascii="Times New Roman" w:eastAsia="Times New Roman" w:hAnsi="Times New Roman"/>
          <w:sz w:val="28"/>
          <w:szCs w:val="28"/>
          <w:lang w:eastAsia="ru-RU"/>
        </w:rPr>
        <w:t xml:space="preserve">Представитель владельца объекта благоустройства, управляющей организации или жилищно-эксплуатационной организации </w:t>
      </w:r>
    </w:p>
    <w:p w:rsidR="003767E6" w:rsidRPr="003767E6" w:rsidRDefault="003767E6" w:rsidP="003767E6">
      <w:pPr>
        <w:widowControl w:val="0"/>
        <w:suppressAutoHyphens/>
        <w:autoSpaceDE w:val="0"/>
        <w:spacing w:after="0" w:line="240" w:lineRule="auto"/>
        <w:jc w:val="both"/>
        <w:rPr>
          <w:rFonts w:ascii="Times New Roman" w:eastAsia="Times New Roman" w:hAnsi="Times New Roman"/>
          <w:sz w:val="28"/>
          <w:szCs w:val="28"/>
          <w:lang w:eastAsia="ru-RU"/>
        </w:rPr>
      </w:pPr>
    </w:p>
    <w:p w:rsidR="003767E6" w:rsidRPr="003767E6" w:rsidRDefault="003767E6" w:rsidP="003767E6">
      <w:pPr>
        <w:widowControl w:val="0"/>
        <w:suppressAutoHyphens/>
        <w:autoSpaceDE w:val="0"/>
        <w:spacing w:after="0" w:line="240" w:lineRule="auto"/>
        <w:jc w:val="both"/>
        <w:rPr>
          <w:rFonts w:ascii="Times New Roman" w:eastAsia="Times New Roman" w:hAnsi="Times New Roman"/>
          <w:sz w:val="28"/>
          <w:szCs w:val="28"/>
          <w:lang w:eastAsia="ru-RU"/>
        </w:rPr>
      </w:pPr>
      <w:r w:rsidRPr="003767E6">
        <w:rPr>
          <w:rFonts w:ascii="Times New Roman" w:eastAsia="Times New Roman" w:hAnsi="Times New Roman"/>
          <w:sz w:val="28"/>
          <w:szCs w:val="28"/>
          <w:lang w:eastAsia="ru-RU"/>
        </w:rPr>
        <w:t xml:space="preserve">(подпись) </w:t>
      </w:r>
    </w:p>
    <w:p w:rsidR="003767E6" w:rsidRPr="003767E6" w:rsidRDefault="003767E6" w:rsidP="003767E6">
      <w:pPr>
        <w:widowControl w:val="0"/>
        <w:suppressAutoHyphens/>
        <w:autoSpaceDE w:val="0"/>
        <w:spacing w:after="0" w:line="240" w:lineRule="auto"/>
        <w:jc w:val="both"/>
        <w:rPr>
          <w:rFonts w:ascii="Times New Roman" w:eastAsia="Times New Roman" w:hAnsi="Times New Roman"/>
          <w:sz w:val="28"/>
          <w:szCs w:val="28"/>
          <w:lang w:eastAsia="ru-RU"/>
        </w:rPr>
      </w:pPr>
    </w:p>
    <w:p w:rsidR="003767E6" w:rsidRPr="003767E6" w:rsidRDefault="003767E6" w:rsidP="003767E6">
      <w:pPr>
        <w:widowControl w:val="0"/>
        <w:suppressAutoHyphens/>
        <w:autoSpaceDE w:val="0"/>
        <w:spacing w:after="0" w:line="240" w:lineRule="auto"/>
        <w:jc w:val="both"/>
        <w:rPr>
          <w:rFonts w:ascii="Times New Roman" w:eastAsia="Times New Roman" w:hAnsi="Times New Roman"/>
          <w:sz w:val="28"/>
          <w:szCs w:val="28"/>
          <w:lang w:eastAsia="ru-RU"/>
        </w:rPr>
      </w:pPr>
    </w:p>
    <w:p w:rsidR="003767E6" w:rsidRPr="003767E6" w:rsidRDefault="003767E6" w:rsidP="003767E6">
      <w:pPr>
        <w:widowControl w:val="0"/>
        <w:suppressAutoHyphens/>
        <w:autoSpaceDE w:val="0"/>
        <w:spacing w:after="0" w:line="240" w:lineRule="auto"/>
        <w:jc w:val="both"/>
        <w:rPr>
          <w:rFonts w:ascii="Times New Roman" w:eastAsia="Times New Roman" w:hAnsi="Times New Roman"/>
          <w:sz w:val="28"/>
          <w:szCs w:val="28"/>
          <w:lang w:eastAsia="ru-RU"/>
        </w:rPr>
      </w:pPr>
    </w:p>
    <w:p w:rsidR="003767E6" w:rsidRPr="003767E6" w:rsidRDefault="003767E6" w:rsidP="003767E6">
      <w:pPr>
        <w:widowControl w:val="0"/>
        <w:suppressAutoHyphens/>
        <w:autoSpaceDE w:val="0"/>
        <w:spacing w:after="0" w:line="240" w:lineRule="auto"/>
        <w:jc w:val="both"/>
        <w:rPr>
          <w:rFonts w:ascii="Times New Roman" w:eastAsia="Times New Roman" w:hAnsi="Times New Roman"/>
          <w:sz w:val="28"/>
          <w:szCs w:val="28"/>
          <w:lang w:eastAsia="ru-RU"/>
        </w:rPr>
      </w:pPr>
    </w:p>
    <w:p w:rsidR="003767E6" w:rsidRPr="003767E6" w:rsidRDefault="00D30E9D" w:rsidP="003767E6">
      <w:pPr>
        <w:widowControl w:val="0"/>
        <w:suppressAutoHyphens/>
        <w:autoSpaceDE w:val="0"/>
        <w:spacing w:after="0" w:line="240" w:lineRule="auto"/>
        <w:ind w:firstLine="720"/>
        <w:jc w:val="right"/>
        <w:outlineLvl w:val="1"/>
        <w:rPr>
          <w:rFonts w:ascii="Times New Roman" w:eastAsia="Times New Roman" w:hAnsi="Times New Roman"/>
          <w:sz w:val="28"/>
          <w:szCs w:val="28"/>
          <w:lang w:eastAsia="zh-CN"/>
        </w:rPr>
      </w:pPr>
      <w:r>
        <w:rPr>
          <w:rFonts w:ascii="Times New Roman" w:eastAsia="Times New Roman" w:hAnsi="Times New Roman"/>
          <w:sz w:val="28"/>
          <w:szCs w:val="28"/>
          <w:lang w:eastAsia="zh-CN"/>
        </w:rPr>
        <w:br w:type="column"/>
      </w:r>
      <w:r w:rsidR="003767E6" w:rsidRPr="003767E6">
        <w:rPr>
          <w:rFonts w:ascii="Times New Roman" w:eastAsia="Times New Roman" w:hAnsi="Times New Roman"/>
          <w:sz w:val="28"/>
          <w:szCs w:val="28"/>
          <w:lang w:eastAsia="zh-CN"/>
        </w:rPr>
        <w:lastRenderedPageBreak/>
        <w:t>Приложение 6</w:t>
      </w:r>
    </w:p>
    <w:p w:rsidR="003767E6" w:rsidRPr="003767E6" w:rsidRDefault="003767E6" w:rsidP="003767E6">
      <w:pPr>
        <w:widowControl w:val="0"/>
        <w:suppressAutoHyphens/>
        <w:autoSpaceDE w:val="0"/>
        <w:spacing w:after="0" w:line="240" w:lineRule="auto"/>
        <w:ind w:firstLine="720"/>
        <w:jc w:val="right"/>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к Административному регламенту</w:t>
      </w:r>
    </w:p>
    <w:p w:rsidR="003767E6" w:rsidRPr="003767E6" w:rsidRDefault="003767E6" w:rsidP="003767E6">
      <w:pPr>
        <w:widowControl w:val="0"/>
        <w:suppressAutoHyphens/>
        <w:autoSpaceDE w:val="0"/>
        <w:spacing w:after="0" w:line="240" w:lineRule="auto"/>
        <w:ind w:firstLine="720"/>
        <w:jc w:val="right"/>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предоставления Муниципальной услуги</w:t>
      </w:r>
    </w:p>
    <w:p w:rsidR="003767E6" w:rsidRPr="003767E6" w:rsidRDefault="003767E6" w:rsidP="003767E6">
      <w:pPr>
        <w:widowControl w:val="0"/>
        <w:suppressAutoHyphens/>
        <w:autoSpaceDE w:val="0"/>
        <w:spacing w:after="0" w:line="240" w:lineRule="auto"/>
        <w:ind w:firstLine="720"/>
        <w:jc w:val="both"/>
        <w:rPr>
          <w:rFonts w:ascii="Times New Roman" w:eastAsia="Times New Roman" w:hAnsi="Times New Roman"/>
          <w:sz w:val="28"/>
          <w:szCs w:val="28"/>
          <w:lang w:eastAsia="zh-CN"/>
        </w:rPr>
      </w:pPr>
    </w:p>
    <w:p w:rsidR="003767E6" w:rsidRPr="003767E6" w:rsidRDefault="003767E6" w:rsidP="003767E6">
      <w:pPr>
        <w:widowControl w:val="0"/>
        <w:suppressAutoHyphens/>
        <w:autoSpaceDE w:val="0"/>
        <w:spacing w:after="0" w:line="240" w:lineRule="auto"/>
        <w:ind w:firstLine="720"/>
        <w:jc w:val="center"/>
        <w:rPr>
          <w:rFonts w:ascii="Times New Roman" w:eastAsia="Times New Roman" w:hAnsi="Times New Roman"/>
          <w:b/>
          <w:bCs/>
          <w:sz w:val="28"/>
          <w:szCs w:val="28"/>
          <w:lang w:eastAsia="zh-CN"/>
        </w:rPr>
      </w:pPr>
      <w:bookmarkStart w:id="6" w:name="P890"/>
      <w:bookmarkEnd w:id="6"/>
      <w:r w:rsidRPr="003767E6">
        <w:rPr>
          <w:rFonts w:ascii="Times New Roman" w:eastAsia="Times New Roman" w:hAnsi="Times New Roman"/>
          <w:b/>
          <w:bCs/>
          <w:sz w:val="28"/>
          <w:szCs w:val="28"/>
          <w:lang w:eastAsia="zh-CN"/>
        </w:rPr>
        <w:t xml:space="preserve">Форма </w:t>
      </w:r>
    </w:p>
    <w:p w:rsidR="003767E6" w:rsidRPr="003767E6" w:rsidRDefault="003767E6" w:rsidP="003767E6">
      <w:pPr>
        <w:widowControl w:val="0"/>
        <w:suppressAutoHyphens/>
        <w:autoSpaceDE w:val="0"/>
        <w:spacing w:after="0" w:line="240" w:lineRule="auto"/>
        <w:ind w:firstLine="720"/>
        <w:jc w:val="center"/>
        <w:rPr>
          <w:rFonts w:ascii="Times New Roman" w:eastAsia="Times New Roman" w:hAnsi="Times New Roman"/>
          <w:sz w:val="28"/>
          <w:szCs w:val="28"/>
          <w:lang w:eastAsia="zh-CN"/>
        </w:rPr>
      </w:pPr>
      <w:r w:rsidRPr="003767E6">
        <w:rPr>
          <w:rFonts w:ascii="Times New Roman" w:eastAsia="Times New Roman" w:hAnsi="Times New Roman"/>
          <w:b/>
          <w:bCs/>
          <w:sz w:val="28"/>
          <w:szCs w:val="28"/>
          <w:lang w:eastAsia="zh-CN"/>
        </w:rPr>
        <w:t>решения об отказе в приеме документов, необходимых для предоставления муниципальной услуги / об отказе в предоставлении муниципальной услуги</w:t>
      </w:r>
    </w:p>
    <w:p w:rsidR="003767E6" w:rsidRPr="003767E6" w:rsidRDefault="003767E6" w:rsidP="003767E6">
      <w:pPr>
        <w:widowControl w:val="0"/>
        <w:suppressAutoHyphens/>
        <w:autoSpaceDE w:val="0"/>
        <w:spacing w:after="0" w:line="240" w:lineRule="auto"/>
        <w:ind w:firstLine="720"/>
        <w:jc w:val="center"/>
        <w:rPr>
          <w:rFonts w:ascii="Times New Roman" w:eastAsia="Times New Roman" w:hAnsi="Times New Roman"/>
          <w:sz w:val="28"/>
          <w:szCs w:val="28"/>
          <w:lang w:eastAsia="zh-CN"/>
        </w:rPr>
      </w:pPr>
    </w:p>
    <w:p w:rsidR="003767E6" w:rsidRPr="003767E6" w:rsidRDefault="003767E6" w:rsidP="003767E6">
      <w:pPr>
        <w:autoSpaceDE w:val="0"/>
        <w:autoSpaceDN w:val="0"/>
        <w:adjustRightInd w:val="0"/>
        <w:spacing w:after="0" w:line="240" w:lineRule="auto"/>
        <w:jc w:val="center"/>
        <w:rPr>
          <w:rFonts w:ascii="Times New Roman" w:eastAsia="Times New Roman" w:hAnsi="Times New Roman"/>
          <w:color w:val="000000"/>
          <w:sz w:val="28"/>
          <w:szCs w:val="28"/>
          <w:lang w:eastAsia="ru-RU"/>
        </w:rPr>
      </w:pPr>
      <w:r w:rsidRPr="003767E6">
        <w:rPr>
          <w:rFonts w:ascii="Times New Roman" w:eastAsia="Times New Roman" w:hAnsi="Times New Roman"/>
          <w:color w:val="000000"/>
          <w:sz w:val="28"/>
          <w:szCs w:val="28"/>
          <w:lang w:eastAsia="ru-RU"/>
        </w:rPr>
        <w:t>___________________________________________________________</w:t>
      </w:r>
    </w:p>
    <w:p w:rsidR="003767E6" w:rsidRPr="003767E6" w:rsidRDefault="003767E6" w:rsidP="003767E6">
      <w:pPr>
        <w:autoSpaceDE w:val="0"/>
        <w:autoSpaceDN w:val="0"/>
        <w:adjustRightInd w:val="0"/>
        <w:spacing w:after="0" w:line="240" w:lineRule="auto"/>
        <w:jc w:val="center"/>
        <w:rPr>
          <w:rFonts w:ascii="Times New Roman" w:eastAsia="Times New Roman" w:hAnsi="Times New Roman"/>
          <w:sz w:val="28"/>
          <w:szCs w:val="28"/>
          <w:lang w:eastAsia="ru-RU"/>
        </w:rPr>
      </w:pPr>
      <w:r w:rsidRPr="003767E6">
        <w:rPr>
          <w:rFonts w:ascii="Times New Roman" w:eastAsia="Times New Roman" w:hAnsi="Times New Roman"/>
          <w:sz w:val="28"/>
          <w:szCs w:val="28"/>
          <w:lang w:eastAsia="ru-RU"/>
        </w:rPr>
        <w:t>наименование уполномоченного на предоставление услуги</w:t>
      </w:r>
    </w:p>
    <w:p w:rsidR="003767E6" w:rsidRPr="003767E6" w:rsidRDefault="003767E6" w:rsidP="003767E6">
      <w:pPr>
        <w:autoSpaceDE w:val="0"/>
        <w:autoSpaceDN w:val="0"/>
        <w:adjustRightInd w:val="0"/>
        <w:spacing w:after="0" w:line="240" w:lineRule="auto"/>
        <w:rPr>
          <w:rFonts w:ascii="Times New Roman" w:eastAsia="Times New Roman" w:hAnsi="Times New Roman"/>
          <w:sz w:val="28"/>
          <w:szCs w:val="28"/>
          <w:lang w:eastAsia="ru-RU"/>
        </w:rPr>
      </w:pPr>
    </w:p>
    <w:p w:rsidR="003767E6" w:rsidRPr="003767E6" w:rsidRDefault="003767E6" w:rsidP="003767E6">
      <w:pPr>
        <w:autoSpaceDE w:val="0"/>
        <w:autoSpaceDN w:val="0"/>
        <w:adjustRightInd w:val="0"/>
        <w:spacing w:after="0" w:line="240" w:lineRule="auto"/>
        <w:jc w:val="right"/>
        <w:rPr>
          <w:rFonts w:ascii="Times New Roman" w:eastAsia="Times New Roman" w:hAnsi="Times New Roman"/>
          <w:sz w:val="28"/>
          <w:szCs w:val="28"/>
          <w:lang w:eastAsia="ru-RU"/>
        </w:rPr>
      </w:pPr>
      <w:r w:rsidRPr="003767E6">
        <w:rPr>
          <w:rFonts w:ascii="Times New Roman" w:eastAsia="Times New Roman" w:hAnsi="Times New Roman"/>
          <w:sz w:val="28"/>
          <w:szCs w:val="28"/>
          <w:lang w:eastAsia="ru-RU"/>
        </w:rPr>
        <w:t xml:space="preserve">Кому: ________________________________ </w:t>
      </w:r>
    </w:p>
    <w:p w:rsidR="003767E6" w:rsidRPr="003767E6" w:rsidRDefault="003767E6" w:rsidP="003767E6">
      <w:pPr>
        <w:autoSpaceDE w:val="0"/>
        <w:autoSpaceDN w:val="0"/>
        <w:adjustRightInd w:val="0"/>
        <w:spacing w:after="0" w:line="240" w:lineRule="auto"/>
        <w:jc w:val="right"/>
        <w:rPr>
          <w:rFonts w:ascii="Times New Roman" w:eastAsia="Times New Roman" w:hAnsi="Times New Roman"/>
          <w:i/>
          <w:iCs/>
          <w:sz w:val="28"/>
          <w:szCs w:val="28"/>
          <w:lang w:eastAsia="ru-RU"/>
        </w:rPr>
      </w:pPr>
      <w:r w:rsidRPr="003767E6">
        <w:rPr>
          <w:rFonts w:ascii="Times New Roman" w:eastAsia="Times New Roman" w:hAnsi="Times New Roman"/>
          <w:i/>
          <w:iCs/>
          <w:sz w:val="28"/>
          <w:szCs w:val="28"/>
          <w:lang w:eastAsia="ru-RU"/>
        </w:rPr>
        <w:t xml:space="preserve">(фамилия, имя, отчество (последнее – при </w:t>
      </w:r>
    </w:p>
    <w:p w:rsidR="003767E6" w:rsidRPr="003767E6" w:rsidRDefault="003767E6" w:rsidP="003767E6">
      <w:pPr>
        <w:autoSpaceDE w:val="0"/>
        <w:autoSpaceDN w:val="0"/>
        <w:adjustRightInd w:val="0"/>
        <w:spacing w:after="0" w:line="240" w:lineRule="auto"/>
        <w:jc w:val="right"/>
        <w:rPr>
          <w:rFonts w:ascii="Times New Roman" w:eastAsia="Times New Roman" w:hAnsi="Times New Roman"/>
          <w:i/>
          <w:iCs/>
          <w:sz w:val="28"/>
          <w:szCs w:val="28"/>
          <w:lang w:eastAsia="ru-RU"/>
        </w:rPr>
      </w:pPr>
      <w:r w:rsidRPr="003767E6">
        <w:rPr>
          <w:rFonts w:ascii="Times New Roman" w:eastAsia="Times New Roman" w:hAnsi="Times New Roman"/>
          <w:i/>
          <w:iCs/>
          <w:sz w:val="28"/>
          <w:szCs w:val="28"/>
          <w:lang w:eastAsia="ru-RU"/>
        </w:rPr>
        <w:t>наличии), наименование и данные документа,</w:t>
      </w:r>
    </w:p>
    <w:p w:rsidR="003767E6" w:rsidRPr="003767E6" w:rsidRDefault="003767E6" w:rsidP="003767E6">
      <w:pPr>
        <w:autoSpaceDE w:val="0"/>
        <w:autoSpaceDN w:val="0"/>
        <w:adjustRightInd w:val="0"/>
        <w:spacing w:after="0" w:line="240" w:lineRule="auto"/>
        <w:jc w:val="right"/>
        <w:rPr>
          <w:rFonts w:ascii="Times New Roman" w:eastAsia="Times New Roman" w:hAnsi="Times New Roman"/>
          <w:i/>
          <w:iCs/>
          <w:sz w:val="28"/>
          <w:szCs w:val="28"/>
          <w:lang w:eastAsia="ru-RU"/>
        </w:rPr>
      </w:pPr>
      <w:r w:rsidRPr="003767E6">
        <w:rPr>
          <w:rFonts w:ascii="Times New Roman" w:eastAsia="Times New Roman" w:hAnsi="Times New Roman"/>
          <w:i/>
          <w:iCs/>
          <w:sz w:val="28"/>
          <w:szCs w:val="28"/>
          <w:lang w:eastAsia="ru-RU"/>
        </w:rPr>
        <w:t xml:space="preserve">удостоверяющего личность – для физического </w:t>
      </w:r>
    </w:p>
    <w:p w:rsidR="003767E6" w:rsidRPr="003767E6" w:rsidRDefault="000765AE" w:rsidP="003767E6">
      <w:pPr>
        <w:autoSpaceDE w:val="0"/>
        <w:autoSpaceDN w:val="0"/>
        <w:adjustRightInd w:val="0"/>
        <w:spacing w:after="0" w:line="240" w:lineRule="auto"/>
        <w:jc w:val="right"/>
        <w:rPr>
          <w:rFonts w:ascii="Times New Roman" w:eastAsia="Times New Roman" w:hAnsi="Times New Roman"/>
          <w:i/>
          <w:iCs/>
          <w:sz w:val="28"/>
          <w:szCs w:val="28"/>
          <w:lang w:eastAsia="ru-RU"/>
        </w:rPr>
      </w:pPr>
      <w:r w:rsidRPr="003767E6">
        <w:rPr>
          <w:rFonts w:ascii="Times New Roman" w:eastAsia="Times New Roman" w:hAnsi="Times New Roman"/>
          <w:i/>
          <w:iCs/>
          <w:sz w:val="28"/>
          <w:szCs w:val="28"/>
          <w:lang w:eastAsia="ru-RU"/>
        </w:rPr>
        <w:t>лица; наименование</w:t>
      </w:r>
      <w:r w:rsidR="003767E6" w:rsidRPr="003767E6">
        <w:rPr>
          <w:rFonts w:ascii="Times New Roman" w:eastAsia="Times New Roman" w:hAnsi="Times New Roman"/>
          <w:i/>
          <w:iCs/>
          <w:sz w:val="28"/>
          <w:szCs w:val="28"/>
          <w:lang w:eastAsia="ru-RU"/>
        </w:rPr>
        <w:t xml:space="preserve"> индивидуального </w:t>
      </w:r>
    </w:p>
    <w:p w:rsidR="003767E6" w:rsidRPr="003767E6" w:rsidRDefault="003767E6" w:rsidP="003767E6">
      <w:pPr>
        <w:autoSpaceDE w:val="0"/>
        <w:autoSpaceDN w:val="0"/>
        <w:adjustRightInd w:val="0"/>
        <w:spacing w:after="0" w:line="240" w:lineRule="auto"/>
        <w:jc w:val="right"/>
        <w:rPr>
          <w:rFonts w:ascii="Times New Roman" w:eastAsia="Times New Roman" w:hAnsi="Times New Roman"/>
          <w:i/>
          <w:iCs/>
          <w:sz w:val="28"/>
          <w:szCs w:val="28"/>
          <w:lang w:eastAsia="ru-RU"/>
        </w:rPr>
      </w:pPr>
      <w:r w:rsidRPr="003767E6">
        <w:rPr>
          <w:rFonts w:ascii="Times New Roman" w:eastAsia="Times New Roman" w:hAnsi="Times New Roman"/>
          <w:i/>
          <w:iCs/>
          <w:sz w:val="28"/>
          <w:szCs w:val="28"/>
          <w:lang w:eastAsia="ru-RU"/>
        </w:rPr>
        <w:t>предпринимателя, ИНН, ОГРНИП – для</w:t>
      </w:r>
    </w:p>
    <w:p w:rsidR="003767E6" w:rsidRPr="003767E6" w:rsidRDefault="003767E6" w:rsidP="003767E6">
      <w:pPr>
        <w:autoSpaceDE w:val="0"/>
        <w:autoSpaceDN w:val="0"/>
        <w:adjustRightInd w:val="0"/>
        <w:spacing w:after="0" w:line="240" w:lineRule="auto"/>
        <w:jc w:val="right"/>
        <w:rPr>
          <w:rFonts w:ascii="Times New Roman" w:eastAsia="Times New Roman" w:hAnsi="Times New Roman"/>
          <w:i/>
          <w:iCs/>
          <w:sz w:val="28"/>
          <w:szCs w:val="28"/>
          <w:lang w:eastAsia="ru-RU"/>
        </w:rPr>
      </w:pPr>
      <w:r w:rsidRPr="003767E6">
        <w:rPr>
          <w:rFonts w:ascii="Times New Roman" w:eastAsia="Times New Roman" w:hAnsi="Times New Roman"/>
          <w:i/>
          <w:iCs/>
          <w:sz w:val="28"/>
          <w:szCs w:val="28"/>
          <w:lang w:eastAsia="ru-RU"/>
        </w:rPr>
        <w:t>физического лица, зарегистрированного в</w:t>
      </w:r>
    </w:p>
    <w:p w:rsidR="003767E6" w:rsidRPr="003767E6" w:rsidRDefault="003767E6" w:rsidP="003767E6">
      <w:pPr>
        <w:autoSpaceDE w:val="0"/>
        <w:autoSpaceDN w:val="0"/>
        <w:adjustRightInd w:val="0"/>
        <w:spacing w:after="0" w:line="240" w:lineRule="auto"/>
        <w:jc w:val="right"/>
        <w:rPr>
          <w:rFonts w:ascii="Times New Roman" w:eastAsia="Times New Roman" w:hAnsi="Times New Roman"/>
          <w:i/>
          <w:iCs/>
          <w:sz w:val="28"/>
          <w:szCs w:val="28"/>
          <w:lang w:eastAsia="ru-RU"/>
        </w:rPr>
      </w:pPr>
      <w:r w:rsidRPr="003767E6">
        <w:rPr>
          <w:rFonts w:ascii="Times New Roman" w:eastAsia="Times New Roman" w:hAnsi="Times New Roman"/>
          <w:i/>
          <w:iCs/>
          <w:sz w:val="28"/>
          <w:szCs w:val="28"/>
          <w:lang w:eastAsia="ru-RU"/>
        </w:rPr>
        <w:t xml:space="preserve">качестве индивидуального предпринимателя);полное наименование </w:t>
      </w:r>
    </w:p>
    <w:p w:rsidR="003767E6" w:rsidRPr="003767E6" w:rsidRDefault="003767E6" w:rsidP="003767E6">
      <w:pPr>
        <w:autoSpaceDE w:val="0"/>
        <w:autoSpaceDN w:val="0"/>
        <w:adjustRightInd w:val="0"/>
        <w:spacing w:after="0" w:line="240" w:lineRule="auto"/>
        <w:jc w:val="right"/>
        <w:rPr>
          <w:rFonts w:ascii="Times New Roman" w:eastAsia="Times New Roman" w:hAnsi="Times New Roman"/>
          <w:i/>
          <w:iCs/>
          <w:sz w:val="28"/>
          <w:szCs w:val="28"/>
          <w:lang w:eastAsia="ru-RU"/>
        </w:rPr>
      </w:pPr>
      <w:r w:rsidRPr="003767E6">
        <w:rPr>
          <w:rFonts w:ascii="Times New Roman" w:eastAsia="Times New Roman" w:hAnsi="Times New Roman"/>
          <w:i/>
          <w:iCs/>
          <w:sz w:val="28"/>
          <w:szCs w:val="28"/>
          <w:lang w:eastAsia="ru-RU"/>
        </w:rPr>
        <w:t xml:space="preserve">юридического лица, ИНН, ОГРН, </w:t>
      </w:r>
    </w:p>
    <w:p w:rsidR="003767E6" w:rsidRPr="003767E6" w:rsidRDefault="003767E6" w:rsidP="003767E6">
      <w:pPr>
        <w:autoSpaceDE w:val="0"/>
        <w:autoSpaceDN w:val="0"/>
        <w:adjustRightInd w:val="0"/>
        <w:spacing w:after="0" w:line="240" w:lineRule="auto"/>
        <w:jc w:val="right"/>
        <w:rPr>
          <w:rFonts w:ascii="Times New Roman" w:eastAsia="Times New Roman" w:hAnsi="Times New Roman"/>
          <w:i/>
          <w:iCs/>
          <w:sz w:val="28"/>
          <w:szCs w:val="28"/>
          <w:lang w:eastAsia="ru-RU"/>
        </w:rPr>
      </w:pPr>
      <w:r w:rsidRPr="003767E6">
        <w:rPr>
          <w:rFonts w:ascii="Times New Roman" w:eastAsia="Times New Roman" w:hAnsi="Times New Roman"/>
          <w:i/>
          <w:iCs/>
          <w:sz w:val="28"/>
          <w:szCs w:val="28"/>
          <w:lang w:eastAsia="ru-RU"/>
        </w:rPr>
        <w:t xml:space="preserve">юридический адрес – для юридического лица) </w:t>
      </w:r>
    </w:p>
    <w:p w:rsidR="003767E6" w:rsidRPr="003767E6" w:rsidRDefault="003767E6" w:rsidP="003767E6">
      <w:pPr>
        <w:autoSpaceDE w:val="0"/>
        <w:autoSpaceDN w:val="0"/>
        <w:adjustRightInd w:val="0"/>
        <w:spacing w:after="0" w:line="240" w:lineRule="auto"/>
        <w:jc w:val="right"/>
        <w:rPr>
          <w:rFonts w:ascii="Times New Roman" w:eastAsia="Times New Roman" w:hAnsi="Times New Roman"/>
          <w:sz w:val="28"/>
          <w:szCs w:val="28"/>
          <w:lang w:eastAsia="ru-RU"/>
        </w:rPr>
      </w:pPr>
    </w:p>
    <w:p w:rsidR="003767E6" w:rsidRPr="003767E6" w:rsidRDefault="003767E6" w:rsidP="003767E6">
      <w:pPr>
        <w:autoSpaceDE w:val="0"/>
        <w:autoSpaceDN w:val="0"/>
        <w:adjustRightInd w:val="0"/>
        <w:spacing w:after="0" w:line="240" w:lineRule="auto"/>
        <w:jc w:val="right"/>
        <w:rPr>
          <w:rFonts w:ascii="Times New Roman" w:eastAsia="Times New Roman" w:hAnsi="Times New Roman"/>
          <w:sz w:val="28"/>
          <w:szCs w:val="28"/>
          <w:lang w:eastAsia="ru-RU"/>
        </w:rPr>
      </w:pPr>
      <w:r w:rsidRPr="003767E6">
        <w:rPr>
          <w:rFonts w:ascii="Times New Roman" w:eastAsia="Times New Roman" w:hAnsi="Times New Roman"/>
          <w:sz w:val="28"/>
          <w:szCs w:val="28"/>
          <w:lang w:eastAsia="ru-RU"/>
        </w:rPr>
        <w:t xml:space="preserve">Контактные данные: _______________________ </w:t>
      </w:r>
    </w:p>
    <w:p w:rsidR="003767E6" w:rsidRPr="003767E6" w:rsidRDefault="003767E6" w:rsidP="003767E6">
      <w:pPr>
        <w:autoSpaceDE w:val="0"/>
        <w:autoSpaceDN w:val="0"/>
        <w:adjustRightInd w:val="0"/>
        <w:spacing w:after="0" w:line="240" w:lineRule="auto"/>
        <w:jc w:val="right"/>
        <w:rPr>
          <w:rFonts w:ascii="Times New Roman" w:eastAsia="Times New Roman" w:hAnsi="Times New Roman"/>
          <w:i/>
          <w:iCs/>
          <w:sz w:val="28"/>
          <w:szCs w:val="28"/>
          <w:lang w:eastAsia="ru-RU"/>
        </w:rPr>
      </w:pPr>
      <w:r w:rsidRPr="003767E6">
        <w:rPr>
          <w:rFonts w:ascii="Times New Roman" w:eastAsia="Times New Roman" w:hAnsi="Times New Roman"/>
          <w:i/>
          <w:iCs/>
          <w:sz w:val="28"/>
          <w:szCs w:val="28"/>
          <w:lang w:eastAsia="ru-RU"/>
        </w:rPr>
        <w:t xml:space="preserve">(почтовый индекс и адрес – для физического </w:t>
      </w:r>
    </w:p>
    <w:p w:rsidR="003767E6" w:rsidRPr="003767E6" w:rsidRDefault="003767E6" w:rsidP="003767E6">
      <w:pPr>
        <w:autoSpaceDE w:val="0"/>
        <w:autoSpaceDN w:val="0"/>
        <w:adjustRightInd w:val="0"/>
        <w:spacing w:after="0" w:line="240" w:lineRule="auto"/>
        <w:jc w:val="right"/>
        <w:rPr>
          <w:rFonts w:ascii="Times New Roman" w:eastAsia="Times New Roman" w:hAnsi="Times New Roman"/>
          <w:i/>
          <w:iCs/>
          <w:sz w:val="28"/>
          <w:szCs w:val="28"/>
          <w:lang w:eastAsia="ru-RU"/>
        </w:rPr>
      </w:pPr>
      <w:r w:rsidRPr="003767E6">
        <w:rPr>
          <w:rFonts w:ascii="Times New Roman" w:eastAsia="Times New Roman" w:hAnsi="Times New Roman"/>
          <w:i/>
          <w:iCs/>
          <w:sz w:val="28"/>
          <w:szCs w:val="28"/>
          <w:lang w:eastAsia="ru-RU"/>
        </w:rPr>
        <w:t xml:space="preserve">лица, в т.ч. зарегистрированного в качестве </w:t>
      </w:r>
    </w:p>
    <w:p w:rsidR="003767E6" w:rsidRPr="003767E6" w:rsidRDefault="003767E6" w:rsidP="003767E6">
      <w:pPr>
        <w:autoSpaceDE w:val="0"/>
        <w:autoSpaceDN w:val="0"/>
        <w:adjustRightInd w:val="0"/>
        <w:spacing w:after="0" w:line="240" w:lineRule="auto"/>
        <w:jc w:val="right"/>
        <w:rPr>
          <w:rFonts w:ascii="Times New Roman" w:eastAsia="Times New Roman" w:hAnsi="Times New Roman"/>
          <w:i/>
          <w:iCs/>
          <w:sz w:val="28"/>
          <w:szCs w:val="28"/>
          <w:lang w:eastAsia="ru-RU"/>
        </w:rPr>
      </w:pPr>
      <w:r w:rsidRPr="003767E6">
        <w:rPr>
          <w:rFonts w:ascii="Times New Roman" w:eastAsia="Times New Roman" w:hAnsi="Times New Roman"/>
          <w:i/>
          <w:iCs/>
          <w:sz w:val="28"/>
          <w:szCs w:val="28"/>
          <w:lang w:eastAsia="ru-RU"/>
        </w:rPr>
        <w:t xml:space="preserve">индивидуального предпринимателя, телефон, </w:t>
      </w:r>
    </w:p>
    <w:p w:rsidR="003767E6" w:rsidRPr="003767E6" w:rsidRDefault="003767E6" w:rsidP="003767E6">
      <w:pPr>
        <w:autoSpaceDE w:val="0"/>
        <w:autoSpaceDN w:val="0"/>
        <w:adjustRightInd w:val="0"/>
        <w:spacing w:after="0" w:line="240" w:lineRule="auto"/>
        <w:jc w:val="right"/>
        <w:rPr>
          <w:rFonts w:ascii="Times New Roman" w:eastAsia="Times New Roman" w:hAnsi="Times New Roman"/>
          <w:sz w:val="28"/>
          <w:szCs w:val="28"/>
          <w:lang w:eastAsia="ru-RU"/>
        </w:rPr>
      </w:pPr>
      <w:r w:rsidRPr="003767E6">
        <w:rPr>
          <w:rFonts w:ascii="Times New Roman" w:eastAsia="Times New Roman" w:hAnsi="Times New Roman"/>
          <w:i/>
          <w:iCs/>
          <w:sz w:val="28"/>
          <w:szCs w:val="28"/>
          <w:lang w:eastAsia="ru-RU"/>
        </w:rPr>
        <w:t xml:space="preserve">адрес электронной почты) </w:t>
      </w:r>
    </w:p>
    <w:p w:rsidR="003767E6" w:rsidRPr="003767E6" w:rsidRDefault="003767E6" w:rsidP="003767E6">
      <w:pPr>
        <w:widowControl w:val="0"/>
        <w:suppressAutoHyphens/>
        <w:autoSpaceDE w:val="0"/>
        <w:spacing w:after="0" w:line="240" w:lineRule="auto"/>
        <w:ind w:firstLine="720"/>
        <w:jc w:val="center"/>
        <w:rPr>
          <w:rFonts w:ascii="Times New Roman" w:eastAsia="Times New Roman" w:hAnsi="Times New Roman"/>
          <w:sz w:val="28"/>
          <w:szCs w:val="28"/>
          <w:lang w:eastAsia="zh-CN"/>
        </w:rPr>
      </w:pPr>
      <w:r w:rsidRPr="003767E6">
        <w:rPr>
          <w:rFonts w:ascii="Times New Roman" w:eastAsia="Times New Roman" w:hAnsi="Times New Roman"/>
          <w:b/>
          <w:bCs/>
          <w:sz w:val="28"/>
          <w:szCs w:val="28"/>
          <w:lang w:eastAsia="zh-CN"/>
        </w:rPr>
        <w:t>РЕШЕНИЕ</w:t>
      </w:r>
    </w:p>
    <w:p w:rsidR="003767E6" w:rsidRPr="003767E6" w:rsidRDefault="003767E6" w:rsidP="003767E6">
      <w:pPr>
        <w:autoSpaceDE w:val="0"/>
        <w:autoSpaceDN w:val="0"/>
        <w:adjustRightInd w:val="0"/>
        <w:spacing w:after="0" w:line="240" w:lineRule="auto"/>
        <w:jc w:val="center"/>
        <w:rPr>
          <w:rFonts w:ascii="Times New Roman" w:eastAsia="Times New Roman" w:hAnsi="Times New Roman"/>
          <w:color w:val="000000"/>
          <w:sz w:val="28"/>
          <w:szCs w:val="28"/>
          <w:lang w:eastAsia="ru-RU"/>
        </w:rPr>
      </w:pPr>
      <w:r w:rsidRPr="003767E6">
        <w:rPr>
          <w:rFonts w:ascii="Times New Roman" w:eastAsia="Times New Roman" w:hAnsi="Times New Roman"/>
          <w:color w:val="000000"/>
          <w:sz w:val="28"/>
          <w:szCs w:val="28"/>
          <w:lang w:eastAsia="ru-RU"/>
        </w:rPr>
        <w:t>_____________________________________________</w:t>
      </w:r>
    </w:p>
    <w:p w:rsidR="003767E6" w:rsidRPr="003767E6" w:rsidRDefault="003767E6" w:rsidP="003767E6">
      <w:pPr>
        <w:autoSpaceDE w:val="0"/>
        <w:autoSpaceDN w:val="0"/>
        <w:adjustRightInd w:val="0"/>
        <w:spacing w:after="0" w:line="240" w:lineRule="auto"/>
        <w:jc w:val="center"/>
        <w:rPr>
          <w:rFonts w:ascii="Times New Roman" w:eastAsia="Times New Roman" w:hAnsi="Times New Roman"/>
          <w:sz w:val="28"/>
          <w:szCs w:val="28"/>
          <w:lang w:eastAsia="ru-RU"/>
        </w:rPr>
      </w:pPr>
      <w:r w:rsidRPr="003767E6">
        <w:rPr>
          <w:rFonts w:ascii="Times New Roman" w:eastAsia="Times New Roman" w:hAnsi="Times New Roman"/>
          <w:sz w:val="28"/>
          <w:szCs w:val="28"/>
          <w:lang w:eastAsia="ru-RU"/>
        </w:rPr>
        <w:t>№ _______________ от _________________.</w:t>
      </w:r>
    </w:p>
    <w:p w:rsidR="003767E6" w:rsidRPr="003767E6" w:rsidRDefault="003767E6" w:rsidP="003767E6">
      <w:pPr>
        <w:autoSpaceDE w:val="0"/>
        <w:autoSpaceDN w:val="0"/>
        <w:adjustRightInd w:val="0"/>
        <w:spacing w:after="0" w:line="240" w:lineRule="auto"/>
        <w:jc w:val="center"/>
        <w:rPr>
          <w:rFonts w:ascii="Times New Roman" w:eastAsia="Times New Roman" w:hAnsi="Times New Roman"/>
          <w:i/>
          <w:iCs/>
          <w:sz w:val="28"/>
          <w:szCs w:val="28"/>
          <w:lang w:eastAsia="ru-RU"/>
        </w:rPr>
      </w:pPr>
      <w:r w:rsidRPr="003767E6">
        <w:rPr>
          <w:rFonts w:ascii="Times New Roman" w:eastAsia="Times New Roman" w:hAnsi="Times New Roman"/>
          <w:i/>
          <w:iCs/>
          <w:sz w:val="28"/>
          <w:szCs w:val="28"/>
          <w:lang w:eastAsia="ru-RU"/>
        </w:rPr>
        <w:t>(номер и дата решения)</w:t>
      </w:r>
    </w:p>
    <w:p w:rsidR="003767E6" w:rsidRPr="003767E6" w:rsidRDefault="003767E6" w:rsidP="003767E6">
      <w:pPr>
        <w:autoSpaceDE w:val="0"/>
        <w:autoSpaceDN w:val="0"/>
        <w:adjustRightInd w:val="0"/>
        <w:spacing w:after="0" w:line="240" w:lineRule="auto"/>
        <w:ind w:firstLine="708"/>
        <w:rPr>
          <w:rFonts w:ascii="Times New Roman" w:eastAsia="Times New Roman" w:hAnsi="Times New Roman"/>
          <w:color w:val="000000"/>
          <w:sz w:val="28"/>
          <w:szCs w:val="28"/>
          <w:lang w:eastAsia="ru-RU"/>
        </w:rPr>
      </w:pPr>
      <w:r w:rsidRPr="003767E6">
        <w:rPr>
          <w:rFonts w:ascii="Times New Roman" w:eastAsia="Times New Roman" w:hAnsi="Times New Roman"/>
          <w:sz w:val="28"/>
          <w:szCs w:val="28"/>
          <w:lang w:eastAsia="ru-RU"/>
        </w:rPr>
        <w:t xml:space="preserve">По результатам рассмотрения заявления по услуге «Предоставление </w:t>
      </w:r>
      <w:r w:rsidR="002A5187" w:rsidRPr="003767E6">
        <w:rPr>
          <w:rFonts w:ascii="Times New Roman" w:eastAsia="Times New Roman" w:hAnsi="Times New Roman"/>
          <w:spacing w:val="-4"/>
          <w:sz w:val="28"/>
          <w:szCs w:val="28"/>
          <w:lang w:eastAsia="zh-CN"/>
        </w:rPr>
        <w:t xml:space="preserve">разрешения (ордера) на </w:t>
      </w:r>
      <w:r w:rsidR="000765AE" w:rsidRPr="00D64D68">
        <w:rPr>
          <w:rFonts w:ascii="Times New Roman" w:hAnsi="Times New Roman"/>
          <w:sz w:val="28"/>
          <w:szCs w:val="28"/>
          <w:lang w:eastAsia="ru-RU"/>
        </w:rPr>
        <w:t>производство</w:t>
      </w:r>
      <w:r w:rsidR="000765AE" w:rsidRPr="003767E6">
        <w:rPr>
          <w:rFonts w:ascii="Times New Roman" w:eastAsia="Times New Roman" w:hAnsi="Times New Roman"/>
          <w:spacing w:val="-4"/>
          <w:sz w:val="28"/>
          <w:szCs w:val="28"/>
          <w:lang w:eastAsia="zh-CN"/>
        </w:rPr>
        <w:t xml:space="preserve"> земляных</w:t>
      </w:r>
      <w:r w:rsidR="002A5187" w:rsidRPr="003767E6">
        <w:rPr>
          <w:rFonts w:ascii="Times New Roman" w:eastAsia="Times New Roman" w:hAnsi="Times New Roman"/>
          <w:spacing w:val="-4"/>
          <w:sz w:val="28"/>
          <w:szCs w:val="28"/>
          <w:lang w:eastAsia="zh-CN"/>
        </w:rPr>
        <w:t xml:space="preserve"> работ</w:t>
      </w:r>
      <w:r w:rsidRPr="003767E6">
        <w:rPr>
          <w:rFonts w:ascii="Times New Roman" w:eastAsia="Times New Roman" w:hAnsi="Times New Roman"/>
          <w:sz w:val="28"/>
          <w:szCs w:val="28"/>
          <w:lang w:eastAsia="ru-RU"/>
        </w:rPr>
        <w:t>» от ____________ № ____________ и приложенных к нему документов, ____________ принято решение ___________________, по следующим основаниям:</w:t>
      </w:r>
    </w:p>
    <w:p w:rsidR="003767E6" w:rsidRPr="003767E6" w:rsidRDefault="003767E6" w:rsidP="003767E6">
      <w:pPr>
        <w:autoSpaceDE w:val="0"/>
        <w:autoSpaceDN w:val="0"/>
        <w:adjustRightInd w:val="0"/>
        <w:spacing w:after="0" w:line="240" w:lineRule="auto"/>
        <w:rPr>
          <w:rFonts w:ascii="Times New Roman" w:eastAsia="Times New Roman" w:hAnsi="Times New Roman"/>
          <w:color w:val="000000"/>
          <w:sz w:val="28"/>
          <w:szCs w:val="28"/>
          <w:lang w:eastAsia="ru-RU"/>
        </w:rPr>
      </w:pPr>
      <w:r w:rsidRPr="003767E6">
        <w:rPr>
          <w:rFonts w:ascii="Times New Roman" w:eastAsia="Times New Roman" w:hAnsi="Times New Roman"/>
          <w:color w:val="000000"/>
          <w:sz w:val="28"/>
          <w:szCs w:val="28"/>
          <w:lang w:eastAsia="ru-RU"/>
        </w:rPr>
        <w:t>________________________________________</w:t>
      </w:r>
      <w:r w:rsidR="00080384">
        <w:rPr>
          <w:rFonts w:ascii="Times New Roman" w:eastAsia="Times New Roman" w:hAnsi="Times New Roman"/>
          <w:color w:val="000000"/>
          <w:sz w:val="28"/>
          <w:szCs w:val="28"/>
          <w:lang w:eastAsia="ru-RU"/>
        </w:rPr>
        <w:t>_______________________</w:t>
      </w:r>
      <w:r w:rsidRPr="003767E6">
        <w:rPr>
          <w:rFonts w:ascii="Times New Roman" w:eastAsia="Times New Roman" w:hAnsi="Times New Roman"/>
          <w:color w:val="000000"/>
          <w:sz w:val="28"/>
          <w:szCs w:val="28"/>
          <w:lang w:eastAsia="ru-RU"/>
        </w:rPr>
        <w:t xml:space="preserve">. </w:t>
      </w:r>
    </w:p>
    <w:p w:rsidR="00315ED3" w:rsidRDefault="00315ED3" w:rsidP="003767E6">
      <w:pPr>
        <w:widowControl w:val="0"/>
        <w:suppressAutoHyphens/>
        <w:autoSpaceDE w:val="0"/>
        <w:spacing w:after="0" w:line="240" w:lineRule="auto"/>
        <w:ind w:firstLine="708"/>
        <w:rPr>
          <w:rFonts w:ascii="Times New Roman" w:eastAsia="Times New Roman" w:hAnsi="Times New Roman"/>
          <w:sz w:val="28"/>
          <w:szCs w:val="28"/>
          <w:lang w:eastAsia="zh-CN"/>
        </w:rPr>
      </w:pPr>
    </w:p>
    <w:p w:rsidR="003767E6" w:rsidRDefault="003767E6" w:rsidP="003767E6">
      <w:pPr>
        <w:widowControl w:val="0"/>
        <w:suppressAutoHyphens/>
        <w:autoSpaceDE w:val="0"/>
        <w:spacing w:after="0" w:line="240" w:lineRule="auto"/>
        <w:ind w:firstLine="720"/>
        <w:jc w:val="center"/>
        <w:rPr>
          <w:rFonts w:ascii="Times New Roman" w:eastAsia="Times New Roman" w:hAnsi="Times New Roman"/>
          <w:sz w:val="28"/>
          <w:szCs w:val="28"/>
          <w:lang w:eastAsia="zh-CN"/>
        </w:rPr>
      </w:pPr>
    </w:p>
    <w:p w:rsidR="00315ED3" w:rsidRPr="00315ED3" w:rsidRDefault="00315ED3" w:rsidP="00315ED3">
      <w:pPr>
        <w:widowControl w:val="0"/>
        <w:suppressAutoHyphens/>
        <w:autoSpaceDE w:val="0"/>
        <w:spacing w:after="0" w:line="240" w:lineRule="auto"/>
        <w:jc w:val="both"/>
        <w:rPr>
          <w:rFonts w:ascii="Times New Roman" w:eastAsia="Times New Roman" w:hAnsi="Times New Roman"/>
          <w:sz w:val="28"/>
          <w:szCs w:val="28"/>
          <w:lang w:eastAsia="zh-CN"/>
        </w:rPr>
      </w:pPr>
      <w:r w:rsidRPr="00315ED3">
        <w:rPr>
          <w:rFonts w:ascii="Times New Roman" w:eastAsia="Times New Roman" w:hAnsi="Times New Roman"/>
          <w:sz w:val="28"/>
          <w:szCs w:val="28"/>
          <w:lang w:eastAsia="zh-CN"/>
        </w:rPr>
        <w:t xml:space="preserve">Для получения </w:t>
      </w:r>
      <w:r w:rsidR="000C6061">
        <w:rPr>
          <w:rFonts w:ascii="Times New Roman" w:eastAsia="Times New Roman" w:hAnsi="Times New Roman"/>
          <w:sz w:val="28"/>
          <w:szCs w:val="28"/>
          <w:lang w:eastAsia="zh-CN"/>
        </w:rPr>
        <w:t>муниципальной</w:t>
      </w:r>
      <w:r w:rsidRPr="00315ED3">
        <w:rPr>
          <w:rFonts w:ascii="Times New Roman" w:eastAsia="Times New Roman" w:hAnsi="Times New Roman"/>
          <w:sz w:val="28"/>
          <w:szCs w:val="28"/>
          <w:lang w:eastAsia="zh-CN"/>
        </w:rPr>
        <w:t xml:space="preserve"> услуги заявителю необходимо представить следующие документы:</w:t>
      </w:r>
    </w:p>
    <w:p w:rsidR="00315ED3" w:rsidRDefault="00816414" w:rsidP="00315ED3">
      <w:pPr>
        <w:widowControl w:val="0"/>
        <w:suppressAutoHyphens/>
        <w:autoSpaceDE w:val="0"/>
        <w:spacing w:after="0" w:line="240" w:lineRule="auto"/>
        <w:jc w:val="both"/>
        <w:rPr>
          <w:rFonts w:ascii="Times New Roman" w:eastAsia="Times New Roman" w:hAnsi="Times New Roman"/>
          <w:sz w:val="28"/>
          <w:szCs w:val="28"/>
          <w:lang w:eastAsia="zh-CN"/>
        </w:rPr>
      </w:pPr>
      <w:r>
        <w:rPr>
          <w:rFonts w:ascii="Times New Roman" w:eastAsia="Times New Roman" w:hAnsi="Times New Roman"/>
          <w:sz w:val="28"/>
          <w:szCs w:val="28"/>
          <w:lang w:eastAsia="zh-CN"/>
        </w:rPr>
        <w:t>_______________________________________________________________</w:t>
      </w:r>
    </w:p>
    <w:p w:rsidR="00816414" w:rsidRPr="00315ED3" w:rsidRDefault="00816414" w:rsidP="00315ED3">
      <w:pPr>
        <w:widowControl w:val="0"/>
        <w:suppressAutoHyphens/>
        <w:autoSpaceDE w:val="0"/>
        <w:spacing w:after="0" w:line="240" w:lineRule="auto"/>
        <w:jc w:val="both"/>
        <w:rPr>
          <w:rFonts w:ascii="Times New Roman" w:eastAsia="Times New Roman" w:hAnsi="Times New Roman"/>
          <w:sz w:val="28"/>
          <w:szCs w:val="28"/>
          <w:lang w:eastAsia="zh-CN"/>
        </w:rPr>
      </w:pPr>
      <w:r>
        <w:rPr>
          <w:rFonts w:ascii="Times New Roman" w:eastAsia="Times New Roman" w:hAnsi="Times New Roman"/>
          <w:sz w:val="28"/>
          <w:szCs w:val="28"/>
          <w:lang w:eastAsia="zh-CN"/>
        </w:rPr>
        <w:t>______________________________________________________________________________________________________________________________</w:t>
      </w:r>
    </w:p>
    <w:p w:rsidR="00315ED3" w:rsidRPr="005A1345" w:rsidRDefault="00315ED3" w:rsidP="005A1345">
      <w:pPr>
        <w:widowControl w:val="0"/>
        <w:suppressAutoHyphens/>
        <w:autoSpaceDE w:val="0"/>
        <w:spacing w:after="0" w:line="240" w:lineRule="auto"/>
        <w:jc w:val="center"/>
        <w:rPr>
          <w:rFonts w:ascii="Times New Roman" w:eastAsia="Times New Roman" w:hAnsi="Times New Roman"/>
          <w:sz w:val="24"/>
          <w:szCs w:val="24"/>
          <w:lang w:eastAsia="zh-CN"/>
        </w:rPr>
      </w:pPr>
      <w:r w:rsidRPr="005A1345">
        <w:rPr>
          <w:rFonts w:ascii="Times New Roman" w:eastAsia="Times New Roman" w:hAnsi="Times New Roman"/>
          <w:sz w:val="24"/>
          <w:szCs w:val="24"/>
          <w:lang w:eastAsia="zh-CN"/>
        </w:rPr>
        <w:t xml:space="preserve">(указывается перечень документов в случае, если основанием для отказа является </w:t>
      </w:r>
      <w:r w:rsidRPr="005A1345">
        <w:rPr>
          <w:rFonts w:ascii="Times New Roman" w:eastAsia="Times New Roman" w:hAnsi="Times New Roman"/>
          <w:sz w:val="24"/>
          <w:szCs w:val="24"/>
          <w:lang w:eastAsia="zh-CN"/>
        </w:rPr>
        <w:lastRenderedPageBreak/>
        <w:t>представление неполного комплекта документов)</w:t>
      </w:r>
    </w:p>
    <w:p w:rsidR="00816414" w:rsidRDefault="00816414" w:rsidP="005A1345">
      <w:pPr>
        <w:widowControl w:val="0"/>
        <w:suppressAutoHyphens/>
        <w:autoSpaceDE w:val="0"/>
        <w:spacing w:after="0" w:line="240" w:lineRule="auto"/>
        <w:jc w:val="center"/>
        <w:rPr>
          <w:rFonts w:ascii="Times New Roman" w:eastAsia="Times New Roman" w:hAnsi="Times New Roman"/>
          <w:sz w:val="28"/>
          <w:szCs w:val="28"/>
          <w:lang w:eastAsia="zh-CN"/>
        </w:rPr>
      </w:pPr>
    </w:p>
    <w:p w:rsidR="00816414" w:rsidRDefault="00816414" w:rsidP="003767E6">
      <w:pPr>
        <w:widowControl w:val="0"/>
        <w:suppressAutoHyphens/>
        <w:autoSpaceDE w:val="0"/>
        <w:spacing w:after="0" w:line="240" w:lineRule="auto"/>
        <w:rPr>
          <w:rFonts w:ascii="Times New Roman" w:eastAsia="Times New Roman" w:hAnsi="Times New Roman"/>
          <w:sz w:val="28"/>
          <w:szCs w:val="28"/>
          <w:lang w:eastAsia="zh-CN"/>
        </w:rPr>
      </w:pPr>
    </w:p>
    <w:p w:rsidR="003767E6" w:rsidRPr="003767E6" w:rsidRDefault="003767E6" w:rsidP="003767E6">
      <w:pPr>
        <w:widowControl w:val="0"/>
        <w:suppressAutoHyphens/>
        <w:autoSpaceDE w:val="0"/>
        <w:spacing w:after="0" w:line="240" w:lineRule="auto"/>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Ф.И.О. должность уполномоченного сотрудника</w:t>
      </w:r>
      <w:r w:rsidR="00816414">
        <w:rPr>
          <w:rFonts w:ascii="Times New Roman" w:eastAsia="Times New Roman" w:hAnsi="Times New Roman"/>
          <w:sz w:val="28"/>
          <w:szCs w:val="28"/>
          <w:lang w:eastAsia="zh-CN"/>
        </w:rPr>
        <w:t>, подпись, дата</w:t>
      </w:r>
      <w:r w:rsidRPr="003767E6">
        <w:rPr>
          <w:rFonts w:ascii="Times New Roman" w:eastAsia="Times New Roman" w:hAnsi="Times New Roman"/>
          <w:sz w:val="28"/>
          <w:szCs w:val="28"/>
          <w:lang w:eastAsia="zh-CN"/>
        </w:rPr>
        <w:tab/>
      </w:r>
    </w:p>
    <w:p w:rsidR="003767E6" w:rsidRPr="003767E6" w:rsidRDefault="003767E6" w:rsidP="003767E6">
      <w:pPr>
        <w:widowControl w:val="0"/>
        <w:suppressAutoHyphens/>
        <w:autoSpaceDE w:val="0"/>
        <w:spacing w:after="0" w:line="240" w:lineRule="auto"/>
        <w:rPr>
          <w:rFonts w:ascii="Times New Roman" w:eastAsia="Times New Roman" w:hAnsi="Times New Roman"/>
          <w:sz w:val="28"/>
          <w:szCs w:val="28"/>
          <w:lang w:eastAsia="zh-CN"/>
        </w:rPr>
      </w:pPr>
    </w:p>
    <w:p w:rsidR="003767E6" w:rsidRPr="003767E6" w:rsidRDefault="003767E6" w:rsidP="003767E6">
      <w:pPr>
        <w:widowControl w:val="0"/>
        <w:suppressAutoHyphens/>
        <w:autoSpaceDE w:val="0"/>
        <w:spacing w:after="0" w:line="240" w:lineRule="auto"/>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Сведения о сертификате электронной подписи</w:t>
      </w:r>
    </w:p>
    <w:p w:rsidR="003767E6" w:rsidRPr="003767E6" w:rsidRDefault="003767E6" w:rsidP="003767E6">
      <w:pPr>
        <w:widowControl w:val="0"/>
        <w:suppressAutoHyphens/>
        <w:autoSpaceDE w:val="0"/>
        <w:spacing w:after="0" w:line="240" w:lineRule="auto"/>
        <w:rPr>
          <w:rFonts w:ascii="Times New Roman" w:eastAsia="Times New Roman" w:hAnsi="Times New Roman"/>
          <w:sz w:val="28"/>
          <w:szCs w:val="28"/>
          <w:lang w:eastAsia="zh-CN"/>
        </w:rPr>
      </w:pPr>
    </w:p>
    <w:p w:rsidR="003767E6" w:rsidRPr="003767E6" w:rsidRDefault="003767E6" w:rsidP="003767E6">
      <w:pPr>
        <w:widowControl w:val="0"/>
        <w:suppressAutoHyphens/>
        <w:autoSpaceDE w:val="0"/>
        <w:spacing w:after="0" w:line="240" w:lineRule="auto"/>
        <w:rPr>
          <w:rFonts w:ascii="Times New Roman" w:eastAsia="Times New Roman" w:hAnsi="Times New Roman"/>
          <w:sz w:val="28"/>
          <w:szCs w:val="28"/>
          <w:lang w:eastAsia="zh-CN"/>
        </w:rPr>
      </w:pPr>
    </w:p>
    <w:p w:rsidR="003767E6" w:rsidRPr="003767E6" w:rsidRDefault="003767E6" w:rsidP="003767E6">
      <w:pPr>
        <w:widowControl w:val="0"/>
        <w:suppressAutoHyphens/>
        <w:autoSpaceDE w:val="0"/>
        <w:spacing w:after="0" w:line="240" w:lineRule="auto"/>
        <w:rPr>
          <w:rFonts w:ascii="Times New Roman" w:eastAsia="Times New Roman" w:hAnsi="Times New Roman"/>
          <w:sz w:val="20"/>
          <w:szCs w:val="20"/>
          <w:lang w:eastAsia="zh-CN"/>
        </w:rPr>
      </w:pPr>
    </w:p>
    <w:p w:rsidR="00816414" w:rsidRDefault="00816414" w:rsidP="003767E6">
      <w:pPr>
        <w:widowControl w:val="0"/>
        <w:suppressAutoHyphens/>
        <w:autoSpaceDE w:val="0"/>
        <w:spacing w:after="0" w:line="240" w:lineRule="auto"/>
        <w:ind w:firstLine="720"/>
        <w:jc w:val="right"/>
        <w:outlineLvl w:val="1"/>
        <w:rPr>
          <w:rFonts w:ascii="Times New Roman" w:eastAsia="Times New Roman" w:hAnsi="Times New Roman"/>
          <w:sz w:val="28"/>
          <w:szCs w:val="28"/>
          <w:lang w:eastAsia="zh-CN"/>
        </w:rPr>
      </w:pPr>
    </w:p>
    <w:p w:rsidR="00816414" w:rsidRDefault="00816414" w:rsidP="003767E6">
      <w:pPr>
        <w:widowControl w:val="0"/>
        <w:suppressAutoHyphens/>
        <w:autoSpaceDE w:val="0"/>
        <w:spacing w:after="0" w:line="240" w:lineRule="auto"/>
        <w:ind w:firstLine="720"/>
        <w:jc w:val="right"/>
        <w:outlineLvl w:val="1"/>
        <w:rPr>
          <w:rFonts w:ascii="Times New Roman" w:eastAsia="Times New Roman" w:hAnsi="Times New Roman"/>
          <w:sz w:val="28"/>
          <w:szCs w:val="28"/>
          <w:lang w:eastAsia="zh-CN"/>
        </w:rPr>
      </w:pPr>
    </w:p>
    <w:p w:rsidR="00816414" w:rsidRDefault="00816414" w:rsidP="003767E6">
      <w:pPr>
        <w:widowControl w:val="0"/>
        <w:suppressAutoHyphens/>
        <w:autoSpaceDE w:val="0"/>
        <w:spacing w:after="0" w:line="240" w:lineRule="auto"/>
        <w:ind w:firstLine="720"/>
        <w:jc w:val="right"/>
        <w:outlineLvl w:val="1"/>
        <w:rPr>
          <w:rFonts w:ascii="Times New Roman" w:eastAsia="Times New Roman" w:hAnsi="Times New Roman"/>
          <w:sz w:val="28"/>
          <w:szCs w:val="28"/>
          <w:lang w:eastAsia="zh-CN"/>
        </w:rPr>
      </w:pPr>
    </w:p>
    <w:p w:rsidR="00816414" w:rsidRDefault="00816414" w:rsidP="003767E6">
      <w:pPr>
        <w:widowControl w:val="0"/>
        <w:suppressAutoHyphens/>
        <w:autoSpaceDE w:val="0"/>
        <w:spacing w:after="0" w:line="240" w:lineRule="auto"/>
        <w:ind w:firstLine="720"/>
        <w:jc w:val="right"/>
        <w:outlineLvl w:val="1"/>
        <w:rPr>
          <w:rFonts w:ascii="Times New Roman" w:eastAsia="Times New Roman" w:hAnsi="Times New Roman"/>
          <w:sz w:val="28"/>
          <w:szCs w:val="28"/>
          <w:lang w:eastAsia="zh-CN"/>
        </w:rPr>
      </w:pPr>
    </w:p>
    <w:p w:rsidR="00816414" w:rsidRDefault="00816414" w:rsidP="003767E6">
      <w:pPr>
        <w:widowControl w:val="0"/>
        <w:suppressAutoHyphens/>
        <w:autoSpaceDE w:val="0"/>
        <w:spacing w:after="0" w:line="240" w:lineRule="auto"/>
        <w:ind w:firstLine="720"/>
        <w:jc w:val="right"/>
        <w:outlineLvl w:val="1"/>
        <w:rPr>
          <w:rFonts w:ascii="Times New Roman" w:eastAsia="Times New Roman" w:hAnsi="Times New Roman"/>
          <w:sz w:val="28"/>
          <w:szCs w:val="28"/>
          <w:lang w:eastAsia="zh-CN"/>
        </w:rPr>
      </w:pPr>
    </w:p>
    <w:p w:rsidR="00816414" w:rsidRDefault="00816414" w:rsidP="003767E6">
      <w:pPr>
        <w:widowControl w:val="0"/>
        <w:suppressAutoHyphens/>
        <w:autoSpaceDE w:val="0"/>
        <w:spacing w:after="0" w:line="240" w:lineRule="auto"/>
        <w:ind w:firstLine="720"/>
        <w:jc w:val="right"/>
        <w:outlineLvl w:val="1"/>
        <w:rPr>
          <w:rFonts w:ascii="Times New Roman" w:eastAsia="Times New Roman" w:hAnsi="Times New Roman"/>
          <w:sz w:val="28"/>
          <w:szCs w:val="28"/>
          <w:lang w:eastAsia="zh-CN"/>
        </w:rPr>
      </w:pPr>
    </w:p>
    <w:p w:rsidR="00816414" w:rsidRDefault="00816414" w:rsidP="003767E6">
      <w:pPr>
        <w:widowControl w:val="0"/>
        <w:suppressAutoHyphens/>
        <w:autoSpaceDE w:val="0"/>
        <w:spacing w:after="0" w:line="240" w:lineRule="auto"/>
        <w:ind w:firstLine="720"/>
        <w:jc w:val="right"/>
        <w:outlineLvl w:val="1"/>
        <w:rPr>
          <w:rFonts w:ascii="Times New Roman" w:eastAsia="Times New Roman" w:hAnsi="Times New Roman"/>
          <w:sz w:val="28"/>
          <w:szCs w:val="28"/>
          <w:lang w:eastAsia="zh-CN"/>
        </w:rPr>
      </w:pPr>
    </w:p>
    <w:p w:rsidR="00816414" w:rsidRDefault="00816414" w:rsidP="003767E6">
      <w:pPr>
        <w:widowControl w:val="0"/>
        <w:suppressAutoHyphens/>
        <w:autoSpaceDE w:val="0"/>
        <w:spacing w:after="0" w:line="240" w:lineRule="auto"/>
        <w:ind w:firstLine="720"/>
        <w:jc w:val="right"/>
        <w:outlineLvl w:val="1"/>
        <w:rPr>
          <w:rFonts w:ascii="Times New Roman" w:eastAsia="Times New Roman" w:hAnsi="Times New Roman"/>
          <w:sz w:val="28"/>
          <w:szCs w:val="28"/>
          <w:lang w:eastAsia="zh-CN"/>
        </w:rPr>
      </w:pPr>
    </w:p>
    <w:p w:rsidR="003767E6" w:rsidRPr="003767E6" w:rsidRDefault="00D30E9D" w:rsidP="003767E6">
      <w:pPr>
        <w:widowControl w:val="0"/>
        <w:suppressAutoHyphens/>
        <w:autoSpaceDE w:val="0"/>
        <w:spacing w:after="0" w:line="240" w:lineRule="auto"/>
        <w:ind w:firstLine="720"/>
        <w:jc w:val="right"/>
        <w:outlineLvl w:val="1"/>
        <w:rPr>
          <w:rFonts w:ascii="Times New Roman" w:eastAsia="Times New Roman" w:hAnsi="Times New Roman"/>
          <w:sz w:val="28"/>
          <w:szCs w:val="28"/>
          <w:lang w:eastAsia="zh-CN"/>
        </w:rPr>
      </w:pPr>
      <w:r>
        <w:rPr>
          <w:rFonts w:ascii="Times New Roman" w:eastAsia="Times New Roman" w:hAnsi="Times New Roman"/>
          <w:sz w:val="28"/>
          <w:szCs w:val="28"/>
          <w:lang w:eastAsia="zh-CN"/>
        </w:rPr>
        <w:br w:type="column"/>
      </w:r>
      <w:r w:rsidR="003767E6" w:rsidRPr="003767E6">
        <w:rPr>
          <w:rFonts w:ascii="Times New Roman" w:eastAsia="Times New Roman" w:hAnsi="Times New Roman"/>
          <w:sz w:val="28"/>
          <w:szCs w:val="28"/>
          <w:lang w:eastAsia="zh-CN"/>
        </w:rPr>
        <w:lastRenderedPageBreak/>
        <w:t>Приложение 7</w:t>
      </w:r>
    </w:p>
    <w:p w:rsidR="003767E6" w:rsidRPr="003767E6" w:rsidRDefault="003767E6" w:rsidP="003767E6">
      <w:pPr>
        <w:widowControl w:val="0"/>
        <w:suppressAutoHyphens/>
        <w:autoSpaceDE w:val="0"/>
        <w:spacing w:after="0" w:line="240" w:lineRule="auto"/>
        <w:ind w:firstLine="720"/>
        <w:jc w:val="right"/>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к Административному регламенту</w:t>
      </w:r>
    </w:p>
    <w:p w:rsidR="003767E6" w:rsidRPr="003767E6" w:rsidRDefault="003767E6" w:rsidP="003767E6">
      <w:pPr>
        <w:widowControl w:val="0"/>
        <w:suppressAutoHyphens/>
        <w:autoSpaceDE w:val="0"/>
        <w:spacing w:after="0" w:line="240" w:lineRule="auto"/>
        <w:ind w:firstLine="720"/>
        <w:jc w:val="right"/>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предоставления Муниципальной услуги</w:t>
      </w:r>
    </w:p>
    <w:p w:rsidR="003767E6" w:rsidRPr="003767E6" w:rsidRDefault="003767E6" w:rsidP="003767E6">
      <w:pPr>
        <w:widowControl w:val="0"/>
        <w:suppressAutoHyphens/>
        <w:autoSpaceDE w:val="0"/>
        <w:spacing w:after="0" w:line="240" w:lineRule="auto"/>
        <w:ind w:firstLine="720"/>
        <w:jc w:val="center"/>
        <w:rPr>
          <w:rFonts w:ascii="Times New Roman" w:eastAsia="Times New Roman" w:hAnsi="Times New Roman"/>
          <w:sz w:val="28"/>
          <w:szCs w:val="28"/>
          <w:lang w:eastAsia="zh-CN"/>
        </w:rPr>
      </w:pPr>
    </w:p>
    <w:p w:rsidR="003767E6" w:rsidRPr="003767E6" w:rsidRDefault="003767E6" w:rsidP="003767E6">
      <w:pPr>
        <w:widowControl w:val="0"/>
        <w:suppressAutoHyphens/>
        <w:autoSpaceDE w:val="0"/>
        <w:spacing w:after="0" w:line="240" w:lineRule="auto"/>
        <w:ind w:firstLine="720"/>
        <w:jc w:val="center"/>
        <w:rPr>
          <w:rFonts w:ascii="Times New Roman" w:eastAsia="Times New Roman" w:hAnsi="Times New Roman"/>
          <w:b/>
          <w:bCs/>
          <w:sz w:val="28"/>
          <w:szCs w:val="28"/>
          <w:lang w:eastAsia="zh-CN"/>
        </w:rPr>
      </w:pPr>
      <w:r w:rsidRPr="003767E6">
        <w:rPr>
          <w:rFonts w:ascii="Times New Roman" w:eastAsia="Times New Roman" w:hAnsi="Times New Roman"/>
          <w:b/>
          <w:bCs/>
          <w:sz w:val="28"/>
          <w:szCs w:val="28"/>
          <w:lang w:eastAsia="zh-CN"/>
        </w:rPr>
        <w:t xml:space="preserve">Форма </w:t>
      </w:r>
    </w:p>
    <w:p w:rsidR="003767E6" w:rsidRPr="003767E6" w:rsidRDefault="003767E6" w:rsidP="003767E6">
      <w:pPr>
        <w:widowControl w:val="0"/>
        <w:suppressAutoHyphens/>
        <w:autoSpaceDE w:val="0"/>
        <w:spacing w:after="0" w:line="240" w:lineRule="auto"/>
        <w:ind w:firstLine="720"/>
        <w:jc w:val="center"/>
        <w:rPr>
          <w:rFonts w:ascii="Times New Roman" w:eastAsia="Times New Roman" w:hAnsi="Times New Roman"/>
          <w:b/>
          <w:bCs/>
          <w:sz w:val="28"/>
          <w:szCs w:val="28"/>
          <w:lang w:eastAsia="zh-CN"/>
        </w:rPr>
      </w:pPr>
      <w:r w:rsidRPr="003767E6">
        <w:rPr>
          <w:rFonts w:ascii="Times New Roman" w:eastAsia="Times New Roman" w:hAnsi="Times New Roman"/>
          <w:b/>
          <w:bCs/>
          <w:sz w:val="28"/>
          <w:szCs w:val="28"/>
          <w:lang w:eastAsia="zh-CN"/>
        </w:rPr>
        <w:t xml:space="preserve">решения о закрытии (исполнении) разрешения на </w:t>
      </w:r>
      <w:r w:rsidR="000765AE" w:rsidRPr="00D64D68">
        <w:rPr>
          <w:rFonts w:ascii="Times New Roman" w:hAnsi="Times New Roman"/>
          <w:sz w:val="28"/>
          <w:szCs w:val="28"/>
          <w:lang w:eastAsia="ru-RU"/>
        </w:rPr>
        <w:t>производство</w:t>
      </w:r>
      <w:r w:rsidR="000765AE" w:rsidRPr="003767E6">
        <w:rPr>
          <w:rFonts w:ascii="Times New Roman" w:eastAsia="Times New Roman" w:hAnsi="Times New Roman"/>
          <w:b/>
          <w:bCs/>
          <w:sz w:val="28"/>
          <w:szCs w:val="28"/>
          <w:lang w:eastAsia="zh-CN"/>
        </w:rPr>
        <w:t xml:space="preserve"> земляных</w:t>
      </w:r>
      <w:r w:rsidRPr="003767E6">
        <w:rPr>
          <w:rFonts w:ascii="Times New Roman" w:eastAsia="Times New Roman" w:hAnsi="Times New Roman"/>
          <w:b/>
          <w:bCs/>
          <w:sz w:val="28"/>
          <w:szCs w:val="28"/>
          <w:lang w:eastAsia="zh-CN"/>
        </w:rPr>
        <w:t xml:space="preserve"> работ</w:t>
      </w:r>
    </w:p>
    <w:p w:rsidR="003767E6" w:rsidRPr="003767E6" w:rsidRDefault="003767E6" w:rsidP="003767E6">
      <w:pPr>
        <w:widowControl w:val="0"/>
        <w:suppressAutoHyphens/>
        <w:autoSpaceDE w:val="0"/>
        <w:spacing w:after="0" w:line="240" w:lineRule="auto"/>
        <w:ind w:firstLine="720"/>
        <w:jc w:val="center"/>
        <w:rPr>
          <w:rFonts w:ascii="Times New Roman" w:eastAsia="Times New Roman" w:hAnsi="Times New Roman"/>
          <w:b/>
          <w:bCs/>
          <w:sz w:val="28"/>
          <w:szCs w:val="28"/>
          <w:lang w:eastAsia="zh-CN"/>
        </w:rPr>
      </w:pPr>
    </w:p>
    <w:p w:rsidR="003767E6" w:rsidRPr="003767E6" w:rsidRDefault="003767E6" w:rsidP="003767E6">
      <w:pPr>
        <w:autoSpaceDE w:val="0"/>
        <w:autoSpaceDN w:val="0"/>
        <w:adjustRightInd w:val="0"/>
        <w:spacing w:after="0" w:line="240" w:lineRule="auto"/>
        <w:jc w:val="center"/>
        <w:rPr>
          <w:rFonts w:ascii="Times New Roman" w:eastAsia="Times New Roman" w:hAnsi="Times New Roman"/>
          <w:sz w:val="28"/>
          <w:szCs w:val="28"/>
          <w:lang w:eastAsia="ru-RU"/>
        </w:rPr>
      </w:pPr>
      <w:r w:rsidRPr="003767E6">
        <w:rPr>
          <w:rFonts w:ascii="Times New Roman" w:eastAsia="Times New Roman" w:hAnsi="Times New Roman"/>
          <w:sz w:val="28"/>
          <w:szCs w:val="28"/>
          <w:lang w:eastAsia="ru-RU"/>
        </w:rPr>
        <w:t>___________________________________________________________</w:t>
      </w:r>
    </w:p>
    <w:p w:rsidR="003767E6" w:rsidRPr="003767E6" w:rsidRDefault="003767E6" w:rsidP="003767E6">
      <w:pPr>
        <w:autoSpaceDE w:val="0"/>
        <w:autoSpaceDN w:val="0"/>
        <w:adjustRightInd w:val="0"/>
        <w:spacing w:after="0" w:line="240" w:lineRule="auto"/>
        <w:jc w:val="center"/>
        <w:rPr>
          <w:rFonts w:ascii="Times New Roman" w:eastAsia="Times New Roman" w:hAnsi="Times New Roman"/>
          <w:sz w:val="28"/>
          <w:szCs w:val="28"/>
          <w:lang w:eastAsia="ru-RU"/>
        </w:rPr>
      </w:pPr>
      <w:r w:rsidRPr="003767E6">
        <w:rPr>
          <w:rFonts w:ascii="Times New Roman" w:eastAsia="Times New Roman" w:hAnsi="Times New Roman"/>
          <w:sz w:val="28"/>
          <w:szCs w:val="28"/>
          <w:lang w:eastAsia="ru-RU"/>
        </w:rPr>
        <w:t>наименование уполномоченного на предоставление услуги</w:t>
      </w:r>
    </w:p>
    <w:p w:rsidR="003767E6" w:rsidRPr="003767E6" w:rsidRDefault="003767E6" w:rsidP="003767E6">
      <w:pPr>
        <w:autoSpaceDE w:val="0"/>
        <w:autoSpaceDN w:val="0"/>
        <w:adjustRightInd w:val="0"/>
        <w:spacing w:after="0" w:line="240" w:lineRule="auto"/>
        <w:rPr>
          <w:rFonts w:ascii="Times New Roman" w:eastAsia="Times New Roman" w:hAnsi="Times New Roman"/>
          <w:sz w:val="28"/>
          <w:szCs w:val="28"/>
          <w:lang w:eastAsia="ru-RU"/>
        </w:rPr>
      </w:pPr>
    </w:p>
    <w:p w:rsidR="003767E6" w:rsidRPr="003767E6" w:rsidRDefault="003767E6" w:rsidP="003767E6">
      <w:pPr>
        <w:autoSpaceDE w:val="0"/>
        <w:autoSpaceDN w:val="0"/>
        <w:adjustRightInd w:val="0"/>
        <w:spacing w:after="0" w:line="240" w:lineRule="auto"/>
        <w:jc w:val="right"/>
        <w:rPr>
          <w:rFonts w:ascii="Times New Roman" w:eastAsia="Times New Roman" w:hAnsi="Times New Roman"/>
          <w:sz w:val="28"/>
          <w:szCs w:val="28"/>
          <w:lang w:eastAsia="ru-RU"/>
        </w:rPr>
      </w:pPr>
      <w:r w:rsidRPr="003767E6">
        <w:rPr>
          <w:rFonts w:ascii="Times New Roman" w:eastAsia="Times New Roman" w:hAnsi="Times New Roman"/>
          <w:sz w:val="28"/>
          <w:szCs w:val="28"/>
          <w:lang w:eastAsia="ru-RU"/>
        </w:rPr>
        <w:t xml:space="preserve">Кому: ________________________________ </w:t>
      </w:r>
    </w:p>
    <w:p w:rsidR="003767E6" w:rsidRPr="003767E6" w:rsidRDefault="003767E6" w:rsidP="003767E6">
      <w:pPr>
        <w:autoSpaceDE w:val="0"/>
        <w:autoSpaceDN w:val="0"/>
        <w:adjustRightInd w:val="0"/>
        <w:spacing w:after="0" w:line="240" w:lineRule="auto"/>
        <w:jc w:val="right"/>
        <w:rPr>
          <w:rFonts w:ascii="Times New Roman" w:eastAsia="Times New Roman" w:hAnsi="Times New Roman"/>
          <w:i/>
          <w:iCs/>
          <w:sz w:val="28"/>
          <w:szCs w:val="28"/>
          <w:lang w:eastAsia="ru-RU"/>
        </w:rPr>
      </w:pPr>
      <w:r w:rsidRPr="003767E6">
        <w:rPr>
          <w:rFonts w:ascii="Times New Roman" w:eastAsia="Times New Roman" w:hAnsi="Times New Roman"/>
          <w:i/>
          <w:iCs/>
          <w:sz w:val="28"/>
          <w:szCs w:val="28"/>
          <w:lang w:eastAsia="ru-RU"/>
        </w:rPr>
        <w:t xml:space="preserve">(фамилия, имя, отчество (последнее – при </w:t>
      </w:r>
    </w:p>
    <w:p w:rsidR="003767E6" w:rsidRPr="003767E6" w:rsidRDefault="003767E6" w:rsidP="003767E6">
      <w:pPr>
        <w:autoSpaceDE w:val="0"/>
        <w:autoSpaceDN w:val="0"/>
        <w:adjustRightInd w:val="0"/>
        <w:spacing w:after="0" w:line="240" w:lineRule="auto"/>
        <w:jc w:val="right"/>
        <w:rPr>
          <w:rFonts w:ascii="Times New Roman" w:eastAsia="Times New Roman" w:hAnsi="Times New Roman"/>
          <w:i/>
          <w:iCs/>
          <w:sz w:val="28"/>
          <w:szCs w:val="28"/>
          <w:lang w:eastAsia="ru-RU"/>
        </w:rPr>
      </w:pPr>
      <w:r w:rsidRPr="003767E6">
        <w:rPr>
          <w:rFonts w:ascii="Times New Roman" w:eastAsia="Times New Roman" w:hAnsi="Times New Roman"/>
          <w:i/>
          <w:iCs/>
          <w:sz w:val="28"/>
          <w:szCs w:val="28"/>
          <w:lang w:eastAsia="ru-RU"/>
        </w:rPr>
        <w:t>наличии), наименование и данные документа,</w:t>
      </w:r>
    </w:p>
    <w:p w:rsidR="003767E6" w:rsidRPr="003767E6" w:rsidRDefault="003767E6" w:rsidP="003767E6">
      <w:pPr>
        <w:autoSpaceDE w:val="0"/>
        <w:autoSpaceDN w:val="0"/>
        <w:adjustRightInd w:val="0"/>
        <w:spacing w:after="0" w:line="240" w:lineRule="auto"/>
        <w:jc w:val="right"/>
        <w:rPr>
          <w:rFonts w:ascii="Times New Roman" w:eastAsia="Times New Roman" w:hAnsi="Times New Roman"/>
          <w:i/>
          <w:iCs/>
          <w:sz w:val="28"/>
          <w:szCs w:val="28"/>
          <w:lang w:eastAsia="ru-RU"/>
        </w:rPr>
      </w:pPr>
      <w:r w:rsidRPr="003767E6">
        <w:rPr>
          <w:rFonts w:ascii="Times New Roman" w:eastAsia="Times New Roman" w:hAnsi="Times New Roman"/>
          <w:i/>
          <w:iCs/>
          <w:sz w:val="28"/>
          <w:szCs w:val="28"/>
          <w:lang w:eastAsia="ru-RU"/>
        </w:rPr>
        <w:t xml:space="preserve">удостоверяющего личность – для физического </w:t>
      </w:r>
    </w:p>
    <w:p w:rsidR="003767E6" w:rsidRPr="003767E6" w:rsidRDefault="000765AE" w:rsidP="003767E6">
      <w:pPr>
        <w:autoSpaceDE w:val="0"/>
        <w:autoSpaceDN w:val="0"/>
        <w:adjustRightInd w:val="0"/>
        <w:spacing w:after="0" w:line="240" w:lineRule="auto"/>
        <w:jc w:val="right"/>
        <w:rPr>
          <w:rFonts w:ascii="Times New Roman" w:eastAsia="Times New Roman" w:hAnsi="Times New Roman"/>
          <w:i/>
          <w:iCs/>
          <w:sz w:val="28"/>
          <w:szCs w:val="28"/>
          <w:lang w:eastAsia="ru-RU"/>
        </w:rPr>
      </w:pPr>
      <w:r w:rsidRPr="003767E6">
        <w:rPr>
          <w:rFonts w:ascii="Times New Roman" w:eastAsia="Times New Roman" w:hAnsi="Times New Roman"/>
          <w:i/>
          <w:iCs/>
          <w:sz w:val="28"/>
          <w:szCs w:val="28"/>
          <w:lang w:eastAsia="ru-RU"/>
        </w:rPr>
        <w:t>лица; наименование</w:t>
      </w:r>
      <w:r w:rsidR="003767E6" w:rsidRPr="003767E6">
        <w:rPr>
          <w:rFonts w:ascii="Times New Roman" w:eastAsia="Times New Roman" w:hAnsi="Times New Roman"/>
          <w:i/>
          <w:iCs/>
          <w:sz w:val="28"/>
          <w:szCs w:val="28"/>
          <w:lang w:eastAsia="ru-RU"/>
        </w:rPr>
        <w:t xml:space="preserve"> индивидуального </w:t>
      </w:r>
    </w:p>
    <w:p w:rsidR="003767E6" w:rsidRPr="003767E6" w:rsidRDefault="003767E6" w:rsidP="003767E6">
      <w:pPr>
        <w:autoSpaceDE w:val="0"/>
        <w:autoSpaceDN w:val="0"/>
        <w:adjustRightInd w:val="0"/>
        <w:spacing w:after="0" w:line="240" w:lineRule="auto"/>
        <w:jc w:val="right"/>
        <w:rPr>
          <w:rFonts w:ascii="Times New Roman" w:eastAsia="Times New Roman" w:hAnsi="Times New Roman"/>
          <w:i/>
          <w:iCs/>
          <w:sz w:val="28"/>
          <w:szCs w:val="28"/>
          <w:lang w:eastAsia="ru-RU"/>
        </w:rPr>
      </w:pPr>
      <w:r w:rsidRPr="003767E6">
        <w:rPr>
          <w:rFonts w:ascii="Times New Roman" w:eastAsia="Times New Roman" w:hAnsi="Times New Roman"/>
          <w:i/>
          <w:iCs/>
          <w:sz w:val="28"/>
          <w:szCs w:val="28"/>
          <w:lang w:eastAsia="ru-RU"/>
        </w:rPr>
        <w:t>предпринимателя, ИНН, ОГРНИП – для</w:t>
      </w:r>
    </w:p>
    <w:p w:rsidR="003767E6" w:rsidRPr="003767E6" w:rsidRDefault="003767E6" w:rsidP="003767E6">
      <w:pPr>
        <w:autoSpaceDE w:val="0"/>
        <w:autoSpaceDN w:val="0"/>
        <w:adjustRightInd w:val="0"/>
        <w:spacing w:after="0" w:line="240" w:lineRule="auto"/>
        <w:jc w:val="right"/>
        <w:rPr>
          <w:rFonts w:ascii="Times New Roman" w:eastAsia="Times New Roman" w:hAnsi="Times New Roman"/>
          <w:i/>
          <w:iCs/>
          <w:sz w:val="28"/>
          <w:szCs w:val="28"/>
          <w:lang w:eastAsia="ru-RU"/>
        </w:rPr>
      </w:pPr>
      <w:r w:rsidRPr="003767E6">
        <w:rPr>
          <w:rFonts w:ascii="Times New Roman" w:eastAsia="Times New Roman" w:hAnsi="Times New Roman"/>
          <w:i/>
          <w:iCs/>
          <w:sz w:val="28"/>
          <w:szCs w:val="28"/>
          <w:lang w:eastAsia="ru-RU"/>
        </w:rPr>
        <w:t>физического лица, зарегистрированного в</w:t>
      </w:r>
    </w:p>
    <w:p w:rsidR="003767E6" w:rsidRPr="003767E6" w:rsidRDefault="003767E6" w:rsidP="003767E6">
      <w:pPr>
        <w:autoSpaceDE w:val="0"/>
        <w:autoSpaceDN w:val="0"/>
        <w:adjustRightInd w:val="0"/>
        <w:spacing w:after="0" w:line="240" w:lineRule="auto"/>
        <w:jc w:val="right"/>
        <w:rPr>
          <w:rFonts w:ascii="Times New Roman" w:eastAsia="Times New Roman" w:hAnsi="Times New Roman"/>
          <w:i/>
          <w:iCs/>
          <w:sz w:val="28"/>
          <w:szCs w:val="28"/>
          <w:lang w:eastAsia="ru-RU"/>
        </w:rPr>
      </w:pPr>
      <w:r w:rsidRPr="003767E6">
        <w:rPr>
          <w:rFonts w:ascii="Times New Roman" w:eastAsia="Times New Roman" w:hAnsi="Times New Roman"/>
          <w:i/>
          <w:iCs/>
          <w:sz w:val="28"/>
          <w:szCs w:val="28"/>
          <w:lang w:eastAsia="ru-RU"/>
        </w:rPr>
        <w:t xml:space="preserve">качестве индивидуального предпринимателя);полное наименование </w:t>
      </w:r>
    </w:p>
    <w:p w:rsidR="003767E6" w:rsidRPr="003767E6" w:rsidRDefault="003767E6" w:rsidP="003767E6">
      <w:pPr>
        <w:autoSpaceDE w:val="0"/>
        <w:autoSpaceDN w:val="0"/>
        <w:adjustRightInd w:val="0"/>
        <w:spacing w:after="0" w:line="240" w:lineRule="auto"/>
        <w:jc w:val="right"/>
        <w:rPr>
          <w:rFonts w:ascii="Times New Roman" w:eastAsia="Times New Roman" w:hAnsi="Times New Roman"/>
          <w:i/>
          <w:iCs/>
          <w:sz w:val="28"/>
          <w:szCs w:val="28"/>
          <w:lang w:eastAsia="ru-RU"/>
        </w:rPr>
      </w:pPr>
      <w:r w:rsidRPr="003767E6">
        <w:rPr>
          <w:rFonts w:ascii="Times New Roman" w:eastAsia="Times New Roman" w:hAnsi="Times New Roman"/>
          <w:i/>
          <w:iCs/>
          <w:sz w:val="28"/>
          <w:szCs w:val="28"/>
          <w:lang w:eastAsia="ru-RU"/>
        </w:rPr>
        <w:t xml:space="preserve">юридического лица, ИНН, ОГРН, </w:t>
      </w:r>
    </w:p>
    <w:p w:rsidR="003767E6" w:rsidRPr="003767E6" w:rsidRDefault="003767E6" w:rsidP="003767E6">
      <w:pPr>
        <w:autoSpaceDE w:val="0"/>
        <w:autoSpaceDN w:val="0"/>
        <w:adjustRightInd w:val="0"/>
        <w:spacing w:after="0" w:line="240" w:lineRule="auto"/>
        <w:jc w:val="right"/>
        <w:rPr>
          <w:rFonts w:ascii="Times New Roman" w:eastAsia="Times New Roman" w:hAnsi="Times New Roman"/>
          <w:i/>
          <w:iCs/>
          <w:sz w:val="28"/>
          <w:szCs w:val="28"/>
          <w:lang w:eastAsia="ru-RU"/>
        </w:rPr>
      </w:pPr>
      <w:r w:rsidRPr="003767E6">
        <w:rPr>
          <w:rFonts w:ascii="Times New Roman" w:eastAsia="Times New Roman" w:hAnsi="Times New Roman"/>
          <w:i/>
          <w:iCs/>
          <w:sz w:val="28"/>
          <w:szCs w:val="28"/>
          <w:lang w:eastAsia="ru-RU"/>
        </w:rPr>
        <w:t xml:space="preserve">юридический адрес – для юридического лица) </w:t>
      </w:r>
    </w:p>
    <w:p w:rsidR="003767E6" w:rsidRPr="003767E6" w:rsidRDefault="003767E6" w:rsidP="003767E6">
      <w:pPr>
        <w:autoSpaceDE w:val="0"/>
        <w:autoSpaceDN w:val="0"/>
        <w:adjustRightInd w:val="0"/>
        <w:spacing w:after="0" w:line="240" w:lineRule="auto"/>
        <w:jc w:val="right"/>
        <w:rPr>
          <w:rFonts w:ascii="Times New Roman" w:eastAsia="Times New Roman" w:hAnsi="Times New Roman"/>
          <w:sz w:val="28"/>
          <w:szCs w:val="28"/>
          <w:lang w:eastAsia="ru-RU"/>
        </w:rPr>
      </w:pPr>
    </w:p>
    <w:p w:rsidR="003767E6" w:rsidRPr="003767E6" w:rsidRDefault="003767E6" w:rsidP="003767E6">
      <w:pPr>
        <w:autoSpaceDE w:val="0"/>
        <w:autoSpaceDN w:val="0"/>
        <w:adjustRightInd w:val="0"/>
        <w:spacing w:after="0" w:line="240" w:lineRule="auto"/>
        <w:jc w:val="right"/>
        <w:rPr>
          <w:rFonts w:ascii="Times New Roman" w:eastAsia="Times New Roman" w:hAnsi="Times New Roman"/>
          <w:sz w:val="28"/>
          <w:szCs w:val="28"/>
          <w:lang w:eastAsia="ru-RU"/>
        </w:rPr>
      </w:pPr>
      <w:r w:rsidRPr="003767E6">
        <w:rPr>
          <w:rFonts w:ascii="Times New Roman" w:eastAsia="Times New Roman" w:hAnsi="Times New Roman"/>
          <w:sz w:val="28"/>
          <w:szCs w:val="28"/>
          <w:lang w:eastAsia="ru-RU"/>
        </w:rPr>
        <w:t xml:space="preserve">Контактные данные: _______________________ </w:t>
      </w:r>
    </w:p>
    <w:p w:rsidR="003767E6" w:rsidRPr="003767E6" w:rsidRDefault="003767E6" w:rsidP="003767E6">
      <w:pPr>
        <w:autoSpaceDE w:val="0"/>
        <w:autoSpaceDN w:val="0"/>
        <w:adjustRightInd w:val="0"/>
        <w:spacing w:after="0" w:line="240" w:lineRule="auto"/>
        <w:jc w:val="right"/>
        <w:rPr>
          <w:rFonts w:ascii="Times New Roman" w:eastAsia="Times New Roman" w:hAnsi="Times New Roman"/>
          <w:i/>
          <w:iCs/>
          <w:sz w:val="28"/>
          <w:szCs w:val="28"/>
          <w:lang w:eastAsia="ru-RU"/>
        </w:rPr>
      </w:pPr>
      <w:r w:rsidRPr="003767E6">
        <w:rPr>
          <w:rFonts w:ascii="Times New Roman" w:eastAsia="Times New Roman" w:hAnsi="Times New Roman"/>
          <w:i/>
          <w:iCs/>
          <w:sz w:val="28"/>
          <w:szCs w:val="28"/>
          <w:lang w:eastAsia="ru-RU"/>
        </w:rPr>
        <w:t xml:space="preserve">(почтовый индекс и адрес – для физического </w:t>
      </w:r>
    </w:p>
    <w:p w:rsidR="003767E6" w:rsidRPr="003767E6" w:rsidRDefault="003767E6" w:rsidP="003767E6">
      <w:pPr>
        <w:autoSpaceDE w:val="0"/>
        <w:autoSpaceDN w:val="0"/>
        <w:adjustRightInd w:val="0"/>
        <w:spacing w:after="0" w:line="240" w:lineRule="auto"/>
        <w:jc w:val="right"/>
        <w:rPr>
          <w:rFonts w:ascii="Times New Roman" w:eastAsia="Times New Roman" w:hAnsi="Times New Roman"/>
          <w:i/>
          <w:iCs/>
          <w:sz w:val="28"/>
          <w:szCs w:val="28"/>
          <w:lang w:eastAsia="ru-RU"/>
        </w:rPr>
      </w:pPr>
      <w:r w:rsidRPr="003767E6">
        <w:rPr>
          <w:rFonts w:ascii="Times New Roman" w:eastAsia="Times New Roman" w:hAnsi="Times New Roman"/>
          <w:i/>
          <w:iCs/>
          <w:sz w:val="28"/>
          <w:szCs w:val="28"/>
          <w:lang w:eastAsia="ru-RU"/>
        </w:rPr>
        <w:t xml:space="preserve">лица, в т.ч. зарегистрированного в качестве </w:t>
      </w:r>
    </w:p>
    <w:p w:rsidR="003767E6" w:rsidRPr="003767E6" w:rsidRDefault="003767E6" w:rsidP="003767E6">
      <w:pPr>
        <w:autoSpaceDE w:val="0"/>
        <w:autoSpaceDN w:val="0"/>
        <w:adjustRightInd w:val="0"/>
        <w:spacing w:after="0" w:line="240" w:lineRule="auto"/>
        <w:jc w:val="right"/>
        <w:rPr>
          <w:rFonts w:ascii="Times New Roman" w:eastAsia="Times New Roman" w:hAnsi="Times New Roman"/>
          <w:i/>
          <w:iCs/>
          <w:sz w:val="28"/>
          <w:szCs w:val="28"/>
          <w:lang w:eastAsia="ru-RU"/>
        </w:rPr>
      </w:pPr>
      <w:r w:rsidRPr="003767E6">
        <w:rPr>
          <w:rFonts w:ascii="Times New Roman" w:eastAsia="Times New Roman" w:hAnsi="Times New Roman"/>
          <w:i/>
          <w:iCs/>
          <w:sz w:val="28"/>
          <w:szCs w:val="28"/>
          <w:lang w:eastAsia="ru-RU"/>
        </w:rPr>
        <w:t xml:space="preserve">индивидуального предпринимателя, телефон, </w:t>
      </w:r>
    </w:p>
    <w:p w:rsidR="003767E6" w:rsidRPr="003767E6" w:rsidRDefault="003767E6" w:rsidP="003767E6">
      <w:pPr>
        <w:autoSpaceDE w:val="0"/>
        <w:autoSpaceDN w:val="0"/>
        <w:adjustRightInd w:val="0"/>
        <w:spacing w:after="0" w:line="240" w:lineRule="auto"/>
        <w:jc w:val="right"/>
        <w:rPr>
          <w:rFonts w:ascii="Times New Roman" w:eastAsia="Times New Roman" w:hAnsi="Times New Roman"/>
          <w:sz w:val="28"/>
          <w:szCs w:val="28"/>
          <w:lang w:eastAsia="ru-RU"/>
        </w:rPr>
      </w:pPr>
      <w:r w:rsidRPr="003767E6">
        <w:rPr>
          <w:rFonts w:ascii="Times New Roman" w:eastAsia="Times New Roman" w:hAnsi="Times New Roman"/>
          <w:i/>
          <w:iCs/>
          <w:sz w:val="28"/>
          <w:szCs w:val="28"/>
          <w:lang w:eastAsia="ru-RU"/>
        </w:rPr>
        <w:t xml:space="preserve">адрес электронной почты) </w:t>
      </w:r>
    </w:p>
    <w:p w:rsidR="003767E6" w:rsidRPr="003767E6" w:rsidRDefault="003767E6" w:rsidP="003767E6">
      <w:pPr>
        <w:widowControl w:val="0"/>
        <w:suppressAutoHyphens/>
        <w:autoSpaceDE w:val="0"/>
        <w:spacing w:after="0" w:line="240" w:lineRule="auto"/>
        <w:ind w:firstLine="720"/>
        <w:jc w:val="center"/>
        <w:rPr>
          <w:rFonts w:ascii="Times New Roman" w:eastAsia="Times New Roman" w:hAnsi="Times New Roman"/>
          <w:b/>
          <w:bCs/>
          <w:sz w:val="28"/>
          <w:szCs w:val="28"/>
          <w:lang w:eastAsia="zh-CN"/>
        </w:rPr>
      </w:pPr>
    </w:p>
    <w:p w:rsidR="003767E6" w:rsidRPr="003767E6" w:rsidRDefault="003767E6" w:rsidP="003767E6">
      <w:pPr>
        <w:widowControl w:val="0"/>
        <w:suppressAutoHyphens/>
        <w:autoSpaceDE w:val="0"/>
        <w:spacing w:after="0" w:line="240" w:lineRule="auto"/>
        <w:ind w:firstLine="720"/>
        <w:jc w:val="center"/>
        <w:rPr>
          <w:rFonts w:ascii="Times New Roman" w:eastAsia="Times New Roman" w:hAnsi="Times New Roman"/>
          <w:b/>
          <w:bCs/>
          <w:sz w:val="28"/>
          <w:szCs w:val="28"/>
          <w:lang w:eastAsia="zh-CN"/>
        </w:rPr>
      </w:pPr>
    </w:p>
    <w:p w:rsidR="003767E6" w:rsidRPr="003767E6" w:rsidRDefault="003767E6" w:rsidP="003767E6">
      <w:pPr>
        <w:autoSpaceDE w:val="0"/>
        <w:autoSpaceDN w:val="0"/>
        <w:adjustRightInd w:val="0"/>
        <w:spacing w:after="0" w:line="240" w:lineRule="auto"/>
        <w:jc w:val="center"/>
        <w:rPr>
          <w:rFonts w:ascii="Times New Roman" w:eastAsia="Times New Roman" w:hAnsi="Times New Roman"/>
          <w:b/>
          <w:sz w:val="28"/>
          <w:szCs w:val="28"/>
          <w:lang w:eastAsia="ru-RU"/>
        </w:rPr>
      </w:pPr>
      <w:r w:rsidRPr="003767E6">
        <w:rPr>
          <w:rFonts w:ascii="Times New Roman" w:eastAsia="Times New Roman" w:hAnsi="Times New Roman"/>
          <w:b/>
          <w:sz w:val="28"/>
          <w:szCs w:val="28"/>
          <w:lang w:eastAsia="ru-RU"/>
        </w:rPr>
        <w:t>РЕШЕНИЕ</w:t>
      </w:r>
    </w:p>
    <w:p w:rsidR="003767E6" w:rsidRPr="003767E6" w:rsidRDefault="003767E6" w:rsidP="003767E6">
      <w:pPr>
        <w:autoSpaceDE w:val="0"/>
        <w:autoSpaceDN w:val="0"/>
        <w:adjustRightInd w:val="0"/>
        <w:spacing w:after="0" w:line="240" w:lineRule="auto"/>
        <w:jc w:val="center"/>
        <w:rPr>
          <w:rFonts w:ascii="Times New Roman" w:eastAsia="Times New Roman" w:hAnsi="Times New Roman"/>
          <w:sz w:val="28"/>
          <w:szCs w:val="28"/>
          <w:lang w:eastAsia="ru-RU"/>
        </w:rPr>
      </w:pPr>
      <w:r w:rsidRPr="003767E6">
        <w:rPr>
          <w:rFonts w:ascii="Times New Roman" w:eastAsia="Times New Roman" w:hAnsi="Times New Roman"/>
          <w:sz w:val="28"/>
          <w:szCs w:val="28"/>
          <w:lang w:eastAsia="ru-RU"/>
        </w:rPr>
        <w:t xml:space="preserve">о закрытии (исполнении) разрешения на </w:t>
      </w:r>
      <w:r w:rsidR="000765AE" w:rsidRPr="00D64D68">
        <w:rPr>
          <w:rFonts w:ascii="Times New Roman" w:hAnsi="Times New Roman"/>
          <w:b/>
          <w:sz w:val="28"/>
          <w:szCs w:val="28"/>
          <w:lang w:eastAsia="ru-RU"/>
        </w:rPr>
        <w:t>производство</w:t>
      </w:r>
      <w:r w:rsidR="000765AE" w:rsidRPr="003767E6">
        <w:rPr>
          <w:rFonts w:ascii="Times New Roman" w:eastAsia="Times New Roman" w:hAnsi="Times New Roman"/>
          <w:sz w:val="28"/>
          <w:szCs w:val="28"/>
          <w:lang w:eastAsia="ru-RU"/>
        </w:rPr>
        <w:t xml:space="preserve"> земляных</w:t>
      </w:r>
      <w:r w:rsidRPr="003767E6">
        <w:rPr>
          <w:rFonts w:ascii="Times New Roman" w:eastAsia="Times New Roman" w:hAnsi="Times New Roman"/>
          <w:sz w:val="28"/>
          <w:szCs w:val="28"/>
          <w:lang w:eastAsia="ru-RU"/>
        </w:rPr>
        <w:t xml:space="preserve"> работ </w:t>
      </w:r>
    </w:p>
    <w:p w:rsidR="003767E6" w:rsidRPr="003767E6" w:rsidRDefault="003767E6" w:rsidP="003767E6">
      <w:pPr>
        <w:autoSpaceDE w:val="0"/>
        <w:autoSpaceDN w:val="0"/>
        <w:adjustRightInd w:val="0"/>
        <w:spacing w:after="0" w:line="240" w:lineRule="auto"/>
        <w:jc w:val="center"/>
        <w:rPr>
          <w:rFonts w:ascii="Times New Roman" w:eastAsia="Times New Roman" w:hAnsi="Times New Roman"/>
          <w:sz w:val="28"/>
          <w:szCs w:val="28"/>
          <w:lang w:eastAsia="ru-RU"/>
        </w:rPr>
      </w:pPr>
      <w:r w:rsidRPr="003767E6">
        <w:rPr>
          <w:rFonts w:ascii="Times New Roman" w:eastAsia="Times New Roman" w:hAnsi="Times New Roman"/>
          <w:sz w:val="28"/>
          <w:szCs w:val="28"/>
          <w:lang w:eastAsia="ru-RU"/>
        </w:rPr>
        <w:t>_____________________________</w:t>
      </w:r>
    </w:p>
    <w:p w:rsidR="003767E6" w:rsidRPr="003767E6" w:rsidRDefault="003767E6" w:rsidP="003767E6">
      <w:pPr>
        <w:autoSpaceDE w:val="0"/>
        <w:autoSpaceDN w:val="0"/>
        <w:adjustRightInd w:val="0"/>
        <w:spacing w:after="0" w:line="240" w:lineRule="auto"/>
        <w:jc w:val="center"/>
        <w:rPr>
          <w:rFonts w:ascii="Times New Roman" w:eastAsia="Times New Roman" w:hAnsi="Times New Roman"/>
          <w:sz w:val="28"/>
          <w:szCs w:val="28"/>
          <w:lang w:eastAsia="ru-RU"/>
        </w:rPr>
      </w:pPr>
      <w:r w:rsidRPr="003767E6">
        <w:rPr>
          <w:rFonts w:ascii="Times New Roman" w:eastAsia="Times New Roman" w:hAnsi="Times New Roman"/>
          <w:sz w:val="28"/>
          <w:szCs w:val="28"/>
          <w:lang w:eastAsia="ru-RU"/>
        </w:rPr>
        <w:t>№______________ Дата ________________</w:t>
      </w:r>
    </w:p>
    <w:p w:rsidR="003767E6" w:rsidRPr="003767E6" w:rsidRDefault="003767E6" w:rsidP="003767E6">
      <w:pPr>
        <w:autoSpaceDE w:val="0"/>
        <w:autoSpaceDN w:val="0"/>
        <w:adjustRightInd w:val="0"/>
        <w:spacing w:after="0" w:line="240" w:lineRule="auto"/>
        <w:jc w:val="center"/>
        <w:rPr>
          <w:rFonts w:ascii="Times New Roman" w:eastAsia="Times New Roman" w:hAnsi="Times New Roman"/>
          <w:sz w:val="28"/>
          <w:szCs w:val="28"/>
          <w:lang w:eastAsia="ru-RU"/>
        </w:rPr>
      </w:pPr>
    </w:p>
    <w:p w:rsidR="003767E6" w:rsidRPr="003767E6" w:rsidRDefault="003767E6" w:rsidP="003767E6">
      <w:pPr>
        <w:autoSpaceDE w:val="0"/>
        <w:autoSpaceDN w:val="0"/>
        <w:adjustRightInd w:val="0"/>
        <w:spacing w:after="0" w:line="240" w:lineRule="auto"/>
        <w:rPr>
          <w:rFonts w:ascii="Times New Roman" w:eastAsia="Times New Roman" w:hAnsi="Times New Roman"/>
          <w:sz w:val="28"/>
          <w:szCs w:val="28"/>
          <w:lang w:eastAsia="ru-RU"/>
        </w:rPr>
      </w:pPr>
      <w:r w:rsidRPr="003767E6">
        <w:rPr>
          <w:rFonts w:ascii="Times New Roman" w:eastAsia="Times New Roman" w:hAnsi="Times New Roman"/>
          <w:i/>
          <w:iCs/>
          <w:sz w:val="28"/>
          <w:szCs w:val="28"/>
          <w:lang w:eastAsia="ru-RU"/>
        </w:rPr>
        <w:t xml:space="preserve">______________________ </w:t>
      </w:r>
      <w:r w:rsidRPr="003767E6">
        <w:rPr>
          <w:rFonts w:ascii="Times New Roman" w:eastAsia="Times New Roman" w:hAnsi="Times New Roman"/>
          <w:sz w:val="28"/>
          <w:szCs w:val="28"/>
          <w:lang w:eastAsia="ru-RU"/>
        </w:rPr>
        <w:t xml:space="preserve">уведомляет Вас о закрытии (исполнении) разрешения на производство земляных </w:t>
      </w:r>
    </w:p>
    <w:p w:rsidR="003767E6" w:rsidRPr="003767E6" w:rsidRDefault="003767E6" w:rsidP="003767E6">
      <w:pPr>
        <w:autoSpaceDE w:val="0"/>
        <w:autoSpaceDN w:val="0"/>
        <w:adjustRightInd w:val="0"/>
        <w:spacing w:after="0" w:line="240" w:lineRule="auto"/>
        <w:rPr>
          <w:rFonts w:ascii="Times New Roman" w:eastAsia="Times New Roman" w:hAnsi="Times New Roman"/>
          <w:sz w:val="28"/>
          <w:szCs w:val="28"/>
          <w:lang w:eastAsia="ru-RU"/>
        </w:rPr>
      </w:pPr>
      <w:r w:rsidRPr="003767E6">
        <w:rPr>
          <w:rFonts w:ascii="Times New Roman" w:eastAsia="Times New Roman" w:hAnsi="Times New Roman"/>
          <w:sz w:val="28"/>
          <w:szCs w:val="28"/>
          <w:lang w:eastAsia="ru-RU"/>
        </w:rPr>
        <w:t xml:space="preserve">работ № ________________ на выполнение работ ______________ , проведенных по </w:t>
      </w:r>
    </w:p>
    <w:p w:rsidR="003767E6" w:rsidRPr="003767E6" w:rsidRDefault="003767E6" w:rsidP="003767E6">
      <w:pPr>
        <w:autoSpaceDE w:val="0"/>
        <w:autoSpaceDN w:val="0"/>
        <w:adjustRightInd w:val="0"/>
        <w:spacing w:after="0" w:line="240" w:lineRule="auto"/>
        <w:rPr>
          <w:rFonts w:ascii="Times New Roman" w:eastAsia="Times New Roman" w:hAnsi="Times New Roman"/>
          <w:sz w:val="28"/>
          <w:szCs w:val="28"/>
          <w:lang w:eastAsia="ru-RU"/>
        </w:rPr>
      </w:pPr>
      <w:r w:rsidRPr="003767E6">
        <w:rPr>
          <w:rFonts w:ascii="Times New Roman" w:eastAsia="Times New Roman" w:hAnsi="Times New Roman"/>
          <w:sz w:val="28"/>
          <w:szCs w:val="28"/>
          <w:lang w:eastAsia="ru-RU"/>
        </w:rPr>
        <w:t xml:space="preserve">адресу _______________________________________________________________ </w:t>
      </w:r>
    </w:p>
    <w:p w:rsidR="003767E6" w:rsidRPr="003767E6" w:rsidRDefault="003767E6" w:rsidP="003767E6">
      <w:pPr>
        <w:widowControl w:val="0"/>
        <w:suppressAutoHyphens/>
        <w:autoSpaceDE w:val="0"/>
        <w:spacing w:after="0" w:line="240" w:lineRule="auto"/>
        <w:ind w:firstLine="720"/>
        <w:rPr>
          <w:rFonts w:ascii="Times New Roman" w:eastAsia="Times New Roman" w:hAnsi="Times New Roman"/>
          <w:sz w:val="28"/>
          <w:szCs w:val="28"/>
          <w:lang w:eastAsia="ru-RU"/>
        </w:rPr>
      </w:pPr>
    </w:p>
    <w:p w:rsidR="003767E6" w:rsidRPr="003767E6" w:rsidRDefault="003767E6" w:rsidP="003767E6">
      <w:pPr>
        <w:widowControl w:val="0"/>
        <w:suppressAutoHyphens/>
        <w:autoSpaceDE w:val="0"/>
        <w:spacing w:after="0" w:line="240" w:lineRule="auto"/>
        <w:rPr>
          <w:rFonts w:ascii="Times New Roman" w:eastAsia="Times New Roman" w:hAnsi="Times New Roman"/>
          <w:b/>
          <w:bCs/>
          <w:sz w:val="28"/>
          <w:szCs w:val="28"/>
          <w:lang w:eastAsia="zh-CN"/>
        </w:rPr>
      </w:pPr>
      <w:r w:rsidRPr="003767E6">
        <w:rPr>
          <w:rFonts w:ascii="Times New Roman" w:eastAsia="Times New Roman" w:hAnsi="Times New Roman"/>
          <w:sz w:val="28"/>
          <w:szCs w:val="28"/>
          <w:lang w:eastAsia="ru-RU"/>
        </w:rPr>
        <w:t>Особые отметки ________________________________________________________ _______________________________________________________________.</w:t>
      </w:r>
    </w:p>
    <w:p w:rsidR="003767E6" w:rsidRPr="003767E6" w:rsidRDefault="003767E6" w:rsidP="003767E6">
      <w:pPr>
        <w:widowControl w:val="0"/>
        <w:suppressAutoHyphens/>
        <w:autoSpaceDE w:val="0"/>
        <w:spacing w:after="0" w:line="240" w:lineRule="auto"/>
        <w:ind w:firstLine="720"/>
        <w:rPr>
          <w:rFonts w:ascii="Times New Roman" w:eastAsia="Times New Roman" w:hAnsi="Times New Roman"/>
          <w:b/>
          <w:bCs/>
          <w:sz w:val="28"/>
          <w:szCs w:val="28"/>
          <w:lang w:eastAsia="zh-CN"/>
        </w:rPr>
      </w:pPr>
    </w:p>
    <w:p w:rsidR="003767E6" w:rsidRPr="003767E6" w:rsidRDefault="003767E6" w:rsidP="003767E6">
      <w:pPr>
        <w:widowControl w:val="0"/>
        <w:suppressAutoHyphens/>
        <w:autoSpaceDE w:val="0"/>
        <w:spacing w:after="0" w:line="240" w:lineRule="auto"/>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lastRenderedPageBreak/>
        <w:t>Ф.И.О. должность уполномоченного сотрудника</w:t>
      </w:r>
      <w:r w:rsidRPr="003767E6">
        <w:rPr>
          <w:rFonts w:ascii="Times New Roman" w:eastAsia="Times New Roman" w:hAnsi="Times New Roman"/>
          <w:sz w:val="28"/>
          <w:szCs w:val="28"/>
          <w:lang w:eastAsia="zh-CN"/>
        </w:rPr>
        <w:tab/>
      </w:r>
    </w:p>
    <w:p w:rsidR="003767E6" w:rsidRPr="003767E6" w:rsidRDefault="003767E6" w:rsidP="003767E6">
      <w:pPr>
        <w:widowControl w:val="0"/>
        <w:suppressAutoHyphens/>
        <w:autoSpaceDE w:val="0"/>
        <w:spacing w:after="0" w:line="240" w:lineRule="auto"/>
        <w:rPr>
          <w:rFonts w:ascii="Times New Roman" w:eastAsia="Times New Roman" w:hAnsi="Times New Roman"/>
          <w:sz w:val="28"/>
          <w:szCs w:val="28"/>
          <w:lang w:eastAsia="zh-CN"/>
        </w:rPr>
      </w:pPr>
    </w:p>
    <w:p w:rsidR="003767E6" w:rsidRPr="003767E6" w:rsidRDefault="003767E6" w:rsidP="003767E6">
      <w:pPr>
        <w:widowControl w:val="0"/>
        <w:suppressAutoHyphens/>
        <w:autoSpaceDE w:val="0"/>
        <w:spacing w:after="0" w:line="240" w:lineRule="auto"/>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Сведения о сертификате электронной подписи</w:t>
      </w:r>
    </w:p>
    <w:p w:rsidR="003767E6" w:rsidRPr="003767E6" w:rsidRDefault="003767E6" w:rsidP="003767E6">
      <w:pPr>
        <w:widowControl w:val="0"/>
        <w:suppressAutoHyphens/>
        <w:autoSpaceDE w:val="0"/>
        <w:spacing w:after="0" w:line="240" w:lineRule="auto"/>
        <w:rPr>
          <w:rFonts w:ascii="Times New Roman" w:eastAsia="Times New Roman" w:hAnsi="Times New Roman"/>
          <w:sz w:val="28"/>
          <w:szCs w:val="28"/>
          <w:lang w:eastAsia="zh-CN"/>
        </w:rPr>
      </w:pPr>
    </w:p>
    <w:p w:rsidR="003767E6" w:rsidRPr="003767E6" w:rsidRDefault="003767E6" w:rsidP="003767E6">
      <w:pPr>
        <w:widowControl w:val="0"/>
        <w:suppressAutoHyphens/>
        <w:autoSpaceDE w:val="0"/>
        <w:spacing w:after="0" w:line="240" w:lineRule="auto"/>
        <w:rPr>
          <w:rFonts w:ascii="Times New Roman" w:eastAsia="Times New Roman" w:hAnsi="Times New Roman"/>
          <w:sz w:val="28"/>
          <w:szCs w:val="28"/>
          <w:lang w:eastAsia="zh-CN"/>
        </w:rPr>
      </w:pPr>
    </w:p>
    <w:p w:rsidR="003767E6" w:rsidRPr="003767E6" w:rsidRDefault="00D30E9D" w:rsidP="003767E6">
      <w:pPr>
        <w:widowControl w:val="0"/>
        <w:suppressAutoHyphens/>
        <w:autoSpaceDE w:val="0"/>
        <w:spacing w:after="0" w:line="240" w:lineRule="auto"/>
        <w:rPr>
          <w:rFonts w:ascii="Times New Roman" w:eastAsia="Times New Roman" w:hAnsi="Times New Roman"/>
          <w:sz w:val="28"/>
          <w:szCs w:val="28"/>
          <w:lang w:eastAsia="zh-CN"/>
        </w:rPr>
      </w:pPr>
      <w:r>
        <w:rPr>
          <w:rFonts w:ascii="Times New Roman" w:eastAsia="Times New Roman" w:hAnsi="Times New Roman"/>
          <w:sz w:val="28"/>
          <w:szCs w:val="28"/>
          <w:lang w:eastAsia="zh-CN"/>
        </w:rPr>
        <w:br w:type="column"/>
      </w:r>
    </w:p>
    <w:p w:rsidR="003767E6" w:rsidRPr="003767E6" w:rsidRDefault="003767E6" w:rsidP="003767E6">
      <w:pPr>
        <w:widowControl w:val="0"/>
        <w:suppressAutoHyphens/>
        <w:autoSpaceDE w:val="0"/>
        <w:spacing w:after="0" w:line="240" w:lineRule="auto"/>
        <w:ind w:firstLine="720"/>
        <w:jc w:val="right"/>
        <w:outlineLvl w:val="1"/>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Приложение 8</w:t>
      </w:r>
    </w:p>
    <w:p w:rsidR="003767E6" w:rsidRPr="003767E6" w:rsidRDefault="003767E6" w:rsidP="003767E6">
      <w:pPr>
        <w:widowControl w:val="0"/>
        <w:suppressAutoHyphens/>
        <w:autoSpaceDE w:val="0"/>
        <w:spacing w:after="0" w:line="240" w:lineRule="auto"/>
        <w:ind w:firstLine="720"/>
        <w:jc w:val="right"/>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к Административному регламенту</w:t>
      </w:r>
    </w:p>
    <w:p w:rsidR="003767E6" w:rsidRPr="003767E6" w:rsidRDefault="003767E6" w:rsidP="003767E6">
      <w:pPr>
        <w:widowControl w:val="0"/>
        <w:suppressAutoHyphens/>
        <w:autoSpaceDE w:val="0"/>
        <w:spacing w:after="0" w:line="240" w:lineRule="auto"/>
        <w:ind w:firstLine="720"/>
        <w:jc w:val="right"/>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предоставления Муниципальной услуги</w:t>
      </w:r>
    </w:p>
    <w:p w:rsidR="003767E6" w:rsidRPr="003767E6" w:rsidRDefault="003767E6" w:rsidP="003767E6">
      <w:pPr>
        <w:widowControl w:val="0"/>
        <w:suppressAutoHyphens/>
        <w:autoSpaceDE w:val="0"/>
        <w:spacing w:after="0" w:line="240" w:lineRule="auto"/>
        <w:ind w:firstLine="720"/>
        <w:jc w:val="both"/>
        <w:rPr>
          <w:rFonts w:ascii="Times New Roman" w:eastAsia="Times New Roman" w:hAnsi="Times New Roman"/>
          <w:sz w:val="28"/>
          <w:szCs w:val="28"/>
          <w:lang w:eastAsia="zh-CN"/>
        </w:rPr>
      </w:pPr>
    </w:p>
    <w:p w:rsidR="003767E6" w:rsidRPr="003767E6" w:rsidRDefault="003767E6" w:rsidP="003767E6">
      <w:pPr>
        <w:widowControl w:val="0"/>
        <w:suppressAutoHyphens/>
        <w:autoSpaceDE w:val="0"/>
        <w:spacing w:after="0" w:line="240" w:lineRule="auto"/>
        <w:ind w:firstLine="720"/>
        <w:jc w:val="center"/>
        <w:rPr>
          <w:rFonts w:ascii="Times New Roman" w:eastAsia="Times New Roman" w:hAnsi="Times New Roman"/>
          <w:sz w:val="28"/>
          <w:szCs w:val="28"/>
          <w:lang w:eastAsia="zh-CN"/>
        </w:rPr>
      </w:pPr>
      <w:r w:rsidRPr="003767E6">
        <w:rPr>
          <w:rFonts w:ascii="Times New Roman" w:eastAsia="Times New Roman" w:hAnsi="Times New Roman"/>
          <w:b/>
          <w:sz w:val="28"/>
          <w:szCs w:val="28"/>
          <w:lang w:eastAsia="zh-CN"/>
        </w:rPr>
        <w:t>ГРАФИК</w:t>
      </w:r>
    </w:p>
    <w:p w:rsidR="003767E6" w:rsidRPr="003767E6" w:rsidRDefault="003767E6" w:rsidP="003767E6">
      <w:pPr>
        <w:widowControl w:val="0"/>
        <w:suppressAutoHyphens/>
        <w:autoSpaceDE w:val="0"/>
        <w:spacing w:after="0" w:line="240" w:lineRule="auto"/>
        <w:ind w:firstLine="720"/>
        <w:jc w:val="center"/>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 xml:space="preserve"> ПРОИЗВОДСТВА ЗЕМЛЯНЫХ РАБОТ</w:t>
      </w:r>
    </w:p>
    <w:p w:rsidR="003767E6" w:rsidRPr="003767E6" w:rsidRDefault="003767E6" w:rsidP="003767E6">
      <w:pPr>
        <w:widowControl w:val="0"/>
        <w:suppressAutoHyphens/>
        <w:autoSpaceDE w:val="0"/>
        <w:spacing w:after="0" w:line="240" w:lineRule="auto"/>
        <w:ind w:firstLine="720"/>
        <w:jc w:val="both"/>
        <w:rPr>
          <w:rFonts w:ascii="Times New Roman" w:eastAsia="Times New Roman" w:hAnsi="Times New Roman"/>
          <w:sz w:val="28"/>
          <w:szCs w:val="28"/>
          <w:lang w:eastAsia="zh-CN"/>
        </w:rPr>
      </w:pPr>
    </w:p>
    <w:tbl>
      <w:tblPr>
        <w:tblW w:w="0" w:type="auto"/>
        <w:tblLayout w:type="fixed"/>
        <w:tblCellMar>
          <w:top w:w="102" w:type="dxa"/>
          <w:left w:w="62" w:type="dxa"/>
          <w:bottom w:w="102" w:type="dxa"/>
          <w:right w:w="62" w:type="dxa"/>
        </w:tblCellMar>
        <w:tblLook w:val="04A0"/>
      </w:tblPr>
      <w:tblGrid>
        <w:gridCol w:w="9843"/>
      </w:tblGrid>
      <w:tr w:rsidR="003767E6" w:rsidRPr="003767E6" w:rsidTr="00BF40FB">
        <w:tc>
          <w:tcPr>
            <w:tcW w:w="9843" w:type="dxa"/>
            <w:tcBorders>
              <w:top w:val="nil"/>
              <w:left w:val="nil"/>
              <w:bottom w:val="nil"/>
              <w:right w:val="nil"/>
            </w:tcBorders>
          </w:tcPr>
          <w:p w:rsidR="003767E6" w:rsidRPr="003767E6" w:rsidRDefault="003767E6" w:rsidP="003767E6">
            <w:pPr>
              <w:widowControl w:val="0"/>
              <w:suppressAutoHyphens/>
              <w:autoSpaceDE w:val="0"/>
              <w:spacing w:after="0" w:line="240" w:lineRule="auto"/>
              <w:ind w:firstLine="720"/>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Функциональное назначение объекта: _____________________________________________________________________</w:t>
            </w:r>
          </w:p>
          <w:p w:rsidR="003767E6" w:rsidRPr="003767E6" w:rsidRDefault="003767E6" w:rsidP="003767E6">
            <w:pPr>
              <w:widowControl w:val="0"/>
              <w:suppressAutoHyphens/>
              <w:autoSpaceDE w:val="0"/>
              <w:spacing w:after="0" w:line="240" w:lineRule="auto"/>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_____________________________________________________________________</w:t>
            </w:r>
          </w:p>
          <w:p w:rsidR="003767E6" w:rsidRPr="003767E6" w:rsidRDefault="003767E6" w:rsidP="003767E6">
            <w:pPr>
              <w:widowControl w:val="0"/>
              <w:suppressAutoHyphens/>
              <w:autoSpaceDE w:val="0"/>
              <w:spacing w:after="0" w:line="240" w:lineRule="auto"/>
              <w:ind w:firstLine="720"/>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Адрес объекта: ________________________________________________________</w:t>
            </w:r>
          </w:p>
          <w:p w:rsidR="003767E6" w:rsidRPr="003767E6" w:rsidRDefault="003767E6" w:rsidP="003767E6">
            <w:pPr>
              <w:widowControl w:val="0"/>
              <w:suppressAutoHyphens/>
              <w:autoSpaceDE w:val="0"/>
              <w:spacing w:after="0" w:line="240" w:lineRule="auto"/>
              <w:ind w:firstLine="720"/>
              <w:jc w:val="center"/>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(адрес проведения земляных работ,</w:t>
            </w:r>
          </w:p>
          <w:p w:rsidR="003767E6" w:rsidRPr="003767E6" w:rsidRDefault="003767E6" w:rsidP="003767E6">
            <w:pPr>
              <w:widowControl w:val="0"/>
              <w:suppressAutoHyphens/>
              <w:autoSpaceDE w:val="0"/>
              <w:spacing w:after="0" w:line="240" w:lineRule="auto"/>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_____________________________________________________________________</w:t>
            </w:r>
          </w:p>
          <w:p w:rsidR="003767E6" w:rsidRPr="003767E6" w:rsidRDefault="003767E6" w:rsidP="003767E6">
            <w:pPr>
              <w:widowControl w:val="0"/>
              <w:suppressAutoHyphens/>
              <w:autoSpaceDE w:val="0"/>
              <w:spacing w:after="0" w:line="240" w:lineRule="auto"/>
              <w:ind w:firstLine="720"/>
              <w:jc w:val="center"/>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кадастровый номер земельного участка)</w:t>
            </w:r>
          </w:p>
        </w:tc>
      </w:tr>
    </w:tbl>
    <w:p w:rsidR="003767E6" w:rsidRPr="003767E6" w:rsidRDefault="003767E6" w:rsidP="003767E6">
      <w:pPr>
        <w:widowControl w:val="0"/>
        <w:suppressAutoHyphens/>
        <w:autoSpaceDE w:val="0"/>
        <w:spacing w:after="0" w:line="240" w:lineRule="auto"/>
        <w:ind w:firstLine="720"/>
        <w:jc w:val="both"/>
        <w:rPr>
          <w:rFonts w:ascii="Times New Roman" w:eastAsia="Times New Roman" w:hAnsi="Times New Roman"/>
          <w:sz w:val="28"/>
          <w:szCs w:val="28"/>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767"/>
        <w:gridCol w:w="3402"/>
        <w:gridCol w:w="1974"/>
        <w:gridCol w:w="3700"/>
      </w:tblGrid>
      <w:tr w:rsidR="003767E6" w:rsidRPr="003767E6" w:rsidTr="00BF40FB">
        <w:tc>
          <w:tcPr>
            <w:tcW w:w="767" w:type="dxa"/>
          </w:tcPr>
          <w:p w:rsidR="003767E6" w:rsidRPr="003767E6" w:rsidRDefault="003767E6" w:rsidP="003767E6">
            <w:pPr>
              <w:widowControl w:val="0"/>
              <w:suppressAutoHyphens/>
              <w:autoSpaceDE w:val="0"/>
              <w:spacing w:after="0" w:line="240" w:lineRule="auto"/>
              <w:ind w:firstLine="720"/>
              <w:jc w:val="center"/>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N п/п</w:t>
            </w:r>
          </w:p>
        </w:tc>
        <w:tc>
          <w:tcPr>
            <w:tcW w:w="3402" w:type="dxa"/>
          </w:tcPr>
          <w:p w:rsidR="003767E6" w:rsidRPr="003767E6" w:rsidRDefault="003767E6" w:rsidP="003767E6">
            <w:pPr>
              <w:widowControl w:val="0"/>
              <w:suppressAutoHyphens/>
              <w:autoSpaceDE w:val="0"/>
              <w:spacing w:after="0" w:line="240" w:lineRule="auto"/>
              <w:ind w:firstLine="720"/>
              <w:jc w:val="center"/>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Наименование работ</w:t>
            </w:r>
          </w:p>
        </w:tc>
        <w:tc>
          <w:tcPr>
            <w:tcW w:w="1974" w:type="dxa"/>
          </w:tcPr>
          <w:p w:rsidR="003767E6" w:rsidRPr="003767E6" w:rsidRDefault="003767E6" w:rsidP="003767E6">
            <w:pPr>
              <w:widowControl w:val="0"/>
              <w:suppressAutoHyphens/>
              <w:autoSpaceDE w:val="0"/>
              <w:spacing w:after="0" w:line="240" w:lineRule="auto"/>
              <w:ind w:firstLine="720"/>
              <w:jc w:val="center"/>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Дата начала работ (день/месяц/год)</w:t>
            </w:r>
          </w:p>
        </w:tc>
        <w:tc>
          <w:tcPr>
            <w:tcW w:w="3700" w:type="dxa"/>
          </w:tcPr>
          <w:p w:rsidR="003767E6" w:rsidRPr="003767E6" w:rsidRDefault="003767E6" w:rsidP="003767E6">
            <w:pPr>
              <w:widowControl w:val="0"/>
              <w:suppressAutoHyphens/>
              <w:autoSpaceDE w:val="0"/>
              <w:spacing w:after="0" w:line="240" w:lineRule="auto"/>
              <w:ind w:firstLine="720"/>
              <w:jc w:val="center"/>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Дата окончания работ (день/месяц/год)</w:t>
            </w:r>
          </w:p>
        </w:tc>
      </w:tr>
      <w:tr w:rsidR="003767E6" w:rsidRPr="003767E6" w:rsidTr="00BF40FB">
        <w:tc>
          <w:tcPr>
            <w:tcW w:w="767" w:type="dxa"/>
          </w:tcPr>
          <w:p w:rsidR="003767E6" w:rsidRPr="003767E6" w:rsidRDefault="003767E6" w:rsidP="003767E6">
            <w:pPr>
              <w:widowControl w:val="0"/>
              <w:suppressAutoHyphens/>
              <w:autoSpaceDE w:val="0"/>
              <w:spacing w:after="0" w:line="240" w:lineRule="auto"/>
              <w:ind w:firstLine="720"/>
              <w:rPr>
                <w:rFonts w:ascii="Times New Roman" w:eastAsia="Times New Roman" w:hAnsi="Times New Roman"/>
                <w:sz w:val="28"/>
                <w:szCs w:val="28"/>
                <w:lang w:eastAsia="zh-CN"/>
              </w:rPr>
            </w:pPr>
          </w:p>
        </w:tc>
        <w:tc>
          <w:tcPr>
            <w:tcW w:w="3402" w:type="dxa"/>
          </w:tcPr>
          <w:p w:rsidR="003767E6" w:rsidRPr="003767E6" w:rsidRDefault="003767E6" w:rsidP="003767E6">
            <w:pPr>
              <w:widowControl w:val="0"/>
              <w:suppressAutoHyphens/>
              <w:autoSpaceDE w:val="0"/>
              <w:spacing w:after="0" w:line="240" w:lineRule="auto"/>
              <w:ind w:firstLine="720"/>
              <w:rPr>
                <w:rFonts w:ascii="Times New Roman" w:eastAsia="Times New Roman" w:hAnsi="Times New Roman"/>
                <w:sz w:val="28"/>
                <w:szCs w:val="28"/>
                <w:lang w:eastAsia="zh-CN"/>
              </w:rPr>
            </w:pPr>
          </w:p>
        </w:tc>
        <w:tc>
          <w:tcPr>
            <w:tcW w:w="1974" w:type="dxa"/>
          </w:tcPr>
          <w:p w:rsidR="003767E6" w:rsidRPr="003767E6" w:rsidRDefault="003767E6" w:rsidP="003767E6">
            <w:pPr>
              <w:widowControl w:val="0"/>
              <w:suppressAutoHyphens/>
              <w:autoSpaceDE w:val="0"/>
              <w:spacing w:after="0" w:line="240" w:lineRule="auto"/>
              <w:ind w:firstLine="720"/>
              <w:rPr>
                <w:rFonts w:ascii="Times New Roman" w:eastAsia="Times New Roman" w:hAnsi="Times New Roman"/>
                <w:sz w:val="28"/>
                <w:szCs w:val="28"/>
                <w:lang w:eastAsia="zh-CN"/>
              </w:rPr>
            </w:pPr>
          </w:p>
        </w:tc>
        <w:tc>
          <w:tcPr>
            <w:tcW w:w="3700" w:type="dxa"/>
          </w:tcPr>
          <w:p w:rsidR="003767E6" w:rsidRPr="003767E6" w:rsidRDefault="003767E6" w:rsidP="003767E6">
            <w:pPr>
              <w:widowControl w:val="0"/>
              <w:suppressAutoHyphens/>
              <w:autoSpaceDE w:val="0"/>
              <w:spacing w:after="0" w:line="240" w:lineRule="auto"/>
              <w:ind w:firstLine="720"/>
              <w:rPr>
                <w:rFonts w:ascii="Times New Roman" w:eastAsia="Times New Roman" w:hAnsi="Times New Roman"/>
                <w:sz w:val="28"/>
                <w:szCs w:val="28"/>
                <w:lang w:eastAsia="zh-CN"/>
              </w:rPr>
            </w:pPr>
          </w:p>
        </w:tc>
      </w:tr>
      <w:tr w:rsidR="003767E6" w:rsidRPr="003767E6" w:rsidTr="00BF40FB">
        <w:tc>
          <w:tcPr>
            <w:tcW w:w="767" w:type="dxa"/>
          </w:tcPr>
          <w:p w:rsidR="003767E6" w:rsidRPr="003767E6" w:rsidRDefault="003767E6" w:rsidP="003767E6">
            <w:pPr>
              <w:widowControl w:val="0"/>
              <w:suppressAutoHyphens/>
              <w:autoSpaceDE w:val="0"/>
              <w:spacing w:after="0" w:line="240" w:lineRule="auto"/>
              <w:ind w:firstLine="720"/>
              <w:rPr>
                <w:rFonts w:ascii="Times New Roman" w:eastAsia="Times New Roman" w:hAnsi="Times New Roman"/>
                <w:sz w:val="28"/>
                <w:szCs w:val="28"/>
                <w:lang w:eastAsia="zh-CN"/>
              </w:rPr>
            </w:pPr>
          </w:p>
        </w:tc>
        <w:tc>
          <w:tcPr>
            <w:tcW w:w="3402" w:type="dxa"/>
          </w:tcPr>
          <w:p w:rsidR="003767E6" w:rsidRPr="003767E6" w:rsidRDefault="003767E6" w:rsidP="003767E6">
            <w:pPr>
              <w:widowControl w:val="0"/>
              <w:suppressAutoHyphens/>
              <w:autoSpaceDE w:val="0"/>
              <w:spacing w:after="0" w:line="240" w:lineRule="auto"/>
              <w:ind w:firstLine="720"/>
              <w:rPr>
                <w:rFonts w:ascii="Times New Roman" w:eastAsia="Times New Roman" w:hAnsi="Times New Roman"/>
                <w:sz w:val="28"/>
                <w:szCs w:val="28"/>
                <w:lang w:eastAsia="zh-CN"/>
              </w:rPr>
            </w:pPr>
          </w:p>
        </w:tc>
        <w:tc>
          <w:tcPr>
            <w:tcW w:w="1974" w:type="dxa"/>
          </w:tcPr>
          <w:p w:rsidR="003767E6" w:rsidRPr="003767E6" w:rsidRDefault="003767E6" w:rsidP="003767E6">
            <w:pPr>
              <w:widowControl w:val="0"/>
              <w:suppressAutoHyphens/>
              <w:autoSpaceDE w:val="0"/>
              <w:spacing w:after="0" w:line="240" w:lineRule="auto"/>
              <w:ind w:firstLine="720"/>
              <w:rPr>
                <w:rFonts w:ascii="Times New Roman" w:eastAsia="Times New Roman" w:hAnsi="Times New Roman"/>
                <w:sz w:val="28"/>
                <w:szCs w:val="28"/>
                <w:lang w:eastAsia="zh-CN"/>
              </w:rPr>
            </w:pPr>
          </w:p>
        </w:tc>
        <w:tc>
          <w:tcPr>
            <w:tcW w:w="3700" w:type="dxa"/>
          </w:tcPr>
          <w:p w:rsidR="003767E6" w:rsidRPr="003767E6" w:rsidRDefault="003767E6" w:rsidP="003767E6">
            <w:pPr>
              <w:widowControl w:val="0"/>
              <w:suppressAutoHyphens/>
              <w:autoSpaceDE w:val="0"/>
              <w:spacing w:after="0" w:line="240" w:lineRule="auto"/>
              <w:ind w:firstLine="720"/>
              <w:rPr>
                <w:rFonts w:ascii="Times New Roman" w:eastAsia="Times New Roman" w:hAnsi="Times New Roman"/>
                <w:sz w:val="28"/>
                <w:szCs w:val="28"/>
                <w:lang w:eastAsia="zh-CN"/>
              </w:rPr>
            </w:pPr>
          </w:p>
        </w:tc>
      </w:tr>
      <w:tr w:rsidR="003767E6" w:rsidRPr="003767E6" w:rsidTr="00BF40FB">
        <w:tc>
          <w:tcPr>
            <w:tcW w:w="767" w:type="dxa"/>
          </w:tcPr>
          <w:p w:rsidR="003767E6" w:rsidRPr="003767E6" w:rsidRDefault="003767E6" w:rsidP="003767E6">
            <w:pPr>
              <w:widowControl w:val="0"/>
              <w:suppressAutoHyphens/>
              <w:autoSpaceDE w:val="0"/>
              <w:spacing w:after="0" w:line="240" w:lineRule="auto"/>
              <w:ind w:firstLine="720"/>
              <w:rPr>
                <w:rFonts w:ascii="Times New Roman" w:eastAsia="Times New Roman" w:hAnsi="Times New Roman"/>
                <w:sz w:val="28"/>
                <w:szCs w:val="28"/>
                <w:lang w:eastAsia="zh-CN"/>
              </w:rPr>
            </w:pPr>
          </w:p>
        </w:tc>
        <w:tc>
          <w:tcPr>
            <w:tcW w:w="3402" w:type="dxa"/>
          </w:tcPr>
          <w:p w:rsidR="003767E6" w:rsidRPr="003767E6" w:rsidRDefault="003767E6" w:rsidP="003767E6">
            <w:pPr>
              <w:widowControl w:val="0"/>
              <w:suppressAutoHyphens/>
              <w:autoSpaceDE w:val="0"/>
              <w:spacing w:after="0" w:line="240" w:lineRule="auto"/>
              <w:ind w:firstLine="720"/>
              <w:rPr>
                <w:rFonts w:ascii="Times New Roman" w:eastAsia="Times New Roman" w:hAnsi="Times New Roman"/>
                <w:sz w:val="28"/>
                <w:szCs w:val="28"/>
                <w:lang w:eastAsia="zh-CN"/>
              </w:rPr>
            </w:pPr>
          </w:p>
        </w:tc>
        <w:tc>
          <w:tcPr>
            <w:tcW w:w="1974" w:type="dxa"/>
          </w:tcPr>
          <w:p w:rsidR="003767E6" w:rsidRPr="003767E6" w:rsidRDefault="003767E6" w:rsidP="003767E6">
            <w:pPr>
              <w:widowControl w:val="0"/>
              <w:suppressAutoHyphens/>
              <w:autoSpaceDE w:val="0"/>
              <w:spacing w:after="0" w:line="240" w:lineRule="auto"/>
              <w:ind w:firstLine="720"/>
              <w:rPr>
                <w:rFonts w:ascii="Times New Roman" w:eastAsia="Times New Roman" w:hAnsi="Times New Roman"/>
                <w:sz w:val="28"/>
                <w:szCs w:val="28"/>
                <w:lang w:eastAsia="zh-CN"/>
              </w:rPr>
            </w:pPr>
          </w:p>
        </w:tc>
        <w:tc>
          <w:tcPr>
            <w:tcW w:w="3700" w:type="dxa"/>
          </w:tcPr>
          <w:p w:rsidR="003767E6" w:rsidRPr="003767E6" w:rsidRDefault="003767E6" w:rsidP="003767E6">
            <w:pPr>
              <w:widowControl w:val="0"/>
              <w:suppressAutoHyphens/>
              <w:autoSpaceDE w:val="0"/>
              <w:spacing w:after="0" w:line="240" w:lineRule="auto"/>
              <w:ind w:firstLine="720"/>
              <w:rPr>
                <w:rFonts w:ascii="Times New Roman" w:eastAsia="Times New Roman" w:hAnsi="Times New Roman"/>
                <w:sz w:val="28"/>
                <w:szCs w:val="28"/>
                <w:lang w:eastAsia="zh-CN"/>
              </w:rPr>
            </w:pPr>
          </w:p>
        </w:tc>
      </w:tr>
      <w:tr w:rsidR="003767E6" w:rsidRPr="003767E6" w:rsidTr="00BF40FB">
        <w:tc>
          <w:tcPr>
            <w:tcW w:w="767" w:type="dxa"/>
          </w:tcPr>
          <w:p w:rsidR="003767E6" w:rsidRPr="003767E6" w:rsidRDefault="003767E6" w:rsidP="003767E6">
            <w:pPr>
              <w:widowControl w:val="0"/>
              <w:suppressAutoHyphens/>
              <w:autoSpaceDE w:val="0"/>
              <w:spacing w:after="0" w:line="240" w:lineRule="auto"/>
              <w:ind w:firstLine="720"/>
              <w:rPr>
                <w:rFonts w:ascii="Times New Roman" w:eastAsia="Times New Roman" w:hAnsi="Times New Roman"/>
                <w:sz w:val="28"/>
                <w:szCs w:val="28"/>
                <w:lang w:eastAsia="zh-CN"/>
              </w:rPr>
            </w:pPr>
          </w:p>
        </w:tc>
        <w:tc>
          <w:tcPr>
            <w:tcW w:w="3402" w:type="dxa"/>
          </w:tcPr>
          <w:p w:rsidR="003767E6" w:rsidRPr="003767E6" w:rsidRDefault="003767E6" w:rsidP="003767E6">
            <w:pPr>
              <w:widowControl w:val="0"/>
              <w:suppressAutoHyphens/>
              <w:autoSpaceDE w:val="0"/>
              <w:spacing w:after="0" w:line="240" w:lineRule="auto"/>
              <w:ind w:firstLine="720"/>
              <w:rPr>
                <w:rFonts w:ascii="Times New Roman" w:eastAsia="Times New Roman" w:hAnsi="Times New Roman"/>
                <w:sz w:val="28"/>
                <w:szCs w:val="28"/>
                <w:lang w:eastAsia="zh-CN"/>
              </w:rPr>
            </w:pPr>
          </w:p>
        </w:tc>
        <w:tc>
          <w:tcPr>
            <w:tcW w:w="1974" w:type="dxa"/>
          </w:tcPr>
          <w:p w:rsidR="003767E6" w:rsidRPr="003767E6" w:rsidRDefault="003767E6" w:rsidP="003767E6">
            <w:pPr>
              <w:widowControl w:val="0"/>
              <w:suppressAutoHyphens/>
              <w:autoSpaceDE w:val="0"/>
              <w:spacing w:after="0" w:line="240" w:lineRule="auto"/>
              <w:ind w:firstLine="720"/>
              <w:rPr>
                <w:rFonts w:ascii="Times New Roman" w:eastAsia="Times New Roman" w:hAnsi="Times New Roman"/>
                <w:sz w:val="28"/>
                <w:szCs w:val="28"/>
                <w:lang w:eastAsia="zh-CN"/>
              </w:rPr>
            </w:pPr>
          </w:p>
        </w:tc>
        <w:tc>
          <w:tcPr>
            <w:tcW w:w="3700" w:type="dxa"/>
          </w:tcPr>
          <w:p w:rsidR="003767E6" w:rsidRPr="003767E6" w:rsidRDefault="003767E6" w:rsidP="003767E6">
            <w:pPr>
              <w:widowControl w:val="0"/>
              <w:suppressAutoHyphens/>
              <w:autoSpaceDE w:val="0"/>
              <w:spacing w:after="0" w:line="240" w:lineRule="auto"/>
              <w:ind w:firstLine="720"/>
              <w:rPr>
                <w:rFonts w:ascii="Times New Roman" w:eastAsia="Times New Roman" w:hAnsi="Times New Roman"/>
                <w:sz w:val="28"/>
                <w:szCs w:val="28"/>
                <w:lang w:eastAsia="zh-CN"/>
              </w:rPr>
            </w:pPr>
          </w:p>
        </w:tc>
      </w:tr>
    </w:tbl>
    <w:p w:rsidR="003767E6" w:rsidRPr="003767E6" w:rsidRDefault="003767E6" w:rsidP="003767E6">
      <w:pPr>
        <w:widowControl w:val="0"/>
        <w:suppressAutoHyphens/>
        <w:autoSpaceDE w:val="0"/>
        <w:spacing w:after="0" w:line="240" w:lineRule="auto"/>
        <w:ind w:firstLine="720"/>
        <w:jc w:val="both"/>
        <w:rPr>
          <w:rFonts w:ascii="Times New Roman" w:eastAsia="Times New Roman" w:hAnsi="Times New Roman"/>
          <w:sz w:val="28"/>
          <w:szCs w:val="28"/>
          <w:lang w:eastAsia="zh-CN"/>
        </w:rPr>
      </w:pPr>
    </w:p>
    <w:tbl>
      <w:tblPr>
        <w:tblW w:w="0" w:type="auto"/>
        <w:tblLayout w:type="fixed"/>
        <w:tblCellMar>
          <w:top w:w="102" w:type="dxa"/>
          <w:left w:w="62" w:type="dxa"/>
          <w:bottom w:w="102" w:type="dxa"/>
          <w:right w:w="62" w:type="dxa"/>
        </w:tblCellMar>
        <w:tblLook w:val="04A0"/>
      </w:tblPr>
      <w:tblGrid>
        <w:gridCol w:w="2923"/>
        <w:gridCol w:w="6920"/>
      </w:tblGrid>
      <w:tr w:rsidR="003767E6" w:rsidRPr="003767E6" w:rsidTr="00BF40FB">
        <w:tc>
          <w:tcPr>
            <w:tcW w:w="2923" w:type="dxa"/>
            <w:tcBorders>
              <w:top w:val="nil"/>
              <w:left w:val="nil"/>
              <w:bottom w:val="nil"/>
              <w:right w:val="nil"/>
            </w:tcBorders>
          </w:tcPr>
          <w:p w:rsidR="003767E6" w:rsidRPr="003767E6" w:rsidRDefault="003767E6" w:rsidP="003767E6">
            <w:pPr>
              <w:widowControl w:val="0"/>
              <w:suppressAutoHyphens/>
              <w:autoSpaceDE w:val="0"/>
              <w:spacing w:after="0" w:line="240" w:lineRule="auto"/>
              <w:jc w:val="both"/>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Исполнитель работ</w:t>
            </w:r>
          </w:p>
        </w:tc>
        <w:tc>
          <w:tcPr>
            <w:tcW w:w="6920" w:type="dxa"/>
            <w:tcBorders>
              <w:top w:val="nil"/>
              <w:left w:val="nil"/>
              <w:bottom w:val="single" w:sz="4" w:space="0" w:color="auto"/>
              <w:right w:val="nil"/>
            </w:tcBorders>
          </w:tcPr>
          <w:p w:rsidR="003767E6" w:rsidRPr="003767E6" w:rsidRDefault="003767E6" w:rsidP="003767E6">
            <w:pPr>
              <w:widowControl w:val="0"/>
              <w:suppressAutoHyphens/>
              <w:autoSpaceDE w:val="0"/>
              <w:spacing w:after="0" w:line="240" w:lineRule="auto"/>
              <w:ind w:firstLine="720"/>
              <w:rPr>
                <w:rFonts w:ascii="Times New Roman" w:eastAsia="Times New Roman" w:hAnsi="Times New Roman"/>
                <w:sz w:val="28"/>
                <w:szCs w:val="28"/>
                <w:lang w:eastAsia="zh-CN"/>
              </w:rPr>
            </w:pPr>
          </w:p>
        </w:tc>
      </w:tr>
      <w:tr w:rsidR="003767E6" w:rsidRPr="003767E6" w:rsidTr="00BF40FB">
        <w:tc>
          <w:tcPr>
            <w:tcW w:w="2923" w:type="dxa"/>
            <w:tcBorders>
              <w:top w:val="nil"/>
              <w:left w:val="nil"/>
              <w:bottom w:val="nil"/>
              <w:right w:val="nil"/>
            </w:tcBorders>
          </w:tcPr>
          <w:p w:rsidR="003767E6" w:rsidRPr="003767E6" w:rsidRDefault="003767E6" w:rsidP="003767E6">
            <w:pPr>
              <w:widowControl w:val="0"/>
              <w:suppressAutoHyphens/>
              <w:autoSpaceDE w:val="0"/>
              <w:spacing w:after="0" w:line="240" w:lineRule="auto"/>
              <w:rPr>
                <w:rFonts w:ascii="Times New Roman" w:eastAsia="Times New Roman" w:hAnsi="Times New Roman"/>
                <w:sz w:val="28"/>
                <w:szCs w:val="28"/>
                <w:lang w:eastAsia="zh-CN"/>
              </w:rPr>
            </w:pPr>
          </w:p>
        </w:tc>
        <w:tc>
          <w:tcPr>
            <w:tcW w:w="6920" w:type="dxa"/>
            <w:tcBorders>
              <w:top w:val="single" w:sz="4" w:space="0" w:color="auto"/>
              <w:left w:val="nil"/>
              <w:bottom w:val="nil"/>
              <w:right w:val="nil"/>
            </w:tcBorders>
          </w:tcPr>
          <w:p w:rsidR="003767E6" w:rsidRPr="003767E6" w:rsidRDefault="003767E6" w:rsidP="003767E6">
            <w:pPr>
              <w:widowControl w:val="0"/>
              <w:suppressAutoHyphens/>
              <w:autoSpaceDE w:val="0"/>
              <w:spacing w:after="0" w:line="240" w:lineRule="auto"/>
              <w:ind w:firstLine="720"/>
              <w:jc w:val="center"/>
              <w:rPr>
                <w:rFonts w:ascii="Times New Roman" w:eastAsia="Times New Roman" w:hAnsi="Times New Roman"/>
                <w:sz w:val="20"/>
                <w:szCs w:val="20"/>
                <w:lang w:eastAsia="zh-CN"/>
              </w:rPr>
            </w:pPr>
            <w:r w:rsidRPr="003767E6">
              <w:rPr>
                <w:rFonts w:ascii="Times New Roman" w:eastAsia="Times New Roman" w:hAnsi="Times New Roman"/>
                <w:sz w:val="20"/>
                <w:szCs w:val="20"/>
                <w:lang w:eastAsia="zh-CN"/>
              </w:rPr>
              <w:t>(должность, подпись, расшифровка подписи)</w:t>
            </w:r>
          </w:p>
        </w:tc>
      </w:tr>
      <w:tr w:rsidR="003767E6" w:rsidRPr="003767E6" w:rsidTr="00BF40FB">
        <w:tc>
          <w:tcPr>
            <w:tcW w:w="2923" w:type="dxa"/>
            <w:tcBorders>
              <w:top w:val="nil"/>
              <w:left w:val="nil"/>
              <w:bottom w:val="nil"/>
              <w:right w:val="nil"/>
            </w:tcBorders>
          </w:tcPr>
          <w:p w:rsidR="003767E6" w:rsidRPr="003767E6" w:rsidRDefault="003767E6" w:rsidP="003767E6">
            <w:pPr>
              <w:widowControl w:val="0"/>
              <w:suppressAutoHyphens/>
              <w:autoSpaceDE w:val="0"/>
              <w:spacing w:after="0" w:line="240" w:lineRule="auto"/>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М.П.</w:t>
            </w:r>
          </w:p>
          <w:p w:rsidR="003767E6" w:rsidRPr="003767E6" w:rsidRDefault="003767E6" w:rsidP="003767E6">
            <w:pPr>
              <w:widowControl w:val="0"/>
              <w:suppressAutoHyphens/>
              <w:autoSpaceDE w:val="0"/>
              <w:spacing w:after="0" w:line="240" w:lineRule="auto"/>
              <w:ind w:hanging="142"/>
              <w:rPr>
                <w:rFonts w:ascii="Times New Roman" w:eastAsia="Times New Roman" w:hAnsi="Times New Roman"/>
                <w:sz w:val="20"/>
                <w:szCs w:val="20"/>
                <w:lang w:eastAsia="zh-CN"/>
              </w:rPr>
            </w:pPr>
            <w:r w:rsidRPr="003767E6">
              <w:rPr>
                <w:rFonts w:ascii="Times New Roman" w:eastAsia="Times New Roman" w:hAnsi="Times New Roman"/>
                <w:sz w:val="20"/>
                <w:szCs w:val="20"/>
                <w:lang w:eastAsia="zh-CN"/>
              </w:rPr>
              <w:t>((при наличии)</w:t>
            </w:r>
          </w:p>
        </w:tc>
        <w:tc>
          <w:tcPr>
            <w:tcW w:w="6920" w:type="dxa"/>
            <w:tcBorders>
              <w:top w:val="nil"/>
              <w:left w:val="nil"/>
              <w:bottom w:val="nil"/>
              <w:right w:val="nil"/>
            </w:tcBorders>
          </w:tcPr>
          <w:p w:rsidR="003767E6" w:rsidRPr="003767E6" w:rsidRDefault="003767E6" w:rsidP="003767E6">
            <w:pPr>
              <w:widowControl w:val="0"/>
              <w:suppressAutoHyphens/>
              <w:autoSpaceDE w:val="0"/>
              <w:spacing w:after="0" w:line="240" w:lineRule="auto"/>
              <w:ind w:firstLine="720"/>
              <w:jc w:val="right"/>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"__" __________ 20__ г.</w:t>
            </w:r>
          </w:p>
        </w:tc>
      </w:tr>
      <w:tr w:rsidR="003767E6" w:rsidRPr="003767E6" w:rsidTr="00BF40FB">
        <w:tc>
          <w:tcPr>
            <w:tcW w:w="2923" w:type="dxa"/>
            <w:tcBorders>
              <w:top w:val="nil"/>
              <w:left w:val="nil"/>
              <w:bottom w:val="nil"/>
              <w:right w:val="nil"/>
            </w:tcBorders>
          </w:tcPr>
          <w:p w:rsidR="003767E6" w:rsidRPr="003767E6" w:rsidRDefault="003767E6" w:rsidP="003767E6">
            <w:pPr>
              <w:widowControl w:val="0"/>
              <w:suppressAutoHyphens/>
              <w:autoSpaceDE w:val="0"/>
              <w:spacing w:after="0" w:line="240" w:lineRule="auto"/>
              <w:jc w:val="both"/>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 xml:space="preserve">Заказчик </w:t>
            </w:r>
          </w:p>
          <w:p w:rsidR="003767E6" w:rsidRPr="003767E6" w:rsidRDefault="003767E6" w:rsidP="003767E6">
            <w:pPr>
              <w:widowControl w:val="0"/>
              <w:suppressAutoHyphens/>
              <w:autoSpaceDE w:val="0"/>
              <w:spacing w:after="0" w:line="240" w:lineRule="auto"/>
              <w:jc w:val="both"/>
              <w:rPr>
                <w:rFonts w:ascii="Times New Roman" w:eastAsia="Times New Roman" w:hAnsi="Times New Roman"/>
                <w:sz w:val="20"/>
                <w:szCs w:val="20"/>
                <w:lang w:eastAsia="zh-CN"/>
              </w:rPr>
            </w:pPr>
            <w:r w:rsidRPr="003767E6">
              <w:rPr>
                <w:rFonts w:ascii="Times New Roman" w:eastAsia="Times New Roman" w:hAnsi="Times New Roman"/>
                <w:sz w:val="20"/>
                <w:szCs w:val="20"/>
                <w:lang w:eastAsia="zh-CN"/>
              </w:rPr>
              <w:t>(при наличии)</w:t>
            </w:r>
          </w:p>
        </w:tc>
        <w:tc>
          <w:tcPr>
            <w:tcW w:w="6920" w:type="dxa"/>
            <w:tcBorders>
              <w:top w:val="nil"/>
              <w:left w:val="nil"/>
              <w:bottom w:val="single" w:sz="4" w:space="0" w:color="auto"/>
              <w:right w:val="nil"/>
            </w:tcBorders>
          </w:tcPr>
          <w:p w:rsidR="003767E6" w:rsidRPr="003767E6" w:rsidRDefault="003767E6" w:rsidP="003767E6">
            <w:pPr>
              <w:widowControl w:val="0"/>
              <w:suppressAutoHyphens/>
              <w:autoSpaceDE w:val="0"/>
              <w:spacing w:after="0" w:line="240" w:lineRule="auto"/>
              <w:ind w:firstLine="720"/>
              <w:rPr>
                <w:rFonts w:ascii="Times New Roman" w:eastAsia="Times New Roman" w:hAnsi="Times New Roman"/>
                <w:sz w:val="28"/>
                <w:szCs w:val="28"/>
                <w:lang w:eastAsia="zh-CN"/>
              </w:rPr>
            </w:pPr>
          </w:p>
        </w:tc>
      </w:tr>
      <w:tr w:rsidR="003767E6" w:rsidRPr="003767E6" w:rsidTr="00BF40FB">
        <w:tc>
          <w:tcPr>
            <w:tcW w:w="2923" w:type="dxa"/>
            <w:tcBorders>
              <w:top w:val="nil"/>
              <w:left w:val="nil"/>
              <w:bottom w:val="nil"/>
              <w:right w:val="nil"/>
            </w:tcBorders>
          </w:tcPr>
          <w:p w:rsidR="003767E6" w:rsidRPr="003767E6" w:rsidRDefault="003767E6" w:rsidP="003767E6">
            <w:pPr>
              <w:widowControl w:val="0"/>
              <w:suppressAutoHyphens/>
              <w:autoSpaceDE w:val="0"/>
              <w:spacing w:after="0" w:line="240" w:lineRule="auto"/>
              <w:ind w:firstLine="720"/>
              <w:rPr>
                <w:rFonts w:ascii="Times New Roman" w:eastAsia="Times New Roman" w:hAnsi="Times New Roman"/>
                <w:sz w:val="28"/>
                <w:szCs w:val="28"/>
                <w:lang w:eastAsia="zh-CN"/>
              </w:rPr>
            </w:pPr>
          </w:p>
        </w:tc>
        <w:tc>
          <w:tcPr>
            <w:tcW w:w="6920" w:type="dxa"/>
            <w:tcBorders>
              <w:top w:val="single" w:sz="4" w:space="0" w:color="auto"/>
              <w:left w:val="nil"/>
              <w:bottom w:val="nil"/>
              <w:right w:val="nil"/>
            </w:tcBorders>
          </w:tcPr>
          <w:p w:rsidR="003767E6" w:rsidRPr="003767E6" w:rsidRDefault="003767E6" w:rsidP="003767E6">
            <w:pPr>
              <w:widowControl w:val="0"/>
              <w:suppressAutoHyphens/>
              <w:autoSpaceDE w:val="0"/>
              <w:spacing w:after="0" w:line="240" w:lineRule="auto"/>
              <w:ind w:firstLine="720"/>
              <w:jc w:val="center"/>
              <w:rPr>
                <w:rFonts w:ascii="Times New Roman" w:eastAsia="Times New Roman" w:hAnsi="Times New Roman"/>
                <w:sz w:val="20"/>
                <w:szCs w:val="20"/>
                <w:lang w:eastAsia="zh-CN"/>
              </w:rPr>
            </w:pPr>
            <w:r w:rsidRPr="003767E6">
              <w:rPr>
                <w:rFonts w:ascii="Times New Roman" w:eastAsia="Times New Roman" w:hAnsi="Times New Roman"/>
                <w:sz w:val="20"/>
                <w:szCs w:val="20"/>
                <w:lang w:eastAsia="zh-CN"/>
              </w:rPr>
              <w:t>(должность, подпись, расшифровка подписи)</w:t>
            </w:r>
          </w:p>
        </w:tc>
      </w:tr>
      <w:tr w:rsidR="003767E6" w:rsidRPr="003767E6" w:rsidTr="00BF40FB">
        <w:tc>
          <w:tcPr>
            <w:tcW w:w="2923" w:type="dxa"/>
            <w:tcBorders>
              <w:top w:val="nil"/>
              <w:left w:val="nil"/>
              <w:bottom w:val="nil"/>
              <w:right w:val="nil"/>
            </w:tcBorders>
          </w:tcPr>
          <w:p w:rsidR="003767E6" w:rsidRPr="003767E6" w:rsidRDefault="003767E6" w:rsidP="003767E6">
            <w:pPr>
              <w:widowControl w:val="0"/>
              <w:suppressAutoHyphens/>
              <w:autoSpaceDE w:val="0"/>
              <w:spacing w:after="0" w:line="240" w:lineRule="auto"/>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М.П.</w:t>
            </w:r>
          </w:p>
          <w:p w:rsidR="003767E6" w:rsidRPr="003767E6" w:rsidRDefault="003767E6" w:rsidP="003767E6">
            <w:pPr>
              <w:widowControl w:val="0"/>
              <w:suppressAutoHyphens/>
              <w:autoSpaceDE w:val="0"/>
              <w:spacing w:after="0" w:line="240" w:lineRule="auto"/>
              <w:rPr>
                <w:rFonts w:ascii="Times New Roman" w:eastAsia="Times New Roman" w:hAnsi="Times New Roman"/>
                <w:sz w:val="20"/>
                <w:szCs w:val="20"/>
                <w:lang w:eastAsia="zh-CN"/>
              </w:rPr>
            </w:pPr>
            <w:r w:rsidRPr="003767E6">
              <w:rPr>
                <w:rFonts w:ascii="Times New Roman" w:eastAsia="Times New Roman" w:hAnsi="Times New Roman"/>
                <w:sz w:val="20"/>
                <w:szCs w:val="20"/>
                <w:lang w:eastAsia="zh-CN"/>
              </w:rPr>
              <w:t>(при наличии)</w:t>
            </w:r>
          </w:p>
        </w:tc>
        <w:tc>
          <w:tcPr>
            <w:tcW w:w="6920" w:type="dxa"/>
            <w:tcBorders>
              <w:top w:val="nil"/>
              <w:left w:val="nil"/>
              <w:bottom w:val="nil"/>
              <w:right w:val="nil"/>
            </w:tcBorders>
          </w:tcPr>
          <w:p w:rsidR="003767E6" w:rsidRPr="003767E6" w:rsidRDefault="003767E6" w:rsidP="003767E6">
            <w:pPr>
              <w:widowControl w:val="0"/>
              <w:suppressAutoHyphens/>
              <w:autoSpaceDE w:val="0"/>
              <w:spacing w:after="0" w:line="240" w:lineRule="auto"/>
              <w:ind w:firstLine="720"/>
              <w:jc w:val="right"/>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"__" __________ 20__ г.</w:t>
            </w:r>
          </w:p>
        </w:tc>
      </w:tr>
    </w:tbl>
    <w:p w:rsidR="003767E6" w:rsidRPr="003767E6" w:rsidRDefault="003767E6" w:rsidP="003767E6">
      <w:pPr>
        <w:widowControl w:val="0"/>
        <w:suppressAutoHyphens/>
        <w:autoSpaceDE w:val="0"/>
        <w:spacing w:after="0" w:line="240" w:lineRule="auto"/>
        <w:ind w:firstLine="720"/>
        <w:jc w:val="both"/>
        <w:rPr>
          <w:rFonts w:ascii="Times New Roman" w:eastAsia="Times New Roman" w:hAnsi="Times New Roman"/>
          <w:b/>
          <w:sz w:val="28"/>
          <w:szCs w:val="28"/>
          <w:lang w:eastAsia="ar-SA"/>
        </w:rPr>
      </w:pPr>
    </w:p>
    <w:p w:rsidR="003767E6" w:rsidRPr="003767E6" w:rsidRDefault="003767E6" w:rsidP="003767E6">
      <w:pPr>
        <w:widowControl w:val="0"/>
        <w:suppressAutoHyphens/>
        <w:autoSpaceDE w:val="0"/>
        <w:spacing w:after="0" w:line="240" w:lineRule="auto"/>
        <w:ind w:firstLine="720"/>
        <w:jc w:val="both"/>
        <w:rPr>
          <w:rFonts w:ascii="Times New Roman" w:eastAsia="Times New Roman" w:hAnsi="Times New Roman"/>
          <w:b/>
          <w:sz w:val="28"/>
          <w:szCs w:val="28"/>
          <w:lang w:eastAsia="ar-SA"/>
        </w:rPr>
      </w:pPr>
    </w:p>
    <w:p w:rsidR="003767E6" w:rsidRPr="003767E6" w:rsidRDefault="003767E6" w:rsidP="003767E6">
      <w:pPr>
        <w:widowControl w:val="0"/>
        <w:suppressAutoHyphens/>
        <w:autoSpaceDE w:val="0"/>
        <w:spacing w:after="0" w:line="240" w:lineRule="auto"/>
        <w:ind w:firstLine="720"/>
        <w:jc w:val="both"/>
        <w:rPr>
          <w:rFonts w:ascii="Times New Roman" w:eastAsia="Times New Roman" w:hAnsi="Times New Roman"/>
          <w:b/>
          <w:sz w:val="28"/>
          <w:szCs w:val="28"/>
          <w:lang w:eastAsia="ar-SA"/>
        </w:rPr>
      </w:pPr>
    </w:p>
    <w:sectPr w:rsidR="003767E6" w:rsidRPr="003767E6" w:rsidSect="004D46E9">
      <w:pgSz w:w="11906" w:h="16838"/>
      <w:pgMar w:top="1134"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123E2" w:rsidRDefault="003123E2" w:rsidP="00F96F85">
      <w:pPr>
        <w:spacing w:after="0" w:line="240" w:lineRule="auto"/>
      </w:pPr>
      <w:r>
        <w:separator/>
      </w:r>
    </w:p>
  </w:endnote>
  <w:endnote w:type="continuationSeparator" w:id="1">
    <w:p w:rsidR="003123E2" w:rsidRDefault="003123E2" w:rsidP="00F96F8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Vladimir Script">
    <w:panose1 w:val="03050402040407070305"/>
    <w:charset w:val="00"/>
    <w:family w:val="script"/>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FreeSans">
    <w:altName w:val="Times New Roman"/>
    <w:charset w:val="01"/>
    <w:family w:val="auto"/>
    <w:pitch w:val="variable"/>
    <w:sig w:usb0="00000000" w:usb1="00000000" w:usb2="00000000" w:usb3="00000000" w:csb0="00000000" w:csb1="00000000"/>
  </w:font>
  <w:font w:name="Verdana">
    <w:panose1 w:val="020B0604030504040204"/>
    <w:charset w:val="CC"/>
    <w:family w:val="swiss"/>
    <w:pitch w:val="variable"/>
    <w:sig w:usb0="A00006FF" w:usb1="4000205B" w:usb2="00000010" w:usb3="00000000" w:csb0="0000019F" w:csb1="00000000"/>
  </w:font>
  <w:font w:name="Times">
    <w:panose1 w:val="02020603050405020304"/>
    <w:charset w:val="CC"/>
    <w:family w:val="roman"/>
    <w:pitch w:val="variable"/>
    <w:sig w:usb0="E0002AFF" w:usb1="C0007841"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123E2" w:rsidRDefault="003123E2" w:rsidP="00F96F85">
      <w:pPr>
        <w:spacing w:after="0" w:line="240" w:lineRule="auto"/>
      </w:pPr>
      <w:r>
        <w:separator/>
      </w:r>
    </w:p>
  </w:footnote>
  <w:footnote w:type="continuationSeparator" w:id="1">
    <w:p w:rsidR="003123E2" w:rsidRDefault="003123E2" w:rsidP="00F96F8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alt="http://res.freestockphotos.biz/pictures/8/8581-illustration-of-a-telephone-pv.png" style="width:718.8pt;height:475.8pt;visibility:visible" o:bullet="t">
        <v:imagedata r:id="rId1" o:title="8581-illustration-of-a-telephone-pv"/>
      </v:shape>
    </w:pict>
  </w:numPicBullet>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singleLevel"/>
    <w:tmpl w:val="00000002"/>
    <w:name w:val="WW8Num4"/>
    <w:lvl w:ilvl="0">
      <w:start w:val="1"/>
      <w:numFmt w:val="decimal"/>
      <w:lvlText w:val="%1."/>
      <w:lvlJc w:val="left"/>
      <w:pPr>
        <w:tabs>
          <w:tab w:val="num" w:pos="0"/>
        </w:tabs>
        <w:ind w:left="720" w:hanging="360"/>
      </w:pPr>
      <w:rPr>
        <w:b w:val="0"/>
      </w:rPr>
    </w:lvl>
  </w:abstractNum>
  <w:abstractNum w:abstractNumId="2">
    <w:nsid w:val="00000003"/>
    <w:multiLevelType w:val="multilevel"/>
    <w:tmpl w:val="00000003"/>
    <w:name w:val="WW8Num13"/>
    <w:lvl w:ilvl="0">
      <w:start w:val="2"/>
      <w:numFmt w:val="decimal"/>
      <w:lvlText w:val="%1."/>
      <w:lvlJc w:val="left"/>
      <w:pPr>
        <w:tabs>
          <w:tab w:val="num" w:pos="0"/>
        </w:tabs>
        <w:ind w:left="540" w:hanging="540"/>
      </w:pPr>
    </w:lvl>
    <w:lvl w:ilvl="1">
      <w:start w:val="3"/>
      <w:numFmt w:val="decimal"/>
      <w:lvlText w:val="%1.%2."/>
      <w:lvlJc w:val="left"/>
      <w:pPr>
        <w:tabs>
          <w:tab w:val="num" w:pos="0"/>
        </w:tabs>
        <w:ind w:left="720" w:hanging="54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260" w:hanging="720"/>
      </w:pPr>
    </w:lvl>
    <w:lvl w:ilvl="4">
      <w:start w:val="1"/>
      <w:numFmt w:val="decimal"/>
      <w:lvlText w:val="%1.%2.%3.%4.%5."/>
      <w:lvlJc w:val="left"/>
      <w:pPr>
        <w:tabs>
          <w:tab w:val="num" w:pos="0"/>
        </w:tabs>
        <w:ind w:left="1800" w:hanging="1080"/>
      </w:pPr>
    </w:lvl>
    <w:lvl w:ilvl="5">
      <w:start w:val="1"/>
      <w:numFmt w:val="decimal"/>
      <w:lvlText w:val="%1.%2.%3.%4.%5.%6."/>
      <w:lvlJc w:val="left"/>
      <w:pPr>
        <w:tabs>
          <w:tab w:val="num" w:pos="0"/>
        </w:tabs>
        <w:ind w:left="1980" w:hanging="1080"/>
      </w:pPr>
    </w:lvl>
    <w:lvl w:ilvl="6">
      <w:start w:val="1"/>
      <w:numFmt w:val="decimal"/>
      <w:lvlText w:val="%1.%2.%3.%4.%5.%6.%7."/>
      <w:lvlJc w:val="left"/>
      <w:pPr>
        <w:tabs>
          <w:tab w:val="num" w:pos="0"/>
        </w:tabs>
        <w:ind w:left="2520" w:hanging="1440"/>
      </w:pPr>
    </w:lvl>
    <w:lvl w:ilvl="7">
      <w:start w:val="1"/>
      <w:numFmt w:val="decimal"/>
      <w:lvlText w:val="%1.%2.%3.%4.%5.%6.%7.%8."/>
      <w:lvlJc w:val="left"/>
      <w:pPr>
        <w:tabs>
          <w:tab w:val="num" w:pos="0"/>
        </w:tabs>
        <w:ind w:left="2700" w:hanging="1440"/>
      </w:pPr>
    </w:lvl>
    <w:lvl w:ilvl="8">
      <w:start w:val="1"/>
      <w:numFmt w:val="decimal"/>
      <w:lvlText w:val="%1.%2.%3.%4.%5.%6.%7.%8.%9."/>
      <w:lvlJc w:val="left"/>
      <w:pPr>
        <w:tabs>
          <w:tab w:val="num" w:pos="0"/>
        </w:tabs>
        <w:ind w:left="3240" w:hanging="1800"/>
      </w:pPr>
    </w:lvl>
  </w:abstractNum>
  <w:abstractNum w:abstractNumId="3">
    <w:nsid w:val="00000004"/>
    <w:multiLevelType w:val="singleLevel"/>
    <w:tmpl w:val="00000004"/>
    <w:name w:val="WW8Num17"/>
    <w:lvl w:ilvl="0">
      <w:start w:val="1"/>
      <w:numFmt w:val="decimal"/>
      <w:lvlText w:val="%1."/>
      <w:lvlJc w:val="left"/>
      <w:pPr>
        <w:tabs>
          <w:tab w:val="num" w:pos="0"/>
        </w:tabs>
        <w:ind w:left="644" w:hanging="360"/>
      </w:pPr>
    </w:lvl>
  </w:abstractNum>
  <w:abstractNum w:abstractNumId="4">
    <w:nsid w:val="00000005"/>
    <w:multiLevelType w:val="singleLevel"/>
    <w:tmpl w:val="00000005"/>
    <w:name w:val="WW8Num32"/>
    <w:lvl w:ilvl="0">
      <w:start w:val="1"/>
      <w:numFmt w:val="decimal"/>
      <w:lvlText w:val="%1."/>
      <w:lvlJc w:val="left"/>
      <w:pPr>
        <w:tabs>
          <w:tab w:val="num" w:pos="0"/>
        </w:tabs>
        <w:ind w:left="218" w:hanging="360"/>
      </w:pPr>
    </w:lvl>
  </w:abstractNum>
  <w:abstractNum w:abstractNumId="5">
    <w:nsid w:val="00000006"/>
    <w:multiLevelType w:val="singleLevel"/>
    <w:tmpl w:val="00000006"/>
    <w:name w:val="WW8Num36"/>
    <w:lvl w:ilvl="0">
      <w:start w:val="1"/>
      <w:numFmt w:val="bullet"/>
      <w:lvlText w:val="-"/>
      <w:lvlJc w:val="left"/>
      <w:pPr>
        <w:tabs>
          <w:tab w:val="num" w:pos="0"/>
        </w:tabs>
        <w:ind w:left="1287" w:hanging="360"/>
      </w:pPr>
      <w:rPr>
        <w:rFonts w:ascii="Vladimir Script" w:hAnsi="Vladimir Script" w:cs="Vladimir Script"/>
        <w:sz w:val="28"/>
        <w:szCs w:val="28"/>
      </w:rPr>
    </w:lvl>
  </w:abstractNum>
  <w:abstractNum w:abstractNumId="6">
    <w:nsid w:val="0D62235B"/>
    <w:multiLevelType w:val="hybridMultilevel"/>
    <w:tmpl w:val="4650F19A"/>
    <w:lvl w:ilvl="0" w:tplc="5262E9B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0F0D2496"/>
    <w:multiLevelType w:val="hybridMultilevel"/>
    <w:tmpl w:val="7EBC6C40"/>
    <w:lvl w:ilvl="0" w:tplc="04190011">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8">
    <w:nsid w:val="10FC4D85"/>
    <w:multiLevelType w:val="hybridMultilevel"/>
    <w:tmpl w:val="1D1ADF60"/>
    <w:lvl w:ilvl="0" w:tplc="4DCAB32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1A154DC6"/>
    <w:multiLevelType w:val="hybridMultilevel"/>
    <w:tmpl w:val="D95A0E4E"/>
    <w:lvl w:ilvl="0" w:tplc="8E5272A0">
      <w:start w:val="1"/>
      <w:numFmt w:val="decimal"/>
      <w:lvlText w:val="%1)"/>
      <w:lvlJc w:val="left"/>
      <w:pPr>
        <w:ind w:left="1069" w:hanging="360"/>
      </w:pPr>
      <w:rPr>
        <w:rFonts w:hint="default"/>
        <w:b w:val="0"/>
        <w:i w:val="0"/>
      </w:rPr>
    </w:lvl>
    <w:lvl w:ilvl="1" w:tplc="04190019" w:tentative="1">
      <w:start w:val="1"/>
      <w:numFmt w:val="lowerLetter"/>
      <w:pStyle w:val="2"/>
      <w:lvlText w:val="%2."/>
      <w:lvlJc w:val="left"/>
      <w:pPr>
        <w:ind w:left="1789" w:hanging="360"/>
      </w:pPr>
    </w:lvl>
    <w:lvl w:ilvl="2" w:tplc="0419001B" w:tentative="1">
      <w:start w:val="1"/>
      <w:numFmt w:val="lowerRoman"/>
      <w:pStyle w:val="3"/>
      <w:lvlText w:val="%3."/>
      <w:lvlJc w:val="right"/>
      <w:pPr>
        <w:ind w:left="2509" w:hanging="180"/>
      </w:pPr>
    </w:lvl>
    <w:lvl w:ilvl="3" w:tplc="0419000F" w:tentative="1">
      <w:start w:val="1"/>
      <w:numFmt w:val="decimal"/>
      <w:pStyle w:val="4"/>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2E8274C2"/>
    <w:multiLevelType w:val="hybridMultilevel"/>
    <w:tmpl w:val="EAD80A4A"/>
    <w:lvl w:ilvl="0" w:tplc="84D08F96">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1">
    <w:nsid w:val="333417D9"/>
    <w:multiLevelType w:val="hybridMultilevel"/>
    <w:tmpl w:val="04E637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7835A41"/>
    <w:multiLevelType w:val="hybridMultilevel"/>
    <w:tmpl w:val="6C5A162A"/>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40CE6DCE"/>
    <w:multiLevelType w:val="hybridMultilevel"/>
    <w:tmpl w:val="8FCCF696"/>
    <w:lvl w:ilvl="0" w:tplc="6854BD42">
      <w:start w:val="1"/>
      <w:numFmt w:val="bullet"/>
      <w:lvlText w:val=""/>
      <w:lvlPicBulletId w:val="0"/>
      <w:lvlJc w:val="left"/>
      <w:pPr>
        <w:tabs>
          <w:tab w:val="num" w:pos="360"/>
        </w:tabs>
        <w:ind w:left="360" w:hanging="360"/>
      </w:pPr>
      <w:rPr>
        <w:rFonts w:ascii="Symbol" w:hAnsi="Symbol" w:hint="default"/>
      </w:rPr>
    </w:lvl>
    <w:lvl w:ilvl="1" w:tplc="12F80BCC" w:tentative="1">
      <w:start w:val="1"/>
      <w:numFmt w:val="bullet"/>
      <w:lvlText w:val=""/>
      <w:lvlJc w:val="left"/>
      <w:pPr>
        <w:tabs>
          <w:tab w:val="num" w:pos="1080"/>
        </w:tabs>
        <w:ind w:left="1080" w:hanging="360"/>
      </w:pPr>
      <w:rPr>
        <w:rFonts w:ascii="Symbol" w:hAnsi="Symbol" w:hint="default"/>
      </w:rPr>
    </w:lvl>
    <w:lvl w:ilvl="2" w:tplc="FD322E74" w:tentative="1">
      <w:start w:val="1"/>
      <w:numFmt w:val="bullet"/>
      <w:lvlText w:val=""/>
      <w:lvlJc w:val="left"/>
      <w:pPr>
        <w:tabs>
          <w:tab w:val="num" w:pos="1800"/>
        </w:tabs>
        <w:ind w:left="1800" w:hanging="360"/>
      </w:pPr>
      <w:rPr>
        <w:rFonts w:ascii="Symbol" w:hAnsi="Symbol" w:hint="default"/>
      </w:rPr>
    </w:lvl>
    <w:lvl w:ilvl="3" w:tplc="68A4D498" w:tentative="1">
      <w:start w:val="1"/>
      <w:numFmt w:val="bullet"/>
      <w:lvlText w:val=""/>
      <w:lvlJc w:val="left"/>
      <w:pPr>
        <w:tabs>
          <w:tab w:val="num" w:pos="2520"/>
        </w:tabs>
        <w:ind w:left="2520" w:hanging="360"/>
      </w:pPr>
      <w:rPr>
        <w:rFonts w:ascii="Symbol" w:hAnsi="Symbol" w:hint="default"/>
      </w:rPr>
    </w:lvl>
    <w:lvl w:ilvl="4" w:tplc="5EDCB2AA" w:tentative="1">
      <w:start w:val="1"/>
      <w:numFmt w:val="bullet"/>
      <w:lvlText w:val=""/>
      <w:lvlJc w:val="left"/>
      <w:pPr>
        <w:tabs>
          <w:tab w:val="num" w:pos="3240"/>
        </w:tabs>
        <w:ind w:left="3240" w:hanging="360"/>
      </w:pPr>
      <w:rPr>
        <w:rFonts w:ascii="Symbol" w:hAnsi="Symbol" w:hint="default"/>
      </w:rPr>
    </w:lvl>
    <w:lvl w:ilvl="5" w:tplc="B1745CEC" w:tentative="1">
      <w:start w:val="1"/>
      <w:numFmt w:val="bullet"/>
      <w:lvlText w:val=""/>
      <w:lvlJc w:val="left"/>
      <w:pPr>
        <w:tabs>
          <w:tab w:val="num" w:pos="3960"/>
        </w:tabs>
        <w:ind w:left="3960" w:hanging="360"/>
      </w:pPr>
      <w:rPr>
        <w:rFonts w:ascii="Symbol" w:hAnsi="Symbol" w:hint="default"/>
      </w:rPr>
    </w:lvl>
    <w:lvl w:ilvl="6" w:tplc="3E0E26F6" w:tentative="1">
      <w:start w:val="1"/>
      <w:numFmt w:val="bullet"/>
      <w:lvlText w:val=""/>
      <w:lvlJc w:val="left"/>
      <w:pPr>
        <w:tabs>
          <w:tab w:val="num" w:pos="4680"/>
        </w:tabs>
        <w:ind w:left="4680" w:hanging="360"/>
      </w:pPr>
      <w:rPr>
        <w:rFonts w:ascii="Symbol" w:hAnsi="Symbol" w:hint="default"/>
      </w:rPr>
    </w:lvl>
    <w:lvl w:ilvl="7" w:tplc="03BA7768" w:tentative="1">
      <w:start w:val="1"/>
      <w:numFmt w:val="bullet"/>
      <w:lvlText w:val=""/>
      <w:lvlJc w:val="left"/>
      <w:pPr>
        <w:tabs>
          <w:tab w:val="num" w:pos="5400"/>
        </w:tabs>
        <w:ind w:left="5400" w:hanging="360"/>
      </w:pPr>
      <w:rPr>
        <w:rFonts w:ascii="Symbol" w:hAnsi="Symbol" w:hint="default"/>
      </w:rPr>
    </w:lvl>
    <w:lvl w:ilvl="8" w:tplc="3BFC8906" w:tentative="1">
      <w:start w:val="1"/>
      <w:numFmt w:val="bullet"/>
      <w:lvlText w:val=""/>
      <w:lvlJc w:val="left"/>
      <w:pPr>
        <w:tabs>
          <w:tab w:val="num" w:pos="6120"/>
        </w:tabs>
        <w:ind w:left="6120" w:hanging="360"/>
      </w:pPr>
      <w:rPr>
        <w:rFonts w:ascii="Symbol" w:hAnsi="Symbol" w:hint="default"/>
      </w:rPr>
    </w:lvl>
  </w:abstractNum>
  <w:abstractNum w:abstractNumId="14">
    <w:nsid w:val="48BC0D2E"/>
    <w:multiLevelType w:val="hybridMultilevel"/>
    <w:tmpl w:val="DB4C9426"/>
    <w:lvl w:ilvl="0" w:tplc="4DCAB32E">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nsid w:val="4B995EA4"/>
    <w:multiLevelType w:val="hybridMultilevel"/>
    <w:tmpl w:val="FF5AD064"/>
    <w:lvl w:ilvl="0" w:tplc="BCBAAF0C">
      <w:start w:val="1"/>
      <w:numFmt w:val="decimal"/>
      <w:lvlText w:val="%1)"/>
      <w:lvlJc w:val="left"/>
      <w:pPr>
        <w:ind w:left="1804" w:hanging="109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4F890BAA"/>
    <w:multiLevelType w:val="hybridMultilevel"/>
    <w:tmpl w:val="CF3CBC96"/>
    <w:lvl w:ilvl="0" w:tplc="C764023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5053561A"/>
    <w:multiLevelType w:val="hybridMultilevel"/>
    <w:tmpl w:val="E0FCD1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585A364C"/>
    <w:multiLevelType w:val="hybridMultilevel"/>
    <w:tmpl w:val="DE9A6B5A"/>
    <w:lvl w:ilvl="0" w:tplc="48ECFEF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nsid w:val="58993FAC"/>
    <w:multiLevelType w:val="hybridMultilevel"/>
    <w:tmpl w:val="EC2ACED2"/>
    <w:lvl w:ilvl="0" w:tplc="D996FE6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62686B57"/>
    <w:multiLevelType w:val="hybridMultilevel"/>
    <w:tmpl w:val="099869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632543BA"/>
    <w:multiLevelType w:val="multilevel"/>
    <w:tmpl w:val="D1066E0E"/>
    <w:lvl w:ilvl="0">
      <w:start w:val="1"/>
      <w:numFmt w:val="decimal"/>
      <w:lvlText w:val="%1."/>
      <w:lvlJc w:val="left"/>
      <w:pPr>
        <w:ind w:left="1470" w:hanging="1470"/>
      </w:pPr>
      <w:rPr>
        <w:rFonts w:hint="default"/>
      </w:rPr>
    </w:lvl>
    <w:lvl w:ilvl="1">
      <w:start w:val="1"/>
      <w:numFmt w:val="decimal"/>
      <w:lvlText w:val="%1.%2."/>
      <w:lvlJc w:val="left"/>
      <w:pPr>
        <w:ind w:left="3030" w:hanging="1470"/>
      </w:pPr>
      <w:rPr>
        <w:rFonts w:hint="default"/>
      </w:rPr>
    </w:lvl>
    <w:lvl w:ilvl="2">
      <w:start w:val="1"/>
      <w:numFmt w:val="decimal"/>
      <w:lvlText w:val="%1.%2.%3."/>
      <w:lvlJc w:val="left"/>
      <w:pPr>
        <w:ind w:left="2910" w:hanging="1470"/>
      </w:pPr>
      <w:rPr>
        <w:rFonts w:hint="default"/>
      </w:rPr>
    </w:lvl>
    <w:lvl w:ilvl="3">
      <w:start w:val="1"/>
      <w:numFmt w:val="decimal"/>
      <w:lvlText w:val="%1.%2.%3.%4."/>
      <w:lvlJc w:val="left"/>
      <w:pPr>
        <w:ind w:left="3630" w:hanging="1470"/>
      </w:pPr>
      <w:rPr>
        <w:rFonts w:hint="default"/>
      </w:rPr>
    </w:lvl>
    <w:lvl w:ilvl="4">
      <w:start w:val="1"/>
      <w:numFmt w:val="decimal"/>
      <w:lvlText w:val="%1.%2.%3.%4.%5."/>
      <w:lvlJc w:val="left"/>
      <w:pPr>
        <w:ind w:left="4350" w:hanging="1470"/>
      </w:pPr>
      <w:rPr>
        <w:rFonts w:hint="default"/>
      </w:rPr>
    </w:lvl>
    <w:lvl w:ilvl="5">
      <w:start w:val="1"/>
      <w:numFmt w:val="decimal"/>
      <w:lvlText w:val="%1.%2.%3.%4.%5.%6."/>
      <w:lvlJc w:val="left"/>
      <w:pPr>
        <w:ind w:left="5070" w:hanging="147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2">
    <w:nsid w:val="6C4303CD"/>
    <w:multiLevelType w:val="hybridMultilevel"/>
    <w:tmpl w:val="0B82C13E"/>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nsid w:val="6EDA66CC"/>
    <w:multiLevelType w:val="hybridMultilevel"/>
    <w:tmpl w:val="FF260108"/>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nsid w:val="78082F83"/>
    <w:multiLevelType w:val="hybridMultilevel"/>
    <w:tmpl w:val="EDDE1ED2"/>
    <w:lvl w:ilvl="0" w:tplc="A388393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5">
    <w:nsid w:val="7A1A0EA4"/>
    <w:multiLevelType w:val="hybridMultilevel"/>
    <w:tmpl w:val="42B2F1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7BBE7284"/>
    <w:multiLevelType w:val="hybridMultilevel"/>
    <w:tmpl w:val="0B900C9C"/>
    <w:lvl w:ilvl="0" w:tplc="4D8A00C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9"/>
  </w:num>
  <w:num w:numId="2">
    <w:abstractNumId w:val="24"/>
  </w:num>
  <w:num w:numId="3">
    <w:abstractNumId w:val="17"/>
  </w:num>
  <w:num w:numId="4">
    <w:abstractNumId w:val="13"/>
  </w:num>
  <w:num w:numId="5">
    <w:abstractNumId w:val="20"/>
  </w:num>
  <w:num w:numId="6">
    <w:abstractNumId w:val="25"/>
  </w:num>
  <w:num w:numId="7">
    <w:abstractNumId w:val="11"/>
  </w:num>
  <w:num w:numId="8">
    <w:abstractNumId w:val="22"/>
  </w:num>
  <w:num w:numId="9">
    <w:abstractNumId w:val="19"/>
  </w:num>
  <w:num w:numId="10">
    <w:abstractNumId w:val="0"/>
  </w:num>
  <w:num w:numId="11">
    <w:abstractNumId w:val="1"/>
  </w:num>
  <w:num w:numId="12">
    <w:abstractNumId w:val="2"/>
  </w:num>
  <w:num w:numId="13">
    <w:abstractNumId w:val="3"/>
  </w:num>
  <w:num w:numId="14">
    <w:abstractNumId w:val="4"/>
  </w:num>
  <w:num w:numId="15">
    <w:abstractNumId w:val="5"/>
  </w:num>
  <w:num w:numId="16">
    <w:abstractNumId w:val="12"/>
  </w:num>
  <w:num w:numId="17">
    <w:abstractNumId w:val="6"/>
  </w:num>
  <w:num w:numId="18">
    <w:abstractNumId w:val="21"/>
  </w:num>
  <w:num w:numId="19">
    <w:abstractNumId w:val="8"/>
  </w:num>
  <w:num w:numId="20">
    <w:abstractNumId w:val="14"/>
  </w:num>
  <w:num w:numId="21">
    <w:abstractNumId w:val="23"/>
  </w:num>
  <w:num w:numId="22">
    <w:abstractNumId w:val="10"/>
  </w:num>
  <w:num w:numId="23">
    <w:abstractNumId w:val="7"/>
  </w:num>
  <w:num w:numId="24">
    <w:abstractNumId w:val="26"/>
  </w:num>
  <w:num w:numId="25">
    <w:abstractNumId w:val="18"/>
  </w:num>
  <w:num w:numId="26">
    <w:abstractNumId w:val="16"/>
  </w:num>
  <w:num w:numId="27">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F96F85"/>
    <w:rsid w:val="00004536"/>
    <w:rsid w:val="00006C02"/>
    <w:rsid w:val="00015B08"/>
    <w:rsid w:val="00030F35"/>
    <w:rsid w:val="000365BD"/>
    <w:rsid w:val="0004734B"/>
    <w:rsid w:val="00047F93"/>
    <w:rsid w:val="000502F2"/>
    <w:rsid w:val="0005159B"/>
    <w:rsid w:val="00052B81"/>
    <w:rsid w:val="00063FB7"/>
    <w:rsid w:val="00072A4D"/>
    <w:rsid w:val="000765AE"/>
    <w:rsid w:val="00080384"/>
    <w:rsid w:val="00081D45"/>
    <w:rsid w:val="000825F4"/>
    <w:rsid w:val="000854A1"/>
    <w:rsid w:val="00094F52"/>
    <w:rsid w:val="000A0A61"/>
    <w:rsid w:val="000A0F9E"/>
    <w:rsid w:val="000A2AD2"/>
    <w:rsid w:val="000B27D3"/>
    <w:rsid w:val="000B75C0"/>
    <w:rsid w:val="000C10B2"/>
    <w:rsid w:val="000C6061"/>
    <w:rsid w:val="000C7046"/>
    <w:rsid w:val="000D3A1A"/>
    <w:rsid w:val="000E2391"/>
    <w:rsid w:val="000E4F6D"/>
    <w:rsid w:val="000E5A80"/>
    <w:rsid w:val="000F023A"/>
    <w:rsid w:val="000F0DC5"/>
    <w:rsid w:val="000F507B"/>
    <w:rsid w:val="000F6182"/>
    <w:rsid w:val="00114DA8"/>
    <w:rsid w:val="00130C11"/>
    <w:rsid w:val="001405E8"/>
    <w:rsid w:val="00144054"/>
    <w:rsid w:val="00150882"/>
    <w:rsid w:val="001576D8"/>
    <w:rsid w:val="0016155F"/>
    <w:rsid w:val="00161A34"/>
    <w:rsid w:val="00163064"/>
    <w:rsid w:val="00192E5F"/>
    <w:rsid w:val="00193D77"/>
    <w:rsid w:val="0019736E"/>
    <w:rsid w:val="001974AA"/>
    <w:rsid w:val="001B3675"/>
    <w:rsid w:val="001C3E4B"/>
    <w:rsid w:val="001D1123"/>
    <w:rsid w:val="001D6435"/>
    <w:rsid w:val="001F3B4F"/>
    <w:rsid w:val="001F4105"/>
    <w:rsid w:val="00201CE2"/>
    <w:rsid w:val="00222EE5"/>
    <w:rsid w:val="00225348"/>
    <w:rsid w:val="002450B9"/>
    <w:rsid w:val="00245B1F"/>
    <w:rsid w:val="00255D4C"/>
    <w:rsid w:val="002606D5"/>
    <w:rsid w:val="0026459F"/>
    <w:rsid w:val="002651B2"/>
    <w:rsid w:val="00273ACB"/>
    <w:rsid w:val="002740BF"/>
    <w:rsid w:val="00282786"/>
    <w:rsid w:val="00284BFA"/>
    <w:rsid w:val="00285F59"/>
    <w:rsid w:val="00287B6B"/>
    <w:rsid w:val="002A5187"/>
    <w:rsid w:val="002B07F1"/>
    <w:rsid w:val="002B12B7"/>
    <w:rsid w:val="002B3A3C"/>
    <w:rsid w:val="002C0937"/>
    <w:rsid w:val="002C0E4B"/>
    <w:rsid w:val="002D602A"/>
    <w:rsid w:val="002D73FF"/>
    <w:rsid w:val="003004E3"/>
    <w:rsid w:val="00305B9A"/>
    <w:rsid w:val="003123E2"/>
    <w:rsid w:val="003126C3"/>
    <w:rsid w:val="003139C6"/>
    <w:rsid w:val="00315880"/>
    <w:rsid w:val="00315ED3"/>
    <w:rsid w:val="00327290"/>
    <w:rsid w:val="003332FB"/>
    <w:rsid w:val="00336607"/>
    <w:rsid w:val="00343192"/>
    <w:rsid w:val="00353348"/>
    <w:rsid w:val="00370091"/>
    <w:rsid w:val="0037352F"/>
    <w:rsid w:val="0037371A"/>
    <w:rsid w:val="0037454F"/>
    <w:rsid w:val="003767E6"/>
    <w:rsid w:val="00382117"/>
    <w:rsid w:val="00383286"/>
    <w:rsid w:val="003842E3"/>
    <w:rsid w:val="0039237A"/>
    <w:rsid w:val="003A7D53"/>
    <w:rsid w:val="003B1B71"/>
    <w:rsid w:val="003D1A2B"/>
    <w:rsid w:val="003D26DE"/>
    <w:rsid w:val="00411410"/>
    <w:rsid w:val="004171BD"/>
    <w:rsid w:val="00430C5D"/>
    <w:rsid w:val="00430CB2"/>
    <w:rsid w:val="00433154"/>
    <w:rsid w:val="00435C2A"/>
    <w:rsid w:val="004412B8"/>
    <w:rsid w:val="00441A11"/>
    <w:rsid w:val="00444921"/>
    <w:rsid w:val="004545CD"/>
    <w:rsid w:val="0046061F"/>
    <w:rsid w:val="00464466"/>
    <w:rsid w:val="00472D59"/>
    <w:rsid w:val="00472ED4"/>
    <w:rsid w:val="004762A0"/>
    <w:rsid w:val="004762B5"/>
    <w:rsid w:val="004837A5"/>
    <w:rsid w:val="0049448F"/>
    <w:rsid w:val="004A4241"/>
    <w:rsid w:val="004A6617"/>
    <w:rsid w:val="004B545A"/>
    <w:rsid w:val="004D086C"/>
    <w:rsid w:val="004D46E9"/>
    <w:rsid w:val="004D4B83"/>
    <w:rsid w:val="004D63E6"/>
    <w:rsid w:val="004E08A7"/>
    <w:rsid w:val="004E56B4"/>
    <w:rsid w:val="00514FE4"/>
    <w:rsid w:val="005166E9"/>
    <w:rsid w:val="00522868"/>
    <w:rsid w:val="005268C7"/>
    <w:rsid w:val="00527DA3"/>
    <w:rsid w:val="0054251A"/>
    <w:rsid w:val="0054618B"/>
    <w:rsid w:val="00550739"/>
    <w:rsid w:val="005548D4"/>
    <w:rsid w:val="00556ABB"/>
    <w:rsid w:val="00556D2E"/>
    <w:rsid w:val="00557CFE"/>
    <w:rsid w:val="005626AA"/>
    <w:rsid w:val="00566746"/>
    <w:rsid w:val="005850A2"/>
    <w:rsid w:val="005A1345"/>
    <w:rsid w:val="005A4735"/>
    <w:rsid w:val="005A5A7A"/>
    <w:rsid w:val="005B18FD"/>
    <w:rsid w:val="005C7CDE"/>
    <w:rsid w:val="005D2A42"/>
    <w:rsid w:val="005E57A2"/>
    <w:rsid w:val="005E6968"/>
    <w:rsid w:val="005F373E"/>
    <w:rsid w:val="00604CEB"/>
    <w:rsid w:val="00611746"/>
    <w:rsid w:val="006124A0"/>
    <w:rsid w:val="00624EC3"/>
    <w:rsid w:val="006353AF"/>
    <w:rsid w:val="006374A5"/>
    <w:rsid w:val="00645981"/>
    <w:rsid w:val="00653B6C"/>
    <w:rsid w:val="00656EB2"/>
    <w:rsid w:val="00661852"/>
    <w:rsid w:val="00672903"/>
    <w:rsid w:val="00682B31"/>
    <w:rsid w:val="00694328"/>
    <w:rsid w:val="006950D0"/>
    <w:rsid w:val="00695B93"/>
    <w:rsid w:val="006A6B46"/>
    <w:rsid w:val="006B63EE"/>
    <w:rsid w:val="006C63BB"/>
    <w:rsid w:val="006C7386"/>
    <w:rsid w:val="006E0F3F"/>
    <w:rsid w:val="006E6CB1"/>
    <w:rsid w:val="00701228"/>
    <w:rsid w:val="00707FDF"/>
    <w:rsid w:val="007139FA"/>
    <w:rsid w:val="00721BF5"/>
    <w:rsid w:val="007242A1"/>
    <w:rsid w:val="00725C94"/>
    <w:rsid w:val="00726D33"/>
    <w:rsid w:val="00732F28"/>
    <w:rsid w:val="00736EFD"/>
    <w:rsid w:val="007501DF"/>
    <w:rsid w:val="00756980"/>
    <w:rsid w:val="007B7A62"/>
    <w:rsid w:val="007C3D24"/>
    <w:rsid w:val="007D0D7A"/>
    <w:rsid w:val="007D4D99"/>
    <w:rsid w:val="007D574E"/>
    <w:rsid w:val="007E15F6"/>
    <w:rsid w:val="007E5DF6"/>
    <w:rsid w:val="00811269"/>
    <w:rsid w:val="00811289"/>
    <w:rsid w:val="008136A6"/>
    <w:rsid w:val="00814382"/>
    <w:rsid w:val="00816414"/>
    <w:rsid w:val="00827879"/>
    <w:rsid w:val="0084472D"/>
    <w:rsid w:val="00851D1E"/>
    <w:rsid w:val="00860E16"/>
    <w:rsid w:val="00862C7E"/>
    <w:rsid w:val="00870F11"/>
    <w:rsid w:val="0087409F"/>
    <w:rsid w:val="00882EF7"/>
    <w:rsid w:val="0088568B"/>
    <w:rsid w:val="008C46DF"/>
    <w:rsid w:val="008E2AB1"/>
    <w:rsid w:val="008F1DCC"/>
    <w:rsid w:val="008F7C5E"/>
    <w:rsid w:val="00903E95"/>
    <w:rsid w:val="00903F1B"/>
    <w:rsid w:val="009052C6"/>
    <w:rsid w:val="00907BDF"/>
    <w:rsid w:val="0091703B"/>
    <w:rsid w:val="00934D5E"/>
    <w:rsid w:val="009404A1"/>
    <w:rsid w:val="00940DCF"/>
    <w:rsid w:val="00951CE0"/>
    <w:rsid w:val="009552E5"/>
    <w:rsid w:val="00956274"/>
    <w:rsid w:val="00961571"/>
    <w:rsid w:val="009636CA"/>
    <w:rsid w:val="00965333"/>
    <w:rsid w:val="009726D4"/>
    <w:rsid w:val="00982445"/>
    <w:rsid w:val="00992838"/>
    <w:rsid w:val="009948D1"/>
    <w:rsid w:val="00996AA8"/>
    <w:rsid w:val="009C1AC4"/>
    <w:rsid w:val="009E2E54"/>
    <w:rsid w:val="009E35B4"/>
    <w:rsid w:val="009F131F"/>
    <w:rsid w:val="009F3B46"/>
    <w:rsid w:val="009F6765"/>
    <w:rsid w:val="00A05112"/>
    <w:rsid w:val="00A12717"/>
    <w:rsid w:val="00A401BF"/>
    <w:rsid w:val="00A40647"/>
    <w:rsid w:val="00A43039"/>
    <w:rsid w:val="00A448BD"/>
    <w:rsid w:val="00A501BD"/>
    <w:rsid w:val="00A61803"/>
    <w:rsid w:val="00A6273E"/>
    <w:rsid w:val="00A7569D"/>
    <w:rsid w:val="00A80CA2"/>
    <w:rsid w:val="00A87433"/>
    <w:rsid w:val="00A87D52"/>
    <w:rsid w:val="00A97292"/>
    <w:rsid w:val="00AB4CE5"/>
    <w:rsid w:val="00AD3B2C"/>
    <w:rsid w:val="00AD659A"/>
    <w:rsid w:val="00AE62B6"/>
    <w:rsid w:val="00AE6C86"/>
    <w:rsid w:val="00AF0D44"/>
    <w:rsid w:val="00AF3CA2"/>
    <w:rsid w:val="00B0492F"/>
    <w:rsid w:val="00B11C08"/>
    <w:rsid w:val="00B34581"/>
    <w:rsid w:val="00B519E7"/>
    <w:rsid w:val="00B56A5B"/>
    <w:rsid w:val="00B570DB"/>
    <w:rsid w:val="00B64D97"/>
    <w:rsid w:val="00B71E58"/>
    <w:rsid w:val="00B74534"/>
    <w:rsid w:val="00B865A0"/>
    <w:rsid w:val="00BA06BF"/>
    <w:rsid w:val="00BA67AA"/>
    <w:rsid w:val="00BC089B"/>
    <w:rsid w:val="00BC6D9F"/>
    <w:rsid w:val="00BC73D4"/>
    <w:rsid w:val="00BD0F33"/>
    <w:rsid w:val="00BD1651"/>
    <w:rsid w:val="00BE5F9D"/>
    <w:rsid w:val="00BF1D50"/>
    <w:rsid w:val="00BF3623"/>
    <w:rsid w:val="00BF40FB"/>
    <w:rsid w:val="00C12AFC"/>
    <w:rsid w:val="00C17B9F"/>
    <w:rsid w:val="00C327A3"/>
    <w:rsid w:val="00C44905"/>
    <w:rsid w:val="00C553A0"/>
    <w:rsid w:val="00C57754"/>
    <w:rsid w:val="00C67E03"/>
    <w:rsid w:val="00C71A50"/>
    <w:rsid w:val="00C8283C"/>
    <w:rsid w:val="00C87679"/>
    <w:rsid w:val="00CA1B88"/>
    <w:rsid w:val="00CA449F"/>
    <w:rsid w:val="00CB240B"/>
    <w:rsid w:val="00CB247B"/>
    <w:rsid w:val="00CB36DB"/>
    <w:rsid w:val="00CB40FE"/>
    <w:rsid w:val="00CD1E7E"/>
    <w:rsid w:val="00CD5956"/>
    <w:rsid w:val="00CE32D2"/>
    <w:rsid w:val="00CF3834"/>
    <w:rsid w:val="00D0175A"/>
    <w:rsid w:val="00D146FA"/>
    <w:rsid w:val="00D2296D"/>
    <w:rsid w:val="00D247D6"/>
    <w:rsid w:val="00D30E9D"/>
    <w:rsid w:val="00D44DC1"/>
    <w:rsid w:val="00D57630"/>
    <w:rsid w:val="00D64D68"/>
    <w:rsid w:val="00D65DB0"/>
    <w:rsid w:val="00D83871"/>
    <w:rsid w:val="00D83B53"/>
    <w:rsid w:val="00D96A84"/>
    <w:rsid w:val="00DA1F7C"/>
    <w:rsid w:val="00DA466D"/>
    <w:rsid w:val="00DA4B52"/>
    <w:rsid w:val="00DA5C59"/>
    <w:rsid w:val="00DC13EE"/>
    <w:rsid w:val="00DD0780"/>
    <w:rsid w:val="00DE33FE"/>
    <w:rsid w:val="00DE51A6"/>
    <w:rsid w:val="00DE6734"/>
    <w:rsid w:val="00DF7077"/>
    <w:rsid w:val="00E129A1"/>
    <w:rsid w:val="00E225AF"/>
    <w:rsid w:val="00E23DB3"/>
    <w:rsid w:val="00E32C52"/>
    <w:rsid w:val="00E3518A"/>
    <w:rsid w:val="00E37898"/>
    <w:rsid w:val="00E43BD7"/>
    <w:rsid w:val="00E4706C"/>
    <w:rsid w:val="00E502EF"/>
    <w:rsid w:val="00E64516"/>
    <w:rsid w:val="00E6756D"/>
    <w:rsid w:val="00E71541"/>
    <w:rsid w:val="00E801DE"/>
    <w:rsid w:val="00E9291F"/>
    <w:rsid w:val="00EA5BCE"/>
    <w:rsid w:val="00EC43A5"/>
    <w:rsid w:val="00ED022E"/>
    <w:rsid w:val="00ED581F"/>
    <w:rsid w:val="00EE4766"/>
    <w:rsid w:val="00EE4CCF"/>
    <w:rsid w:val="00EE5BFD"/>
    <w:rsid w:val="00EE6543"/>
    <w:rsid w:val="00F049BB"/>
    <w:rsid w:val="00F04D12"/>
    <w:rsid w:val="00F12EB4"/>
    <w:rsid w:val="00F1497D"/>
    <w:rsid w:val="00F15FB2"/>
    <w:rsid w:val="00F41B83"/>
    <w:rsid w:val="00F52A53"/>
    <w:rsid w:val="00F55F58"/>
    <w:rsid w:val="00F606EE"/>
    <w:rsid w:val="00F721EF"/>
    <w:rsid w:val="00F758E0"/>
    <w:rsid w:val="00F93B32"/>
    <w:rsid w:val="00F9534C"/>
    <w:rsid w:val="00F9597A"/>
    <w:rsid w:val="00F96F85"/>
    <w:rsid w:val="00FA2E0D"/>
    <w:rsid w:val="00FB1183"/>
    <w:rsid w:val="00FB2D16"/>
    <w:rsid w:val="00FD127A"/>
    <w:rsid w:val="00FD203D"/>
    <w:rsid w:val="00FE121E"/>
    <w:rsid w:val="00FE4F54"/>
    <w:rsid w:val="00FF60C9"/>
    <w:rsid w:val="00FF795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0" w:qFormat="1"/>
    <w:lsdException w:name="page number"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57A2"/>
    <w:pPr>
      <w:spacing w:after="200" w:line="276" w:lineRule="auto"/>
    </w:pPr>
    <w:rPr>
      <w:sz w:val="22"/>
      <w:szCs w:val="22"/>
      <w:lang w:eastAsia="en-US"/>
    </w:rPr>
  </w:style>
  <w:style w:type="paragraph" w:styleId="1">
    <w:name w:val="heading 1"/>
    <w:basedOn w:val="a"/>
    <w:next w:val="a"/>
    <w:link w:val="10"/>
    <w:qFormat/>
    <w:rsid w:val="003767E6"/>
    <w:pPr>
      <w:keepNext/>
      <w:suppressAutoHyphens/>
      <w:spacing w:before="240" w:after="60" w:line="240" w:lineRule="auto"/>
      <w:outlineLvl w:val="0"/>
    </w:pPr>
    <w:rPr>
      <w:rFonts w:ascii="Arial" w:eastAsia="Times New Roman" w:hAnsi="Arial" w:cs="Arial"/>
      <w:b/>
      <w:bCs/>
      <w:kern w:val="1"/>
      <w:sz w:val="32"/>
      <w:szCs w:val="32"/>
      <w:lang w:eastAsia="zh-CN"/>
    </w:rPr>
  </w:style>
  <w:style w:type="paragraph" w:styleId="2">
    <w:name w:val="heading 2"/>
    <w:basedOn w:val="a"/>
    <w:next w:val="a"/>
    <w:link w:val="20"/>
    <w:qFormat/>
    <w:rsid w:val="003767E6"/>
    <w:pPr>
      <w:keepNext/>
      <w:keepLines/>
      <w:numPr>
        <w:ilvl w:val="1"/>
        <w:numId w:val="1"/>
      </w:numPr>
      <w:suppressAutoHyphens/>
      <w:spacing w:before="200" w:after="0"/>
      <w:outlineLvl w:val="1"/>
    </w:pPr>
    <w:rPr>
      <w:rFonts w:ascii="Cambria" w:eastAsia="Times New Roman" w:hAnsi="Cambria" w:cs="Cambria"/>
      <w:b/>
      <w:bCs/>
      <w:color w:val="4F81BD"/>
      <w:sz w:val="26"/>
      <w:szCs w:val="26"/>
      <w:lang w:eastAsia="zh-CN"/>
    </w:rPr>
  </w:style>
  <w:style w:type="paragraph" w:styleId="3">
    <w:name w:val="heading 3"/>
    <w:basedOn w:val="a"/>
    <w:next w:val="a0"/>
    <w:link w:val="30"/>
    <w:qFormat/>
    <w:rsid w:val="003767E6"/>
    <w:pPr>
      <w:numPr>
        <w:ilvl w:val="2"/>
        <w:numId w:val="1"/>
      </w:numPr>
      <w:suppressAutoHyphens/>
      <w:spacing w:before="90" w:after="15" w:line="240" w:lineRule="auto"/>
      <w:outlineLvl w:val="2"/>
    </w:pPr>
    <w:rPr>
      <w:rFonts w:ascii="Arial" w:eastAsia="Times New Roman" w:hAnsi="Arial" w:cs="Arial"/>
      <w:b/>
      <w:bCs/>
      <w:smallCaps/>
      <w:color w:val="00009A"/>
      <w:sz w:val="27"/>
      <w:szCs w:val="27"/>
      <w:lang w:eastAsia="zh-CN"/>
    </w:rPr>
  </w:style>
  <w:style w:type="paragraph" w:styleId="4">
    <w:name w:val="heading 4"/>
    <w:basedOn w:val="a"/>
    <w:next w:val="a"/>
    <w:link w:val="40"/>
    <w:qFormat/>
    <w:rsid w:val="003767E6"/>
    <w:pPr>
      <w:keepNext/>
      <w:numPr>
        <w:ilvl w:val="3"/>
        <w:numId w:val="1"/>
      </w:numPr>
      <w:suppressAutoHyphens/>
      <w:spacing w:before="240" w:after="60" w:line="240" w:lineRule="auto"/>
      <w:outlineLvl w:val="3"/>
    </w:pPr>
    <w:rPr>
      <w:rFonts w:ascii="Times New Roman" w:eastAsia="Times New Roman" w:hAnsi="Times New Roman"/>
      <w:b/>
      <w:bCs/>
      <w:sz w:val="28"/>
      <w:szCs w:val="28"/>
      <w:lang w:eastAsia="zh-CN"/>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uiPriority w:val="59"/>
    <w:rsid w:val="00F96F8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List Paragraph"/>
    <w:aliases w:val="ТЗ список,Абзац списка нумерованный"/>
    <w:basedOn w:val="a"/>
    <w:link w:val="a6"/>
    <w:uiPriority w:val="34"/>
    <w:qFormat/>
    <w:rsid w:val="00F96F85"/>
    <w:pPr>
      <w:ind w:left="720"/>
      <w:contextualSpacing/>
    </w:pPr>
  </w:style>
  <w:style w:type="paragraph" w:styleId="a7">
    <w:name w:val="Balloon Text"/>
    <w:basedOn w:val="a"/>
    <w:link w:val="a8"/>
    <w:rsid w:val="00F96F85"/>
    <w:pPr>
      <w:widowControl w:val="0"/>
      <w:autoSpaceDE w:val="0"/>
      <w:autoSpaceDN w:val="0"/>
      <w:adjustRightInd w:val="0"/>
      <w:spacing w:after="0" w:line="240" w:lineRule="auto"/>
    </w:pPr>
    <w:rPr>
      <w:rFonts w:ascii="Tahoma" w:eastAsia="Times New Roman" w:hAnsi="Tahoma" w:cs="Tahoma"/>
      <w:sz w:val="16"/>
      <w:szCs w:val="16"/>
      <w:lang w:eastAsia="ru-RU"/>
    </w:rPr>
  </w:style>
  <w:style w:type="character" w:customStyle="1" w:styleId="a8">
    <w:name w:val="Текст выноски Знак"/>
    <w:link w:val="a7"/>
    <w:rsid w:val="00F96F85"/>
    <w:rPr>
      <w:rFonts w:ascii="Tahoma" w:eastAsia="Times New Roman" w:hAnsi="Tahoma" w:cs="Tahoma"/>
      <w:sz w:val="16"/>
      <w:szCs w:val="16"/>
      <w:lang w:eastAsia="ru-RU"/>
    </w:rPr>
  </w:style>
  <w:style w:type="character" w:styleId="a9">
    <w:name w:val="Hyperlink"/>
    <w:rsid w:val="00F96F85"/>
    <w:rPr>
      <w:color w:val="0000FF"/>
      <w:u w:val="single"/>
    </w:rPr>
  </w:style>
  <w:style w:type="paragraph" w:styleId="aa">
    <w:name w:val="header"/>
    <w:basedOn w:val="a"/>
    <w:link w:val="ab"/>
    <w:uiPriority w:val="99"/>
    <w:unhideWhenUsed/>
    <w:rsid w:val="00F96F85"/>
    <w:pPr>
      <w:tabs>
        <w:tab w:val="center" w:pos="4677"/>
        <w:tab w:val="right" w:pos="9355"/>
      </w:tabs>
      <w:spacing w:after="0" w:line="240" w:lineRule="auto"/>
    </w:pPr>
  </w:style>
  <w:style w:type="character" w:customStyle="1" w:styleId="ab">
    <w:name w:val="Верхний колонтитул Знак"/>
    <w:basedOn w:val="a1"/>
    <w:link w:val="aa"/>
    <w:uiPriority w:val="99"/>
    <w:rsid w:val="00F96F85"/>
  </w:style>
  <w:style w:type="paragraph" w:styleId="ac">
    <w:name w:val="footer"/>
    <w:basedOn w:val="a"/>
    <w:link w:val="ad"/>
    <w:unhideWhenUsed/>
    <w:rsid w:val="00F96F85"/>
    <w:pPr>
      <w:tabs>
        <w:tab w:val="center" w:pos="4677"/>
        <w:tab w:val="right" w:pos="9355"/>
      </w:tabs>
      <w:spacing w:after="0" w:line="240" w:lineRule="auto"/>
    </w:pPr>
  </w:style>
  <w:style w:type="character" w:customStyle="1" w:styleId="ad">
    <w:name w:val="Нижний колонтитул Знак"/>
    <w:basedOn w:val="a1"/>
    <w:link w:val="ac"/>
    <w:rsid w:val="00F96F85"/>
  </w:style>
  <w:style w:type="paragraph" w:customStyle="1" w:styleId="ae">
    <w:name w:val="Знак Знак Знак"/>
    <w:basedOn w:val="a"/>
    <w:rsid w:val="00934D5E"/>
    <w:pPr>
      <w:spacing w:before="100" w:beforeAutospacing="1" w:after="100" w:afterAutospacing="1" w:line="240" w:lineRule="auto"/>
    </w:pPr>
    <w:rPr>
      <w:rFonts w:ascii="Tahoma" w:eastAsia="Times New Roman" w:hAnsi="Tahoma"/>
      <w:sz w:val="20"/>
      <w:szCs w:val="20"/>
      <w:lang w:val="en-US"/>
    </w:rPr>
  </w:style>
  <w:style w:type="numbering" w:customStyle="1" w:styleId="11">
    <w:name w:val="Нет списка1"/>
    <w:next w:val="a3"/>
    <w:uiPriority w:val="99"/>
    <w:semiHidden/>
    <w:unhideWhenUsed/>
    <w:rsid w:val="001C3E4B"/>
  </w:style>
  <w:style w:type="paragraph" w:customStyle="1" w:styleId="ConsPlusNormal">
    <w:name w:val="ConsPlusNormal"/>
    <w:link w:val="ConsPlusNormal0"/>
    <w:rsid w:val="001C3E4B"/>
    <w:pPr>
      <w:widowControl w:val="0"/>
      <w:autoSpaceDE w:val="0"/>
      <w:autoSpaceDN w:val="0"/>
    </w:pPr>
    <w:rPr>
      <w:rFonts w:eastAsia="Times New Roman" w:cs="Calibri"/>
      <w:sz w:val="22"/>
    </w:rPr>
  </w:style>
  <w:style w:type="paragraph" w:customStyle="1" w:styleId="ConsPlusNonformat">
    <w:name w:val="ConsPlusNonformat"/>
    <w:rsid w:val="001C3E4B"/>
    <w:pPr>
      <w:widowControl w:val="0"/>
      <w:autoSpaceDE w:val="0"/>
      <w:autoSpaceDN w:val="0"/>
    </w:pPr>
    <w:rPr>
      <w:rFonts w:ascii="Courier New" w:eastAsia="Times New Roman" w:hAnsi="Courier New" w:cs="Courier New"/>
    </w:rPr>
  </w:style>
  <w:style w:type="paragraph" w:styleId="af">
    <w:name w:val="Normal (Web)"/>
    <w:basedOn w:val="a"/>
    <w:unhideWhenUsed/>
    <w:rsid w:val="001C3E4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onsPlusTitle">
    <w:name w:val="ConsPlusTitle"/>
    <w:rsid w:val="001C3E4B"/>
    <w:pPr>
      <w:widowControl w:val="0"/>
      <w:autoSpaceDE w:val="0"/>
      <w:autoSpaceDN w:val="0"/>
      <w:adjustRightInd w:val="0"/>
    </w:pPr>
    <w:rPr>
      <w:rFonts w:ascii="Times New Roman" w:eastAsia="Times New Roman" w:hAnsi="Times New Roman"/>
      <w:b/>
      <w:bCs/>
      <w:sz w:val="24"/>
      <w:szCs w:val="24"/>
    </w:rPr>
  </w:style>
  <w:style w:type="paragraph" w:customStyle="1" w:styleId="af0">
    <w:name w:val="Название проектного документа"/>
    <w:basedOn w:val="a"/>
    <w:rsid w:val="001C3E4B"/>
    <w:pPr>
      <w:widowControl w:val="0"/>
      <w:spacing w:after="0" w:line="240" w:lineRule="auto"/>
      <w:ind w:left="1701"/>
      <w:jc w:val="center"/>
    </w:pPr>
    <w:rPr>
      <w:rFonts w:ascii="Arial" w:eastAsia="Times New Roman" w:hAnsi="Arial" w:cs="Arial"/>
      <w:b/>
      <w:bCs/>
      <w:color w:val="000080"/>
      <w:sz w:val="32"/>
      <w:szCs w:val="20"/>
      <w:lang w:eastAsia="ru-RU"/>
    </w:rPr>
  </w:style>
  <w:style w:type="character" w:styleId="af1">
    <w:name w:val="annotation reference"/>
    <w:uiPriority w:val="99"/>
    <w:semiHidden/>
    <w:unhideWhenUsed/>
    <w:rsid w:val="001C3E4B"/>
    <w:rPr>
      <w:sz w:val="16"/>
      <w:szCs w:val="16"/>
    </w:rPr>
  </w:style>
  <w:style w:type="paragraph" w:styleId="af2">
    <w:name w:val="annotation text"/>
    <w:basedOn w:val="a"/>
    <w:link w:val="af3"/>
    <w:uiPriority w:val="99"/>
    <w:semiHidden/>
    <w:unhideWhenUsed/>
    <w:rsid w:val="001C3E4B"/>
    <w:pPr>
      <w:spacing w:line="240" w:lineRule="auto"/>
    </w:pPr>
    <w:rPr>
      <w:sz w:val="20"/>
      <w:szCs w:val="20"/>
    </w:rPr>
  </w:style>
  <w:style w:type="character" w:customStyle="1" w:styleId="af3">
    <w:name w:val="Текст примечания Знак"/>
    <w:link w:val="af2"/>
    <w:rsid w:val="001C3E4B"/>
    <w:rPr>
      <w:lang w:eastAsia="en-US"/>
    </w:rPr>
  </w:style>
  <w:style w:type="paragraph" w:styleId="af4">
    <w:name w:val="annotation subject"/>
    <w:basedOn w:val="af2"/>
    <w:next w:val="af2"/>
    <w:link w:val="af5"/>
    <w:unhideWhenUsed/>
    <w:rsid w:val="001C3E4B"/>
    <w:rPr>
      <w:b/>
      <w:bCs/>
    </w:rPr>
  </w:style>
  <w:style w:type="character" w:customStyle="1" w:styleId="af5">
    <w:name w:val="Тема примечания Знак"/>
    <w:link w:val="af4"/>
    <w:rsid w:val="001C3E4B"/>
    <w:rPr>
      <w:b/>
      <w:bCs/>
      <w:lang w:eastAsia="en-US"/>
    </w:rPr>
  </w:style>
  <w:style w:type="paragraph" w:styleId="af6">
    <w:name w:val="footnote text"/>
    <w:basedOn w:val="a"/>
    <w:link w:val="af7"/>
    <w:uiPriority w:val="99"/>
    <w:semiHidden/>
    <w:unhideWhenUsed/>
    <w:rsid w:val="001C3E4B"/>
    <w:pPr>
      <w:spacing w:after="0" w:line="240" w:lineRule="auto"/>
    </w:pPr>
    <w:rPr>
      <w:sz w:val="20"/>
      <w:szCs w:val="20"/>
    </w:rPr>
  </w:style>
  <w:style w:type="character" w:customStyle="1" w:styleId="af7">
    <w:name w:val="Текст сноски Знак"/>
    <w:link w:val="af6"/>
    <w:uiPriority w:val="99"/>
    <w:semiHidden/>
    <w:rsid w:val="001C3E4B"/>
    <w:rPr>
      <w:lang w:eastAsia="en-US"/>
    </w:rPr>
  </w:style>
  <w:style w:type="character" w:styleId="af8">
    <w:name w:val="footnote reference"/>
    <w:uiPriority w:val="99"/>
    <w:semiHidden/>
    <w:unhideWhenUsed/>
    <w:rsid w:val="001C3E4B"/>
    <w:rPr>
      <w:vertAlign w:val="superscript"/>
    </w:rPr>
  </w:style>
  <w:style w:type="character" w:customStyle="1" w:styleId="10">
    <w:name w:val="Заголовок 1 Знак"/>
    <w:link w:val="1"/>
    <w:rsid w:val="003767E6"/>
    <w:rPr>
      <w:rFonts w:ascii="Arial" w:eastAsia="Times New Roman" w:hAnsi="Arial" w:cs="Arial"/>
      <w:b/>
      <w:bCs/>
      <w:kern w:val="1"/>
      <w:sz w:val="32"/>
      <w:szCs w:val="32"/>
      <w:lang w:eastAsia="zh-CN"/>
    </w:rPr>
  </w:style>
  <w:style w:type="character" w:customStyle="1" w:styleId="20">
    <w:name w:val="Заголовок 2 Знак"/>
    <w:link w:val="2"/>
    <w:rsid w:val="003767E6"/>
    <w:rPr>
      <w:rFonts w:ascii="Cambria" w:eastAsia="Times New Roman" w:hAnsi="Cambria" w:cs="Cambria"/>
      <w:b/>
      <w:bCs/>
      <w:color w:val="4F81BD"/>
      <w:sz w:val="26"/>
      <w:szCs w:val="26"/>
      <w:lang w:eastAsia="zh-CN"/>
    </w:rPr>
  </w:style>
  <w:style w:type="character" w:customStyle="1" w:styleId="30">
    <w:name w:val="Заголовок 3 Знак"/>
    <w:link w:val="3"/>
    <w:rsid w:val="003767E6"/>
    <w:rPr>
      <w:rFonts w:ascii="Arial" w:eastAsia="Times New Roman" w:hAnsi="Arial" w:cs="Arial"/>
      <w:b/>
      <w:bCs/>
      <w:smallCaps/>
      <w:color w:val="00009A"/>
      <w:sz w:val="27"/>
      <w:szCs w:val="27"/>
      <w:lang w:eastAsia="zh-CN"/>
    </w:rPr>
  </w:style>
  <w:style w:type="character" w:customStyle="1" w:styleId="40">
    <w:name w:val="Заголовок 4 Знак"/>
    <w:link w:val="4"/>
    <w:rsid w:val="003767E6"/>
    <w:rPr>
      <w:rFonts w:ascii="Times New Roman" w:eastAsia="Times New Roman" w:hAnsi="Times New Roman"/>
      <w:b/>
      <w:bCs/>
      <w:sz w:val="28"/>
      <w:szCs w:val="28"/>
      <w:lang w:eastAsia="zh-CN"/>
    </w:rPr>
  </w:style>
  <w:style w:type="numbering" w:customStyle="1" w:styleId="21">
    <w:name w:val="Нет списка2"/>
    <w:next w:val="a3"/>
    <w:uiPriority w:val="99"/>
    <w:semiHidden/>
    <w:unhideWhenUsed/>
    <w:rsid w:val="003767E6"/>
  </w:style>
  <w:style w:type="character" w:customStyle="1" w:styleId="WW8Num1z0">
    <w:name w:val="WW8Num1z0"/>
    <w:rsid w:val="003767E6"/>
    <w:rPr>
      <w:rFonts w:ascii="Vladimir Script" w:hAnsi="Vladimir Script" w:cs="Vladimir Script"/>
    </w:rPr>
  </w:style>
  <w:style w:type="character" w:customStyle="1" w:styleId="WW8Num1z1">
    <w:name w:val="WW8Num1z1"/>
    <w:rsid w:val="003767E6"/>
    <w:rPr>
      <w:rFonts w:ascii="Courier New" w:hAnsi="Courier New" w:cs="Courier New"/>
    </w:rPr>
  </w:style>
  <w:style w:type="character" w:customStyle="1" w:styleId="WW8Num1z2">
    <w:name w:val="WW8Num1z2"/>
    <w:rsid w:val="003767E6"/>
    <w:rPr>
      <w:rFonts w:ascii="Wingdings" w:hAnsi="Wingdings" w:cs="Wingdings"/>
    </w:rPr>
  </w:style>
  <w:style w:type="character" w:customStyle="1" w:styleId="WW8Num1z3">
    <w:name w:val="WW8Num1z3"/>
    <w:rsid w:val="003767E6"/>
    <w:rPr>
      <w:rFonts w:ascii="Symbol" w:hAnsi="Symbol" w:cs="Symbol"/>
    </w:rPr>
  </w:style>
  <w:style w:type="character" w:customStyle="1" w:styleId="WW8Num2z0">
    <w:name w:val="WW8Num2z0"/>
    <w:rsid w:val="003767E6"/>
    <w:rPr>
      <w:rFonts w:ascii="Vladimir Script" w:hAnsi="Vladimir Script" w:cs="Vladimir Script"/>
    </w:rPr>
  </w:style>
  <w:style w:type="character" w:customStyle="1" w:styleId="WW8Num2z1">
    <w:name w:val="WW8Num2z1"/>
    <w:rsid w:val="003767E6"/>
    <w:rPr>
      <w:rFonts w:ascii="Courier New" w:hAnsi="Courier New" w:cs="Courier New"/>
    </w:rPr>
  </w:style>
  <w:style w:type="character" w:customStyle="1" w:styleId="WW8Num2z2">
    <w:name w:val="WW8Num2z2"/>
    <w:rsid w:val="003767E6"/>
    <w:rPr>
      <w:rFonts w:ascii="Wingdings" w:hAnsi="Wingdings" w:cs="Wingdings"/>
    </w:rPr>
  </w:style>
  <w:style w:type="character" w:customStyle="1" w:styleId="WW8Num2z3">
    <w:name w:val="WW8Num2z3"/>
    <w:rsid w:val="003767E6"/>
    <w:rPr>
      <w:rFonts w:ascii="Symbol" w:hAnsi="Symbol" w:cs="Symbol"/>
    </w:rPr>
  </w:style>
  <w:style w:type="character" w:customStyle="1" w:styleId="WW8Num3z0">
    <w:name w:val="WW8Num3z0"/>
    <w:rsid w:val="003767E6"/>
    <w:rPr>
      <w:rFonts w:cs="Times New Roman"/>
    </w:rPr>
  </w:style>
  <w:style w:type="character" w:customStyle="1" w:styleId="WW8Num4z0">
    <w:name w:val="WW8Num4z0"/>
    <w:rsid w:val="003767E6"/>
    <w:rPr>
      <w:b w:val="0"/>
    </w:rPr>
  </w:style>
  <w:style w:type="character" w:customStyle="1" w:styleId="WW8Num4z1">
    <w:name w:val="WW8Num4z1"/>
    <w:rsid w:val="003767E6"/>
  </w:style>
  <w:style w:type="character" w:customStyle="1" w:styleId="WW8Num4z2">
    <w:name w:val="WW8Num4z2"/>
    <w:rsid w:val="003767E6"/>
  </w:style>
  <w:style w:type="character" w:customStyle="1" w:styleId="WW8Num4z3">
    <w:name w:val="WW8Num4z3"/>
    <w:rsid w:val="003767E6"/>
  </w:style>
  <w:style w:type="character" w:customStyle="1" w:styleId="WW8Num4z4">
    <w:name w:val="WW8Num4z4"/>
    <w:rsid w:val="003767E6"/>
  </w:style>
  <w:style w:type="character" w:customStyle="1" w:styleId="WW8Num4z5">
    <w:name w:val="WW8Num4z5"/>
    <w:rsid w:val="003767E6"/>
  </w:style>
  <w:style w:type="character" w:customStyle="1" w:styleId="WW8Num4z6">
    <w:name w:val="WW8Num4z6"/>
    <w:rsid w:val="003767E6"/>
  </w:style>
  <w:style w:type="character" w:customStyle="1" w:styleId="WW8Num4z7">
    <w:name w:val="WW8Num4z7"/>
    <w:rsid w:val="003767E6"/>
  </w:style>
  <w:style w:type="character" w:customStyle="1" w:styleId="WW8Num4z8">
    <w:name w:val="WW8Num4z8"/>
    <w:rsid w:val="003767E6"/>
  </w:style>
  <w:style w:type="character" w:customStyle="1" w:styleId="WW8Num5z0">
    <w:name w:val="WW8Num5z0"/>
    <w:rsid w:val="003767E6"/>
    <w:rPr>
      <w:rFonts w:cs="Times New Roman"/>
    </w:rPr>
  </w:style>
  <w:style w:type="character" w:customStyle="1" w:styleId="WW8Num5z1">
    <w:name w:val="WW8Num5z1"/>
    <w:rsid w:val="003767E6"/>
    <w:rPr>
      <w:rFonts w:cs="Times New Roman"/>
      <w:b w:val="0"/>
      <w:bCs w:val="0"/>
    </w:rPr>
  </w:style>
  <w:style w:type="character" w:customStyle="1" w:styleId="WW8Num6z0">
    <w:name w:val="WW8Num6z0"/>
    <w:rsid w:val="003767E6"/>
    <w:rPr>
      <w:rFonts w:cs="Times New Roman"/>
      <w:i w:val="0"/>
    </w:rPr>
  </w:style>
  <w:style w:type="character" w:customStyle="1" w:styleId="WW8Num6z1">
    <w:name w:val="WW8Num6z1"/>
    <w:rsid w:val="003767E6"/>
    <w:rPr>
      <w:rFonts w:cs="Times New Roman"/>
    </w:rPr>
  </w:style>
  <w:style w:type="character" w:customStyle="1" w:styleId="WW8Num7z0">
    <w:name w:val="WW8Num7z0"/>
    <w:rsid w:val="003767E6"/>
    <w:rPr>
      <w:rFonts w:cs="Times New Roman"/>
      <w:i w:val="0"/>
    </w:rPr>
  </w:style>
  <w:style w:type="character" w:customStyle="1" w:styleId="WW8Num8z0">
    <w:name w:val="WW8Num8z0"/>
    <w:rsid w:val="003767E6"/>
    <w:rPr>
      <w:rFonts w:cs="Times New Roman"/>
    </w:rPr>
  </w:style>
  <w:style w:type="character" w:customStyle="1" w:styleId="WW8Num9z0">
    <w:name w:val="WW8Num9z0"/>
    <w:rsid w:val="003767E6"/>
    <w:rPr>
      <w:rFonts w:cs="Times New Roman"/>
    </w:rPr>
  </w:style>
  <w:style w:type="character" w:customStyle="1" w:styleId="WW8Num10z0">
    <w:name w:val="WW8Num10z0"/>
    <w:rsid w:val="003767E6"/>
    <w:rPr>
      <w:rFonts w:ascii="Vladimir Script" w:hAnsi="Vladimir Script" w:cs="Vladimir Script"/>
    </w:rPr>
  </w:style>
  <w:style w:type="character" w:customStyle="1" w:styleId="WW8Num10z1">
    <w:name w:val="WW8Num10z1"/>
    <w:rsid w:val="003767E6"/>
    <w:rPr>
      <w:rFonts w:ascii="Courier New" w:hAnsi="Courier New" w:cs="Courier New"/>
    </w:rPr>
  </w:style>
  <w:style w:type="character" w:customStyle="1" w:styleId="WW8Num10z2">
    <w:name w:val="WW8Num10z2"/>
    <w:rsid w:val="003767E6"/>
    <w:rPr>
      <w:rFonts w:ascii="Wingdings" w:hAnsi="Wingdings" w:cs="Wingdings"/>
    </w:rPr>
  </w:style>
  <w:style w:type="character" w:customStyle="1" w:styleId="WW8Num10z3">
    <w:name w:val="WW8Num10z3"/>
    <w:rsid w:val="003767E6"/>
    <w:rPr>
      <w:rFonts w:ascii="Symbol" w:hAnsi="Symbol" w:cs="Symbol"/>
    </w:rPr>
  </w:style>
  <w:style w:type="character" w:customStyle="1" w:styleId="WW8Num11z0">
    <w:name w:val="WW8Num11z0"/>
    <w:rsid w:val="003767E6"/>
    <w:rPr>
      <w:rFonts w:cs="Times New Roman"/>
    </w:rPr>
  </w:style>
  <w:style w:type="character" w:customStyle="1" w:styleId="WW8Num12z0">
    <w:name w:val="WW8Num12z0"/>
    <w:rsid w:val="003767E6"/>
    <w:rPr>
      <w:rFonts w:ascii="Vladimir Script" w:hAnsi="Vladimir Script" w:cs="Vladimir Script"/>
    </w:rPr>
  </w:style>
  <w:style w:type="character" w:customStyle="1" w:styleId="WW8Num12z1">
    <w:name w:val="WW8Num12z1"/>
    <w:rsid w:val="003767E6"/>
    <w:rPr>
      <w:rFonts w:ascii="Courier New" w:hAnsi="Courier New" w:cs="Courier New"/>
    </w:rPr>
  </w:style>
  <w:style w:type="character" w:customStyle="1" w:styleId="WW8Num12z2">
    <w:name w:val="WW8Num12z2"/>
    <w:rsid w:val="003767E6"/>
    <w:rPr>
      <w:rFonts w:ascii="Wingdings" w:hAnsi="Wingdings" w:cs="Wingdings"/>
    </w:rPr>
  </w:style>
  <w:style w:type="character" w:customStyle="1" w:styleId="WW8Num12z3">
    <w:name w:val="WW8Num12z3"/>
    <w:rsid w:val="003767E6"/>
    <w:rPr>
      <w:rFonts w:ascii="Symbol" w:hAnsi="Symbol" w:cs="Symbol"/>
    </w:rPr>
  </w:style>
  <w:style w:type="character" w:customStyle="1" w:styleId="WW8Num13z0">
    <w:name w:val="WW8Num13z0"/>
    <w:rsid w:val="003767E6"/>
  </w:style>
  <w:style w:type="character" w:customStyle="1" w:styleId="WW8Num13z1">
    <w:name w:val="WW8Num13z1"/>
    <w:rsid w:val="003767E6"/>
  </w:style>
  <w:style w:type="character" w:customStyle="1" w:styleId="WW8Num13z2">
    <w:name w:val="WW8Num13z2"/>
    <w:rsid w:val="003767E6"/>
  </w:style>
  <w:style w:type="character" w:customStyle="1" w:styleId="WW8Num13z3">
    <w:name w:val="WW8Num13z3"/>
    <w:rsid w:val="003767E6"/>
  </w:style>
  <w:style w:type="character" w:customStyle="1" w:styleId="WW8Num13z4">
    <w:name w:val="WW8Num13z4"/>
    <w:rsid w:val="003767E6"/>
  </w:style>
  <w:style w:type="character" w:customStyle="1" w:styleId="WW8Num13z5">
    <w:name w:val="WW8Num13z5"/>
    <w:rsid w:val="003767E6"/>
  </w:style>
  <w:style w:type="character" w:customStyle="1" w:styleId="WW8Num13z6">
    <w:name w:val="WW8Num13z6"/>
    <w:rsid w:val="003767E6"/>
  </w:style>
  <w:style w:type="character" w:customStyle="1" w:styleId="WW8Num13z7">
    <w:name w:val="WW8Num13z7"/>
    <w:rsid w:val="003767E6"/>
  </w:style>
  <w:style w:type="character" w:customStyle="1" w:styleId="WW8Num13z8">
    <w:name w:val="WW8Num13z8"/>
    <w:rsid w:val="003767E6"/>
  </w:style>
  <w:style w:type="character" w:customStyle="1" w:styleId="WW8Num14z0">
    <w:name w:val="WW8Num14z0"/>
    <w:rsid w:val="003767E6"/>
    <w:rPr>
      <w:rFonts w:cs="Times New Roman"/>
    </w:rPr>
  </w:style>
  <w:style w:type="character" w:customStyle="1" w:styleId="WW8Num15z0">
    <w:name w:val="WW8Num15z0"/>
    <w:rsid w:val="003767E6"/>
    <w:rPr>
      <w:rFonts w:cs="Times New Roman"/>
    </w:rPr>
  </w:style>
  <w:style w:type="character" w:customStyle="1" w:styleId="WW8Num16z0">
    <w:name w:val="WW8Num16z0"/>
    <w:rsid w:val="003767E6"/>
    <w:rPr>
      <w:rFonts w:cs="Times New Roman"/>
    </w:rPr>
  </w:style>
  <w:style w:type="character" w:customStyle="1" w:styleId="WW8Num17z0">
    <w:name w:val="WW8Num17z0"/>
    <w:rsid w:val="003767E6"/>
  </w:style>
  <w:style w:type="character" w:customStyle="1" w:styleId="WW8Num17z1">
    <w:name w:val="WW8Num17z1"/>
    <w:rsid w:val="003767E6"/>
  </w:style>
  <w:style w:type="character" w:customStyle="1" w:styleId="WW8Num17z2">
    <w:name w:val="WW8Num17z2"/>
    <w:rsid w:val="003767E6"/>
  </w:style>
  <w:style w:type="character" w:customStyle="1" w:styleId="WW8Num17z3">
    <w:name w:val="WW8Num17z3"/>
    <w:rsid w:val="003767E6"/>
  </w:style>
  <w:style w:type="character" w:customStyle="1" w:styleId="WW8Num17z4">
    <w:name w:val="WW8Num17z4"/>
    <w:rsid w:val="003767E6"/>
  </w:style>
  <w:style w:type="character" w:customStyle="1" w:styleId="WW8Num17z5">
    <w:name w:val="WW8Num17z5"/>
    <w:rsid w:val="003767E6"/>
  </w:style>
  <w:style w:type="character" w:customStyle="1" w:styleId="WW8Num17z6">
    <w:name w:val="WW8Num17z6"/>
    <w:rsid w:val="003767E6"/>
  </w:style>
  <w:style w:type="character" w:customStyle="1" w:styleId="WW8Num17z7">
    <w:name w:val="WW8Num17z7"/>
    <w:rsid w:val="003767E6"/>
  </w:style>
  <w:style w:type="character" w:customStyle="1" w:styleId="WW8Num17z8">
    <w:name w:val="WW8Num17z8"/>
    <w:rsid w:val="003767E6"/>
  </w:style>
  <w:style w:type="character" w:customStyle="1" w:styleId="WW8Num18z0">
    <w:name w:val="WW8Num18z0"/>
    <w:rsid w:val="003767E6"/>
    <w:rPr>
      <w:rFonts w:ascii="Times New Roman" w:eastAsia="Times New Roman" w:hAnsi="Times New Roman" w:cs="Times New Roman"/>
    </w:rPr>
  </w:style>
  <w:style w:type="character" w:customStyle="1" w:styleId="WW8Num18z1">
    <w:name w:val="WW8Num18z1"/>
    <w:rsid w:val="003767E6"/>
    <w:rPr>
      <w:rFonts w:ascii="Courier New" w:hAnsi="Courier New" w:cs="Courier New"/>
    </w:rPr>
  </w:style>
  <w:style w:type="character" w:customStyle="1" w:styleId="WW8Num18z2">
    <w:name w:val="WW8Num18z2"/>
    <w:rsid w:val="003767E6"/>
    <w:rPr>
      <w:rFonts w:ascii="Wingdings" w:hAnsi="Wingdings" w:cs="Wingdings"/>
    </w:rPr>
  </w:style>
  <w:style w:type="character" w:customStyle="1" w:styleId="WW8Num18z3">
    <w:name w:val="WW8Num18z3"/>
    <w:rsid w:val="003767E6"/>
    <w:rPr>
      <w:rFonts w:ascii="Symbol" w:hAnsi="Symbol" w:cs="Symbol"/>
    </w:rPr>
  </w:style>
  <w:style w:type="character" w:customStyle="1" w:styleId="WW8Num19z0">
    <w:name w:val="WW8Num19z0"/>
    <w:rsid w:val="003767E6"/>
    <w:rPr>
      <w:rFonts w:cs="Times New Roman"/>
      <w:b w:val="0"/>
    </w:rPr>
  </w:style>
  <w:style w:type="character" w:customStyle="1" w:styleId="WW8Num20z0">
    <w:name w:val="WW8Num20z0"/>
    <w:rsid w:val="003767E6"/>
    <w:rPr>
      <w:rFonts w:cs="Times New Roman"/>
    </w:rPr>
  </w:style>
  <w:style w:type="character" w:customStyle="1" w:styleId="WW8Num21z0">
    <w:name w:val="WW8Num21z0"/>
    <w:rsid w:val="003767E6"/>
    <w:rPr>
      <w:rFonts w:ascii="Vladimir Script" w:hAnsi="Vladimir Script" w:cs="Vladimir Script"/>
    </w:rPr>
  </w:style>
  <w:style w:type="character" w:customStyle="1" w:styleId="WW8Num21z1">
    <w:name w:val="WW8Num21z1"/>
    <w:rsid w:val="003767E6"/>
    <w:rPr>
      <w:rFonts w:ascii="Courier New" w:hAnsi="Courier New" w:cs="Courier New"/>
    </w:rPr>
  </w:style>
  <w:style w:type="character" w:customStyle="1" w:styleId="WW8Num21z2">
    <w:name w:val="WW8Num21z2"/>
    <w:rsid w:val="003767E6"/>
    <w:rPr>
      <w:rFonts w:ascii="Wingdings" w:hAnsi="Wingdings" w:cs="Wingdings"/>
    </w:rPr>
  </w:style>
  <w:style w:type="character" w:customStyle="1" w:styleId="WW8Num21z3">
    <w:name w:val="WW8Num21z3"/>
    <w:rsid w:val="003767E6"/>
    <w:rPr>
      <w:rFonts w:ascii="Symbol" w:hAnsi="Symbol" w:cs="Symbol"/>
    </w:rPr>
  </w:style>
  <w:style w:type="character" w:customStyle="1" w:styleId="WW8Num22z0">
    <w:name w:val="WW8Num22z0"/>
    <w:rsid w:val="003767E6"/>
  </w:style>
  <w:style w:type="character" w:customStyle="1" w:styleId="WW8Num22z1">
    <w:name w:val="WW8Num22z1"/>
    <w:rsid w:val="003767E6"/>
  </w:style>
  <w:style w:type="character" w:customStyle="1" w:styleId="WW8Num22z2">
    <w:name w:val="WW8Num22z2"/>
    <w:rsid w:val="003767E6"/>
  </w:style>
  <w:style w:type="character" w:customStyle="1" w:styleId="WW8Num22z3">
    <w:name w:val="WW8Num22z3"/>
    <w:rsid w:val="003767E6"/>
  </w:style>
  <w:style w:type="character" w:customStyle="1" w:styleId="WW8Num22z4">
    <w:name w:val="WW8Num22z4"/>
    <w:rsid w:val="003767E6"/>
  </w:style>
  <w:style w:type="character" w:customStyle="1" w:styleId="WW8Num22z5">
    <w:name w:val="WW8Num22z5"/>
    <w:rsid w:val="003767E6"/>
  </w:style>
  <w:style w:type="character" w:customStyle="1" w:styleId="WW8Num22z6">
    <w:name w:val="WW8Num22z6"/>
    <w:rsid w:val="003767E6"/>
  </w:style>
  <w:style w:type="character" w:customStyle="1" w:styleId="WW8Num22z7">
    <w:name w:val="WW8Num22z7"/>
    <w:rsid w:val="003767E6"/>
  </w:style>
  <w:style w:type="character" w:customStyle="1" w:styleId="WW8Num22z8">
    <w:name w:val="WW8Num22z8"/>
    <w:rsid w:val="003767E6"/>
  </w:style>
  <w:style w:type="character" w:customStyle="1" w:styleId="WW8Num23z0">
    <w:name w:val="WW8Num23z0"/>
    <w:rsid w:val="003767E6"/>
    <w:rPr>
      <w:rFonts w:cs="Times New Roman"/>
    </w:rPr>
  </w:style>
  <w:style w:type="character" w:customStyle="1" w:styleId="WW8Num23z1">
    <w:name w:val="WW8Num23z1"/>
    <w:rsid w:val="003767E6"/>
    <w:rPr>
      <w:rFonts w:ascii="Vladimir Script" w:hAnsi="Vladimir Script" w:cs="Vladimir Script"/>
    </w:rPr>
  </w:style>
  <w:style w:type="character" w:customStyle="1" w:styleId="WW8Num24z0">
    <w:name w:val="WW8Num24z0"/>
    <w:rsid w:val="003767E6"/>
    <w:rPr>
      <w:rFonts w:cs="Times New Roman"/>
    </w:rPr>
  </w:style>
  <w:style w:type="character" w:customStyle="1" w:styleId="WW8Num25z0">
    <w:name w:val="WW8Num25z0"/>
    <w:rsid w:val="003767E6"/>
    <w:rPr>
      <w:rFonts w:cs="Times New Roman"/>
    </w:rPr>
  </w:style>
  <w:style w:type="character" w:customStyle="1" w:styleId="WW8Num26z0">
    <w:name w:val="WW8Num26z0"/>
    <w:rsid w:val="003767E6"/>
    <w:rPr>
      <w:rFonts w:cs="Times New Roman"/>
    </w:rPr>
  </w:style>
  <w:style w:type="character" w:customStyle="1" w:styleId="WW8Num27z0">
    <w:name w:val="WW8Num27z0"/>
    <w:rsid w:val="003767E6"/>
    <w:rPr>
      <w:rFonts w:cs="Times New Roman"/>
      <w:b w:val="0"/>
      <w:bCs w:val="0"/>
    </w:rPr>
  </w:style>
  <w:style w:type="character" w:customStyle="1" w:styleId="WW8Num28z0">
    <w:name w:val="WW8Num28z0"/>
    <w:rsid w:val="003767E6"/>
    <w:rPr>
      <w:rFonts w:ascii="Vladimir Script" w:hAnsi="Vladimir Script" w:cs="Vladimir Script"/>
    </w:rPr>
  </w:style>
  <w:style w:type="character" w:customStyle="1" w:styleId="WW8Num28z1">
    <w:name w:val="WW8Num28z1"/>
    <w:rsid w:val="003767E6"/>
    <w:rPr>
      <w:rFonts w:cs="Times New Roman"/>
    </w:rPr>
  </w:style>
  <w:style w:type="character" w:customStyle="1" w:styleId="WW8Num28z2">
    <w:name w:val="WW8Num28z2"/>
    <w:rsid w:val="003767E6"/>
    <w:rPr>
      <w:rFonts w:ascii="Wingdings" w:hAnsi="Wingdings" w:cs="Wingdings"/>
    </w:rPr>
  </w:style>
  <w:style w:type="character" w:customStyle="1" w:styleId="WW8Num28z3">
    <w:name w:val="WW8Num28z3"/>
    <w:rsid w:val="003767E6"/>
    <w:rPr>
      <w:rFonts w:ascii="Symbol" w:hAnsi="Symbol" w:cs="Symbol"/>
    </w:rPr>
  </w:style>
  <w:style w:type="character" w:customStyle="1" w:styleId="WW8Num28z4">
    <w:name w:val="WW8Num28z4"/>
    <w:rsid w:val="003767E6"/>
    <w:rPr>
      <w:rFonts w:ascii="Courier New" w:hAnsi="Courier New" w:cs="Courier New"/>
    </w:rPr>
  </w:style>
  <w:style w:type="character" w:customStyle="1" w:styleId="WW8Num29z0">
    <w:name w:val="WW8Num29z0"/>
    <w:rsid w:val="003767E6"/>
    <w:rPr>
      <w:rFonts w:cs="Times New Roman"/>
    </w:rPr>
  </w:style>
  <w:style w:type="character" w:customStyle="1" w:styleId="WW8Num30z0">
    <w:name w:val="WW8Num30z0"/>
    <w:rsid w:val="003767E6"/>
    <w:rPr>
      <w:rFonts w:cs="Times New Roman"/>
    </w:rPr>
  </w:style>
  <w:style w:type="character" w:customStyle="1" w:styleId="WW8Num31z0">
    <w:name w:val="WW8Num31z0"/>
    <w:rsid w:val="003767E6"/>
    <w:rPr>
      <w:rFonts w:cs="Times New Roman"/>
    </w:rPr>
  </w:style>
  <w:style w:type="character" w:customStyle="1" w:styleId="WW8Num31z1">
    <w:name w:val="WW8Num31z1"/>
    <w:rsid w:val="003767E6"/>
    <w:rPr>
      <w:rFonts w:cs="Times New Roman"/>
      <w:b w:val="0"/>
      <w:bCs w:val="0"/>
    </w:rPr>
  </w:style>
  <w:style w:type="character" w:customStyle="1" w:styleId="WW8Num32z0">
    <w:name w:val="WW8Num32z0"/>
    <w:rsid w:val="003767E6"/>
  </w:style>
  <w:style w:type="character" w:customStyle="1" w:styleId="WW8Num32z1">
    <w:name w:val="WW8Num32z1"/>
    <w:rsid w:val="003767E6"/>
  </w:style>
  <w:style w:type="character" w:customStyle="1" w:styleId="WW8Num32z2">
    <w:name w:val="WW8Num32z2"/>
    <w:rsid w:val="003767E6"/>
  </w:style>
  <w:style w:type="character" w:customStyle="1" w:styleId="WW8Num32z3">
    <w:name w:val="WW8Num32z3"/>
    <w:rsid w:val="003767E6"/>
  </w:style>
  <w:style w:type="character" w:customStyle="1" w:styleId="WW8Num32z4">
    <w:name w:val="WW8Num32z4"/>
    <w:rsid w:val="003767E6"/>
  </w:style>
  <w:style w:type="character" w:customStyle="1" w:styleId="WW8Num32z5">
    <w:name w:val="WW8Num32z5"/>
    <w:rsid w:val="003767E6"/>
  </w:style>
  <w:style w:type="character" w:customStyle="1" w:styleId="WW8Num32z6">
    <w:name w:val="WW8Num32z6"/>
    <w:rsid w:val="003767E6"/>
  </w:style>
  <w:style w:type="character" w:customStyle="1" w:styleId="WW8Num32z7">
    <w:name w:val="WW8Num32z7"/>
    <w:rsid w:val="003767E6"/>
  </w:style>
  <w:style w:type="character" w:customStyle="1" w:styleId="WW8Num32z8">
    <w:name w:val="WW8Num32z8"/>
    <w:rsid w:val="003767E6"/>
  </w:style>
  <w:style w:type="character" w:customStyle="1" w:styleId="WW8Num33z0">
    <w:name w:val="WW8Num33z0"/>
    <w:rsid w:val="003767E6"/>
    <w:rPr>
      <w:rFonts w:cs="Times New Roman"/>
    </w:rPr>
  </w:style>
  <w:style w:type="character" w:customStyle="1" w:styleId="WW8Num34z0">
    <w:name w:val="WW8Num34z0"/>
    <w:rsid w:val="003767E6"/>
    <w:rPr>
      <w:rFonts w:cs="Times New Roman"/>
    </w:rPr>
  </w:style>
  <w:style w:type="character" w:customStyle="1" w:styleId="WW8Num35z0">
    <w:name w:val="WW8Num35z0"/>
    <w:rsid w:val="003767E6"/>
  </w:style>
  <w:style w:type="character" w:customStyle="1" w:styleId="WW8Num35z1">
    <w:name w:val="WW8Num35z1"/>
    <w:rsid w:val="003767E6"/>
  </w:style>
  <w:style w:type="character" w:customStyle="1" w:styleId="WW8Num35z2">
    <w:name w:val="WW8Num35z2"/>
    <w:rsid w:val="003767E6"/>
  </w:style>
  <w:style w:type="character" w:customStyle="1" w:styleId="WW8Num35z3">
    <w:name w:val="WW8Num35z3"/>
    <w:rsid w:val="003767E6"/>
  </w:style>
  <w:style w:type="character" w:customStyle="1" w:styleId="WW8Num35z4">
    <w:name w:val="WW8Num35z4"/>
    <w:rsid w:val="003767E6"/>
  </w:style>
  <w:style w:type="character" w:customStyle="1" w:styleId="WW8Num35z5">
    <w:name w:val="WW8Num35z5"/>
    <w:rsid w:val="003767E6"/>
  </w:style>
  <w:style w:type="character" w:customStyle="1" w:styleId="WW8Num35z6">
    <w:name w:val="WW8Num35z6"/>
    <w:rsid w:val="003767E6"/>
  </w:style>
  <w:style w:type="character" w:customStyle="1" w:styleId="WW8Num35z7">
    <w:name w:val="WW8Num35z7"/>
    <w:rsid w:val="003767E6"/>
  </w:style>
  <w:style w:type="character" w:customStyle="1" w:styleId="WW8Num35z8">
    <w:name w:val="WW8Num35z8"/>
    <w:rsid w:val="003767E6"/>
  </w:style>
  <w:style w:type="character" w:customStyle="1" w:styleId="WW8Num36z0">
    <w:name w:val="WW8Num36z0"/>
    <w:rsid w:val="003767E6"/>
    <w:rPr>
      <w:rFonts w:ascii="Vladimir Script" w:hAnsi="Vladimir Script" w:cs="Vladimir Script"/>
      <w:sz w:val="28"/>
      <w:szCs w:val="28"/>
    </w:rPr>
  </w:style>
  <w:style w:type="character" w:customStyle="1" w:styleId="WW8Num36z1">
    <w:name w:val="WW8Num36z1"/>
    <w:rsid w:val="003767E6"/>
    <w:rPr>
      <w:rFonts w:ascii="Courier New" w:hAnsi="Courier New" w:cs="Courier New"/>
    </w:rPr>
  </w:style>
  <w:style w:type="character" w:customStyle="1" w:styleId="WW8Num36z2">
    <w:name w:val="WW8Num36z2"/>
    <w:rsid w:val="003767E6"/>
    <w:rPr>
      <w:rFonts w:ascii="Wingdings" w:hAnsi="Wingdings" w:cs="Wingdings"/>
    </w:rPr>
  </w:style>
  <w:style w:type="character" w:customStyle="1" w:styleId="WW8Num36z3">
    <w:name w:val="WW8Num36z3"/>
    <w:rsid w:val="003767E6"/>
    <w:rPr>
      <w:rFonts w:ascii="Symbol" w:hAnsi="Symbol" w:cs="Symbol"/>
    </w:rPr>
  </w:style>
  <w:style w:type="character" w:customStyle="1" w:styleId="WW8Num37z0">
    <w:name w:val="WW8Num37z0"/>
    <w:rsid w:val="003767E6"/>
    <w:rPr>
      <w:rFonts w:cs="Times New Roman"/>
    </w:rPr>
  </w:style>
  <w:style w:type="character" w:customStyle="1" w:styleId="WW8Num38z0">
    <w:name w:val="WW8Num38z0"/>
    <w:rsid w:val="003767E6"/>
    <w:rPr>
      <w:rFonts w:ascii="Vladimir Script" w:hAnsi="Vladimir Script" w:cs="Vladimir Script"/>
    </w:rPr>
  </w:style>
  <w:style w:type="character" w:customStyle="1" w:styleId="WW8Num38z1">
    <w:name w:val="WW8Num38z1"/>
    <w:rsid w:val="003767E6"/>
    <w:rPr>
      <w:rFonts w:ascii="Courier New" w:hAnsi="Courier New" w:cs="Courier New"/>
    </w:rPr>
  </w:style>
  <w:style w:type="character" w:customStyle="1" w:styleId="WW8Num38z2">
    <w:name w:val="WW8Num38z2"/>
    <w:rsid w:val="003767E6"/>
    <w:rPr>
      <w:rFonts w:ascii="Wingdings" w:hAnsi="Wingdings" w:cs="Wingdings"/>
    </w:rPr>
  </w:style>
  <w:style w:type="character" w:customStyle="1" w:styleId="WW8Num38z3">
    <w:name w:val="WW8Num38z3"/>
    <w:rsid w:val="003767E6"/>
    <w:rPr>
      <w:rFonts w:ascii="Symbol" w:hAnsi="Symbol" w:cs="Symbol"/>
    </w:rPr>
  </w:style>
  <w:style w:type="character" w:customStyle="1" w:styleId="WW8Num39z0">
    <w:name w:val="WW8Num39z0"/>
    <w:rsid w:val="003767E6"/>
    <w:rPr>
      <w:rFonts w:cs="Times New Roman"/>
    </w:rPr>
  </w:style>
  <w:style w:type="character" w:customStyle="1" w:styleId="WW8Num40z0">
    <w:name w:val="WW8Num40z0"/>
    <w:rsid w:val="003767E6"/>
    <w:rPr>
      <w:rFonts w:cs="Times New Roman"/>
    </w:rPr>
  </w:style>
  <w:style w:type="character" w:customStyle="1" w:styleId="WW8Num41z0">
    <w:name w:val="WW8Num41z0"/>
    <w:rsid w:val="003767E6"/>
    <w:rPr>
      <w:rFonts w:cs="Times New Roman"/>
    </w:rPr>
  </w:style>
  <w:style w:type="character" w:customStyle="1" w:styleId="WW8Num42z0">
    <w:name w:val="WW8Num42z0"/>
    <w:rsid w:val="003767E6"/>
    <w:rPr>
      <w:rFonts w:ascii="Vladimir Script" w:hAnsi="Vladimir Script" w:cs="Vladimir Script"/>
    </w:rPr>
  </w:style>
  <w:style w:type="character" w:customStyle="1" w:styleId="WW8Num42z1">
    <w:name w:val="WW8Num42z1"/>
    <w:rsid w:val="003767E6"/>
    <w:rPr>
      <w:rFonts w:ascii="Courier New" w:hAnsi="Courier New" w:cs="Courier New"/>
    </w:rPr>
  </w:style>
  <w:style w:type="character" w:customStyle="1" w:styleId="WW8Num42z2">
    <w:name w:val="WW8Num42z2"/>
    <w:rsid w:val="003767E6"/>
    <w:rPr>
      <w:rFonts w:ascii="Wingdings" w:hAnsi="Wingdings" w:cs="Wingdings"/>
    </w:rPr>
  </w:style>
  <w:style w:type="character" w:customStyle="1" w:styleId="WW8Num42z3">
    <w:name w:val="WW8Num42z3"/>
    <w:rsid w:val="003767E6"/>
    <w:rPr>
      <w:rFonts w:ascii="Symbol" w:hAnsi="Symbol" w:cs="Symbol"/>
    </w:rPr>
  </w:style>
  <w:style w:type="character" w:customStyle="1" w:styleId="12">
    <w:name w:val="Основной шрифт абзаца1"/>
    <w:rsid w:val="003767E6"/>
  </w:style>
  <w:style w:type="character" w:styleId="af9">
    <w:name w:val="page number"/>
    <w:rsid w:val="003767E6"/>
  </w:style>
  <w:style w:type="character" w:customStyle="1" w:styleId="HTML">
    <w:name w:val="Стандартный HTML Знак"/>
    <w:uiPriority w:val="99"/>
    <w:rsid w:val="003767E6"/>
    <w:rPr>
      <w:rFonts w:ascii="Courier New" w:hAnsi="Courier New" w:cs="Courier New"/>
      <w:sz w:val="20"/>
    </w:rPr>
  </w:style>
  <w:style w:type="character" w:customStyle="1" w:styleId="afa">
    <w:name w:val="Схема документа Знак"/>
    <w:rsid w:val="003767E6"/>
    <w:rPr>
      <w:rFonts w:ascii="Tahoma" w:hAnsi="Tahoma" w:cs="Tahoma"/>
      <w:sz w:val="20"/>
      <w:shd w:val="clear" w:color="auto" w:fill="000080"/>
    </w:rPr>
  </w:style>
  <w:style w:type="character" w:customStyle="1" w:styleId="22">
    <w:name w:val="Основной текст 2 Знак"/>
    <w:rsid w:val="003767E6"/>
    <w:rPr>
      <w:rFonts w:ascii="Arial" w:hAnsi="Arial" w:cs="Arial"/>
      <w:b/>
      <w:sz w:val="24"/>
    </w:rPr>
  </w:style>
  <w:style w:type="character" w:customStyle="1" w:styleId="afb">
    <w:name w:val="Название Знак"/>
    <w:link w:val="afc"/>
    <w:rsid w:val="003767E6"/>
    <w:rPr>
      <w:b/>
      <w:spacing w:val="20"/>
      <w:sz w:val="28"/>
    </w:rPr>
  </w:style>
  <w:style w:type="character" w:customStyle="1" w:styleId="afd">
    <w:name w:val="Основной текст с отступом Знак"/>
    <w:rsid w:val="003767E6"/>
    <w:rPr>
      <w:rFonts w:ascii="Times New Roman" w:hAnsi="Times New Roman" w:cs="Times New Roman"/>
      <w:sz w:val="24"/>
    </w:rPr>
  </w:style>
  <w:style w:type="character" w:customStyle="1" w:styleId="31">
    <w:name w:val="Основной текст 3 Знак"/>
    <w:rsid w:val="003767E6"/>
    <w:rPr>
      <w:sz w:val="16"/>
    </w:rPr>
  </w:style>
  <w:style w:type="character" w:customStyle="1" w:styleId="afe">
    <w:name w:val="Основной текст Знак"/>
    <w:rsid w:val="003767E6"/>
    <w:rPr>
      <w:rFonts w:ascii="Times New Roman" w:hAnsi="Times New Roman" w:cs="Times New Roman"/>
      <w:sz w:val="24"/>
    </w:rPr>
  </w:style>
  <w:style w:type="character" w:customStyle="1" w:styleId="apple-converted-space">
    <w:name w:val="apple-converted-space"/>
    <w:rsid w:val="003767E6"/>
  </w:style>
  <w:style w:type="character" w:customStyle="1" w:styleId="13">
    <w:name w:val="Знак примечания1"/>
    <w:rsid w:val="003767E6"/>
    <w:rPr>
      <w:sz w:val="16"/>
      <w:szCs w:val="16"/>
    </w:rPr>
  </w:style>
  <w:style w:type="character" w:customStyle="1" w:styleId="FontStyle13">
    <w:name w:val="Font Style13"/>
    <w:rsid w:val="003767E6"/>
    <w:rPr>
      <w:rFonts w:ascii="Times New Roman" w:hAnsi="Times New Roman" w:cs="Times New Roman"/>
      <w:spacing w:val="-10"/>
      <w:sz w:val="28"/>
      <w:szCs w:val="28"/>
    </w:rPr>
  </w:style>
  <w:style w:type="paragraph" w:customStyle="1" w:styleId="aff">
    <w:basedOn w:val="a"/>
    <w:next w:val="a0"/>
    <w:rsid w:val="003767E6"/>
    <w:pPr>
      <w:suppressAutoHyphens/>
      <w:spacing w:after="0" w:line="240" w:lineRule="auto"/>
      <w:ind w:firstLine="567"/>
      <w:jc w:val="center"/>
    </w:pPr>
    <w:rPr>
      <w:rFonts w:ascii="Times New Roman" w:eastAsia="Times New Roman" w:hAnsi="Times New Roman"/>
      <w:b/>
      <w:bCs/>
      <w:spacing w:val="20"/>
      <w:sz w:val="28"/>
      <w:szCs w:val="28"/>
      <w:lang w:eastAsia="zh-CN"/>
    </w:rPr>
  </w:style>
  <w:style w:type="paragraph" w:styleId="a0">
    <w:name w:val="Body Text"/>
    <w:basedOn w:val="a"/>
    <w:link w:val="14"/>
    <w:rsid w:val="003767E6"/>
    <w:pPr>
      <w:suppressAutoHyphens/>
      <w:spacing w:after="120" w:line="240" w:lineRule="auto"/>
    </w:pPr>
    <w:rPr>
      <w:rFonts w:ascii="Times New Roman" w:eastAsia="Times New Roman" w:hAnsi="Times New Roman"/>
      <w:sz w:val="24"/>
      <w:szCs w:val="24"/>
      <w:lang w:eastAsia="zh-CN"/>
    </w:rPr>
  </w:style>
  <w:style w:type="character" w:customStyle="1" w:styleId="14">
    <w:name w:val="Основной текст Знак1"/>
    <w:link w:val="a0"/>
    <w:rsid w:val="003767E6"/>
    <w:rPr>
      <w:rFonts w:ascii="Times New Roman" w:eastAsia="Times New Roman" w:hAnsi="Times New Roman"/>
      <w:sz w:val="24"/>
      <w:szCs w:val="24"/>
      <w:lang w:eastAsia="zh-CN"/>
    </w:rPr>
  </w:style>
  <w:style w:type="paragraph" w:styleId="aff0">
    <w:name w:val="List"/>
    <w:basedOn w:val="a"/>
    <w:rsid w:val="003767E6"/>
    <w:pPr>
      <w:suppressAutoHyphens/>
      <w:spacing w:after="0" w:line="240" w:lineRule="auto"/>
      <w:ind w:left="283" w:hanging="283"/>
    </w:pPr>
    <w:rPr>
      <w:rFonts w:ascii="Times New Roman" w:eastAsia="Times New Roman" w:hAnsi="Times New Roman"/>
      <w:sz w:val="24"/>
      <w:szCs w:val="24"/>
      <w:lang w:eastAsia="zh-CN"/>
    </w:rPr>
  </w:style>
  <w:style w:type="paragraph" w:styleId="aff1">
    <w:name w:val="caption"/>
    <w:basedOn w:val="a"/>
    <w:qFormat/>
    <w:rsid w:val="003767E6"/>
    <w:pPr>
      <w:suppressLineNumbers/>
      <w:suppressAutoHyphens/>
      <w:spacing w:before="120" w:after="120"/>
    </w:pPr>
    <w:rPr>
      <w:rFonts w:eastAsia="Times New Roman" w:cs="FreeSans"/>
      <w:i/>
      <w:iCs/>
      <w:sz w:val="24"/>
      <w:szCs w:val="24"/>
      <w:lang w:eastAsia="zh-CN"/>
    </w:rPr>
  </w:style>
  <w:style w:type="paragraph" w:customStyle="1" w:styleId="15">
    <w:name w:val="Указатель1"/>
    <w:basedOn w:val="a"/>
    <w:rsid w:val="003767E6"/>
    <w:pPr>
      <w:suppressLineNumbers/>
      <w:suppressAutoHyphens/>
    </w:pPr>
    <w:rPr>
      <w:rFonts w:eastAsia="Times New Roman" w:cs="FreeSans"/>
      <w:lang w:eastAsia="zh-CN"/>
    </w:rPr>
  </w:style>
  <w:style w:type="character" w:customStyle="1" w:styleId="16">
    <w:name w:val="Верхний колонтитул Знак1"/>
    <w:uiPriority w:val="99"/>
    <w:rsid w:val="003767E6"/>
    <w:rPr>
      <w:sz w:val="24"/>
      <w:szCs w:val="24"/>
      <w:lang w:eastAsia="zh-CN"/>
    </w:rPr>
  </w:style>
  <w:style w:type="character" w:customStyle="1" w:styleId="17">
    <w:name w:val="Нижний колонтитул Знак1"/>
    <w:rsid w:val="003767E6"/>
    <w:rPr>
      <w:sz w:val="24"/>
      <w:szCs w:val="24"/>
      <w:lang w:eastAsia="zh-CN"/>
    </w:rPr>
  </w:style>
  <w:style w:type="paragraph" w:styleId="HTML0">
    <w:name w:val="HTML Preformatted"/>
    <w:basedOn w:val="a"/>
    <w:link w:val="HTML1"/>
    <w:uiPriority w:val="99"/>
    <w:rsid w:val="003767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612"/>
    </w:pPr>
    <w:rPr>
      <w:rFonts w:ascii="Courier New" w:eastAsia="Times New Roman" w:hAnsi="Courier New" w:cs="Courier New"/>
      <w:sz w:val="20"/>
      <w:szCs w:val="20"/>
      <w:lang w:eastAsia="zh-CN"/>
    </w:rPr>
  </w:style>
  <w:style w:type="character" w:customStyle="1" w:styleId="HTML1">
    <w:name w:val="Стандартный HTML Знак1"/>
    <w:link w:val="HTML0"/>
    <w:uiPriority w:val="99"/>
    <w:rsid w:val="003767E6"/>
    <w:rPr>
      <w:rFonts w:ascii="Courier New" w:eastAsia="Times New Roman" w:hAnsi="Courier New" w:cs="Courier New"/>
      <w:lang w:eastAsia="zh-CN"/>
    </w:rPr>
  </w:style>
  <w:style w:type="character" w:customStyle="1" w:styleId="18">
    <w:name w:val="Текст выноски Знак1"/>
    <w:rsid w:val="003767E6"/>
    <w:rPr>
      <w:rFonts w:ascii="Tahoma" w:hAnsi="Tahoma" w:cs="Tahoma"/>
      <w:sz w:val="16"/>
      <w:szCs w:val="16"/>
      <w:lang w:eastAsia="zh-CN"/>
    </w:rPr>
  </w:style>
  <w:style w:type="paragraph" w:customStyle="1" w:styleId="ConsPlusCell">
    <w:name w:val="ConsPlusCell"/>
    <w:rsid w:val="003767E6"/>
    <w:pPr>
      <w:widowControl w:val="0"/>
      <w:suppressAutoHyphens/>
      <w:autoSpaceDE w:val="0"/>
    </w:pPr>
    <w:rPr>
      <w:rFonts w:ascii="Arial" w:eastAsia="Times New Roman" w:hAnsi="Arial" w:cs="Arial"/>
      <w:lang w:eastAsia="zh-CN"/>
    </w:rPr>
  </w:style>
  <w:style w:type="paragraph" w:customStyle="1" w:styleId="19">
    <w:name w:val="Схема документа1"/>
    <w:basedOn w:val="a"/>
    <w:rsid w:val="003767E6"/>
    <w:pPr>
      <w:shd w:val="clear" w:color="auto" w:fill="000080"/>
      <w:suppressAutoHyphens/>
      <w:spacing w:after="0" w:line="240" w:lineRule="auto"/>
    </w:pPr>
    <w:rPr>
      <w:rFonts w:ascii="Tahoma" w:eastAsia="Times New Roman" w:hAnsi="Tahoma" w:cs="Tahoma"/>
      <w:sz w:val="20"/>
      <w:szCs w:val="20"/>
      <w:lang w:eastAsia="zh-CN"/>
    </w:rPr>
  </w:style>
  <w:style w:type="paragraph" w:customStyle="1" w:styleId="210">
    <w:name w:val="Основной текст 21"/>
    <w:basedOn w:val="a"/>
    <w:rsid w:val="003767E6"/>
    <w:pPr>
      <w:suppressAutoHyphens/>
      <w:spacing w:after="0" w:line="240" w:lineRule="auto"/>
    </w:pPr>
    <w:rPr>
      <w:rFonts w:ascii="Arial" w:eastAsia="Times New Roman" w:hAnsi="Arial" w:cs="Arial"/>
      <w:b/>
      <w:bCs/>
      <w:sz w:val="24"/>
      <w:szCs w:val="24"/>
      <w:lang w:eastAsia="zh-CN"/>
    </w:rPr>
  </w:style>
  <w:style w:type="paragraph" w:customStyle="1" w:styleId="1a">
    <w:name w:val="Знак1 Знак Знак Знак"/>
    <w:basedOn w:val="a"/>
    <w:rsid w:val="003767E6"/>
    <w:pPr>
      <w:suppressAutoHyphens/>
      <w:spacing w:after="160" w:line="240" w:lineRule="exact"/>
    </w:pPr>
    <w:rPr>
      <w:rFonts w:ascii="Verdana" w:eastAsia="Times New Roman" w:hAnsi="Verdana" w:cs="Verdana"/>
      <w:sz w:val="20"/>
      <w:szCs w:val="20"/>
      <w:lang w:val="en-US" w:eastAsia="zh-CN"/>
    </w:rPr>
  </w:style>
  <w:style w:type="paragraph" w:styleId="aff2">
    <w:name w:val="Body Text Indent"/>
    <w:basedOn w:val="a"/>
    <w:link w:val="1b"/>
    <w:rsid w:val="003767E6"/>
    <w:pPr>
      <w:suppressAutoHyphens/>
      <w:spacing w:after="120" w:line="240" w:lineRule="auto"/>
      <w:ind w:left="283"/>
    </w:pPr>
    <w:rPr>
      <w:rFonts w:ascii="Times New Roman" w:eastAsia="Times New Roman" w:hAnsi="Times New Roman"/>
      <w:sz w:val="24"/>
      <w:szCs w:val="24"/>
      <w:lang w:eastAsia="zh-CN"/>
    </w:rPr>
  </w:style>
  <w:style w:type="character" w:customStyle="1" w:styleId="1b">
    <w:name w:val="Основной текст с отступом Знак1"/>
    <w:link w:val="aff2"/>
    <w:rsid w:val="003767E6"/>
    <w:rPr>
      <w:rFonts w:ascii="Times New Roman" w:eastAsia="Times New Roman" w:hAnsi="Times New Roman"/>
      <w:sz w:val="24"/>
      <w:szCs w:val="24"/>
      <w:lang w:eastAsia="zh-CN"/>
    </w:rPr>
  </w:style>
  <w:style w:type="paragraph" w:customStyle="1" w:styleId="310">
    <w:name w:val="Основной текст 31"/>
    <w:basedOn w:val="a"/>
    <w:rsid w:val="003767E6"/>
    <w:pPr>
      <w:suppressAutoHyphens/>
      <w:spacing w:after="120"/>
    </w:pPr>
    <w:rPr>
      <w:rFonts w:eastAsia="Times New Roman"/>
      <w:sz w:val="16"/>
      <w:szCs w:val="16"/>
      <w:lang w:eastAsia="zh-CN"/>
    </w:rPr>
  </w:style>
  <w:style w:type="paragraph" w:customStyle="1" w:styleId="ConsNormal">
    <w:name w:val="ConsNormal"/>
    <w:rsid w:val="003767E6"/>
    <w:pPr>
      <w:widowControl w:val="0"/>
      <w:suppressAutoHyphens/>
      <w:autoSpaceDE w:val="0"/>
      <w:ind w:right="19772" w:firstLine="720"/>
    </w:pPr>
    <w:rPr>
      <w:rFonts w:ascii="Arial" w:eastAsia="Times New Roman" w:hAnsi="Arial" w:cs="Arial"/>
      <w:lang w:eastAsia="zh-CN"/>
    </w:rPr>
  </w:style>
  <w:style w:type="paragraph" w:customStyle="1" w:styleId="aff3">
    <w:name w:val="Знак Знак Знак Знак Знак Знак Знак"/>
    <w:basedOn w:val="a"/>
    <w:rsid w:val="003767E6"/>
    <w:pPr>
      <w:suppressAutoHyphens/>
      <w:spacing w:after="0" w:line="240" w:lineRule="auto"/>
    </w:pPr>
    <w:rPr>
      <w:rFonts w:ascii="Verdana" w:eastAsia="Times New Roman" w:hAnsi="Verdana" w:cs="Verdana"/>
      <w:sz w:val="24"/>
      <w:szCs w:val="24"/>
      <w:lang w:eastAsia="zh-CN"/>
    </w:rPr>
  </w:style>
  <w:style w:type="paragraph" w:styleId="aff4">
    <w:name w:val="No Spacing"/>
    <w:qFormat/>
    <w:rsid w:val="003767E6"/>
    <w:pPr>
      <w:suppressAutoHyphens/>
    </w:pPr>
    <w:rPr>
      <w:rFonts w:ascii="Times New Roman" w:eastAsia="Times New Roman" w:hAnsi="Times New Roman"/>
      <w:sz w:val="24"/>
      <w:szCs w:val="24"/>
      <w:lang w:eastAsia="zh-CN"/>
    </w:rPr>
  </w:style>
  <w:style w:type="paragraph" w:customStyle="1" w:styleId="1c">
    <w:name w:val="Название объекта1"/>
    <w:basedOn w:val="a"/>
    <w:next w:val="a"/>
    <w:rsid w:val="003767E6"/>
    <w:pPr>
      <w:suppressAutoHyphens/>
      <w:spacing w:after="0" w:line="240" w:lineRule="auto"/>
      <w:jc w:val="center"/>
    </w:pPr>
    <w:rPr>
      <w:rFonts w:ascii="Times New Roman" w:eastAsia="Times New Roman" w:hAnsi="Times New Roman"/>
      <w:b/>
      <w:bCs/>
      <w:sz w:val="24"/>
      <w:szCs w:val="24"/>
      <w:lang w:eastAsia="zh-CN"/>
    </w:rPr>
  </w:style>
  <w:style w:type="paragraph" w:customStyle="1" w:styleId="1d">
    <w:name w:val="Текст примечания1"/>
    <w:basedOn w:val="a"/>
    <w:rsid w:val="003767E6"/>
    <w:pPr>
      <w:suppressAutoHyphens/>
    </w:pPr>
    <w:rPr>
      <w:rFonts w:eastAsia="Times New Roman"/>
      <w:sz w:val="20"/>
      <w:szCs w:val="20"/>
      <w:lang w:eastAsia="zh-CN"/>
    </w:rPr>
  </w:style>
  <w:style w:type="character" w:customStyle="1" w:styleId="1e">
    <w:name w:val="Текст примечания Знак1"/>
    <w:uiPriority w:val="99"/>
    <w:semiHidden/>
    <w:rsid w:val="003767E6"/>
    <w:rPr>
      <w:rFonts w:ascii="Calibri" w:hAnsi="Calibri"/>
      <w:lang w:eastAsia="zh-CN"/>
    </w:rPr>
  </w:style>
  <w:style w:type="character" w:customStyle="1" w:styleId="1f">
    <w:name w:val="Тема примечания Знак1"/>
    <w:rsid w:val="003767E6"/>
    <w:rPr>
      <w:rFonts w:ascii="Calibri" w:hAnsi="Calibri"/>
      <w:b/>
      <w:bCs/>
      <w:lang w:eastAsia="zh-CN"/>
    </w:rPr>
  </w:style>
  <w:style w:type="paragraph" w:customStyle="1" w:styleId="printr">
    <w:name w:val="printr"/>
    <w:basedOn w:val="a"/>
    <w:rsid w:val="003767E6"/>
    <w:pPr>
      <w:suppressAutoHyphens/>
      <w:spacing w:before="280" w:after="280" w:line="240" w:lineRule="auto"/>
    </w:pPr>
    <w:rPr>
      <w:rFonts w:ascii="Times New Roman" w:eastAsia="Times New Roman" w:hAnsi="Times New Roman"/>
      <w:sz w:val="24"/>
      <w:szCs w:val="24"/>
      <w:lang w:eastAsia="zh-CN"/>
    </w:rPr>
  </w:style>
  <w:style w:type="paragraph" w:customStyle="1" w:styleId="aff5">
    <w:name w:val="Содержимое таблицы"/>
    <w:basedOn w:val="a"/>
    <w:rsid w:val="003767E6"/>
    <w:pPr>
      <w:suppressLineNumbers/>
      <w:suppressAutoHyphens/>
    </w:pPr>
    <w:rPr>
      <w:rFonts w:eastAsia="Times New Roman"/>
      <w:lang w:eastAsia="zh-CN"/>
    </w:rPr>
  </w:style>
  <w:style w:type="paragraph" w:customStyle="1" w:styleId="aff6">
    <w:name w:val="Заголовок таблицы"/>
    <w:basedOn w:val="aff5"/>
    <w:rsid w:val="003767E6"/>
    <w:pPr>
      <w:jc w:val="center"/>
    </w:pPr>
    <w:rPr>
      <w:b/>
      <w:bCs/>
    </w:rPr>
  </w:style>
  <w:style w:type="character" w:customStyle="1" w:styleId="a6">
    <w:name w:val="Абзац списка Знак"/>
    <w:aliases w:val="ТЗ список Знак,Абзац списка нумерованный Знак"/>
    <w:link w:val="a5"/>
    <w:uiPriority w:val="34"/>
    <w:qFormat/>
    <w:locked/>
    <w:rsid w:val="003767E6"/>
    <w:rPr>
      <w:sz w:val="22"/>
      <w:szCs w:val="22"/>
      <w:lang w:eastAsia="en-US"/>
    </w:rPr>
  </w:style>
  <w:style w:type="paragraph" w:styleId="afc">
    <w:name w:val="Title"/>
    <w:basedOn w:val="a"/>
    <w:link w:val="afb"/>
    <w:qFormat/>
    <w:rsid w:val="003767E6"/>
    <w:pPr>
      <w:spacing w:after="0" w:line="240" w:lineRule="auto"/>
      <w:jc w:val="center"/>
    </w:pPr>
    <w:rPr>
      <w:b/>
      <w:spacing w:val="20"/>
      <w:sz w:val="28"/>
      <w:szCs w:val="20"/>
      <w:lang w:eastAsia="ru-RU"/>
    </w:rPr>
  </w:style>
  <w:style w:type="character" w:customStyle="1" w:styleId="1f0">
    <w:name w:val="Название Знак1"/>
    <w:uiPriority w:val="10"/>
    <w:rsid w:val="003767E6"/>
    <w:rPr>
      <w:rFonts w:ascii="Cambria" w:eastAsia="Times New Roman" w:hAnsi="Cambria" w:cs="Times New Roman"/>
      <w:b/>
      <w:bCs/>
      <w:kern w:val="28"/>
      <w:sz w:val="32"/>
      <w:szCs w:val="32"/>
      <w:lang w:eastAsia="en-US"/>
    </w:rPr>
  </w:style>
  <w:style w:type="character" w:customStyle="1" w:styleId="ConsPlusNormal0">
    <w:name w:val="ConsPlusNormal Знак"/>
    <w:link w:val="ConsPlusNormal"/>
    <w:locked/>
    <w:rsid w:val="003767E6"/>
    <w:rPr>
      <w:rFonts w:eastAsia="Times New Roman" w:cs="Calibri"/>
      <w:sz w:val="22"/>
    </w:rPr>
  </w:style>
  <w:style w:type="paragraph" w:customStyle="1" w:styleId="Default">
    <w:name w:val="Default"/>
    <w:rsid w:val="003767E6"/>
    <w:pPr>
      <w:autoSpaceDE w:val="0"/>
      <w:autoSpaceDN w:val="0"/>
      <w:adjustRightInd w:val="0"/>
    </w:pPr>
    <w:rPr>
      <w:rFonts w:ascii="Times" w:eastAsia="Times New Roman" w:hAnsi="Times" w:cs="Times"/>
      <w:color w:val="000000"/>
      <w:sz w:val="24"/>
      <w:szCs w:val="24"/>
    </w:rPr>
  </w:style>
  <w:style w:type="character" w:customStyle="1" w:styleId="23">
    <w:name w:val="Основной текст2"/>
    <w:uiPriority w:val="99"/>
    <w:rsid w:val="003767E6"/>
    <w:rPr>
      <w:rFonts w:ascii="Times New Roman" w:hAnsi="Times New Roman" w:cs="Times New Roman" w:hint="default"/>
      <w:strike w:val="0"/>
      <w:dstrike w:val="0"/>
      <w:color w:val="000000"/>
      <w:spacing w:val="0"/>
      <w:w w:val="100"/>
      <w:position w:val="0"/>
      <w:sz w:val="26"/>
      <w:u w:val="none"/>
      <w:effect w:val="none"/>
      <w:lang w:val="ru-RU"/>
    </w:rPr>
  </w:style>
</w:styles>
</file>

<file path=word/webSettings.xml><?xml version="1.0" encoding="utf-8"?>
<w:webSettings xmlns:r="http://schemas.openxmlformats.org/officeDocument/2006/relationships" xmlns:w="http://schemas.openxmlformats.org/wordprocessingml/2006/main">
  <w:divs>
    <w:div w:id="433290380">
      <w:bodyDiv w:val="1"/>
      <w:marLeft w:val="0"/>
      <w:marRight w:val="0"/>
      <w:marTop w:val="0"/>
      <w:marBottom w:val="0"/>
      <w:divBdr>
        <w:top w:val="none" w:sz="0" w:space="0" w:color="auto"/>
        <w:left w:val="none" w:sz="0" w:space="0" w:color="auto"/>
        <w:bottom w:val="none" w:sz="0" w:space="0" w:color="auto"/>
        <w:right w:val="none" w:sz="0" w:space="0" w:color="auto"/>
      </w:divBdr>
      <w:divsChild>
        <w:div w:id="45572507">
          <w:marLeft w:val="0"/>
          <w:marRight w:val="0"/>
          <w:marTop w:val="0"/>
          <w:marBottom w:val="0"/>
          <w:divBdr>
            <w:top w:val="none" w:sz="0" w:space="0" w:color="auto"/>
            <w:left w:val="none" w:sz="0" w:space="0" w:color="auto"/>
            <w:bottom w:val="none" w:sz="0" w:space="0" w:color="auto"/>
            <w:right w:val="none" w:sz="0" w:space="0" w:color="auto"/>
          </w:divBdr>
        </w:div>
        <w:div w:id="752239025">
          <w:marLeft w:val="0"/>
          <w:marRight w:val="0"/>
          <w:marTop w:val="0"/>
          <w:marBottom w:val="0"/>
          <w:divBdr>
            <w:top w:val="none" w:sz="0" w:space="0" w:color="auto"/>
            <w:left w:val="none" w:sz="0" w:space="0" w:color="auto"/>
            <w:bottom w:val="none" w:sz="0" w:space="0" w:color="auto"/>
            <w:right w:val="none" w:sz="0" w:space="0" w:color="auto"/>
          </w:divBdr>
        </w:div>
        <w:div w:id="1230269261">
          <w:marLeft w:val="0"/>
          <w:marRight w:val="0"/>
          <w:marTop w:val="0"/>
          <w:marBottom w:val="0"/>
          <w:divBdr>
            <w:top w:val="none" w:sz="0" w:space="0" w:color="auto"/>
            <w:left w:val="none" w:sz="0" w:space="0" w:color="auto"/>
            <w:bottom w:val="none" w:sz="0" w:space="0" w:color="auto"/>
            <w:right w:val="none" w:sz="0" w:space="0" w:color="auto"/>
          </w:divBdr>
        </w:div>
        <w:div w:id="17896169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consultantplus://offline/ref=2F9262DDC7196A55F4BCAEA92D29945129F9698A93F50A09631C2647DC6509733B724F82F1DFA3EE5B17D82B0362A9EDC1DB30AF70C4778646C1I" TargetMode="External"/><Relationship Id="rId18" Type="http://schemas.openxmlformats.org/officeDocument/2006/relationships/hyperlink" Target="consultantplus://offline/ref=E10962DEDED1E1CB77BE7F7046A42D8E0EBB87EEBBFB909EE5FEF62BDF22BC354FFAA6236C57922E07B74966ACID5DO"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consultantplus://offline/ref=2F9262DDC7196A55F4BCAEA92D29945129F9698A93F50A09631C2647DC6509733B724F87F2D4F7BA1949817B4129A4E5D9C730A446CFI" TargetMode="External"/><Relationship Id="rId17" Type="http://schemas.openxmlformats.org/officeDocument/2006/relationships/hyperlink" Target="consultantplus://offline/ref=9E89AAB0FD1A9BBB11134009C3227FCE53C937EAAAAF9618AB29B9236EFDAC595A33BB26n8E7J" TargetMode="External"/><Relationship Id="rId2" Type="http://schemas.openxmlformats.org/officeDocument/2006/relationships/numbering" Target="numbering.xml"/><Relationship Id="rId16" Type="http://schemas.openxmlformats.org/officeDocument/2006/relationships/hyperlink" Target="consultantplus://offline/ref=9E89AAB0FD1A9BBB11134009C3227FCE53C937EAAAAF9618AB29B9236EFDAC595A33BB2E8En8E7J" TargetMode="External"/><Relationship Id="rId20" Type="http://schemas.openxmlformats.org/officeDocument/2006/relationships/hyperlink" Target="consultantplus://offline/ref=E10962DEDED1E1CB77BE7F7046A42D8E0EBB87EEBBFB909EE5FEF62BDF22BC354FFAA6236C57922E07B74966ACID5DO"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766BC863EC0182FD4DFA6211D66D7A8E4B062355278D8908C5A4E6F241D9CEB9CD1934F2C23AF4317FDA7CFF4E112B75115BECFD69FED950c3B9I" TargetMode="External"/><Relationship Id="rId5" Type="http://schemas.openxmlformats.org/officeDocument/2006/relationships/webSettings" Target="webSettings.xml"/><Relationship Id="rId15" Type="http://schemas.openxmlformats.org/officeDocument/2006/relationships/hyperlink" Target="consultantplus://offline/ref=2F9262DDC7196A55F4BCAEA92D29945129F9698A93F50A09631C2647DC6509733B724F80F4D6A8BF0C58D9774631BAECCEDB32A66C4CC7I" TargetMode="External"/><Relationship Id="rId10" Type="http://schemas.openxmlformats.org/officeDocument/2006/relationships/hyperlink" Target="consultantplus://offline/ref=80ECE213C28B3EAB457396034A2ED71B0E43D1BC731F2B54D6B2F197CB7C64CA9389AC376302A3B5D4A23CD3F02D8904AC615B1BDA1FF949b7O5O" TargetMode="External"/><Relationship Id="rId19" Type="http://schemas.openxmlformats.org/officeDocument/2006/relationships/hyperlink" Target="consultantplus://offline/ref=E10962DEDED1E1CB77BE7F7046A42D8E0EBB87EEBBFB909EE5FEF62BDF22BC354FFAA6236C57922E07B74966ACID5DO" TargetMode="External"/><Relationship Id="rId4" Type="http://schemas.openxmlformats.org/officeDocument/2006/relationships/settings" Target="settings.xml"/><Relationship Id="rId9" Type="http://schemas.openxmlformats.org/officeDocument/2006/relationships/hyperlink" Target="http://www.gosuslugi.ru" TargetMode="External"/><Relationship Id="rId14" Type="http://schemas.openxmlformats.org/officeDocument/2006/relationships/hyperlink" Target="consultantplus://offline/ref=2F9262DDC7196A55F4BCAEA92D29945129F9698A93F50A09631C2647DC6509733B724F81F8DFA8BF0C58D9774631BAECCEDB32A66C4CC7I" TargetMode="External"/><Relationship Id="rId22"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3D1166-FB93-4B28-804A-D3ACD4A204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13240</Words>
  <Characters>75468</Characters>
  <Application>Microsoft Office Word</Application>
  <DocSecurity>0</DocSecurity>
  <Lines>628</Lines>
  <Paragraphs>177</Paragraphs>
  <ScaleCrop>false</ScaleCrop>
  <Company/>
  <LinksUpToDate>false</LinksUpToDate>
  <CharactersWithSpaces>88531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Анастасия Владимировна Науменко</dc:creator>
  <cp:lastModifiedBy>User</cp:lastModifiedBy>
  <cp:revision>4</cp:revision>
  <cp:lastPrinted>2024-03-08T09:49:00Z</cp:lastPrinted>
  <dcterms:created xsi:type="dcterms:W3CDTF">2024-03-10T07:28:00Z</dcterms:created>
  <dcterms:modified xsi:type="dcterms:W3CDTF">2024-03-11T16:43:00Z</dcterms:modified>
</cp:coreProperties>
</file>