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BFA" w:rsidRDefault="00284BFA" w:rsidP="00411410">
      <w:pPr>
        <w:tabs>
          <w:tab w:val="num" w:pos="720"/>
        </w:tabs>
        <w:spacing w:after="0" w:line="240" w:lineRule="auto"/>
        <w:ind w:right="-5"/>
        <w:jc w:val="both"/>
        <w:rPr>
          <w:rFonts w:ascii="Times New Roman" w:eastAsia="Times New Roman" w:hAnsi="Times New Roman"/>
          <w:sz w:val="20"/>
          <w:szCs w:val="20"/>
          <w:lang w:eastAsia="ru-RU"/>
        </w:rPr>
      </w:pPr>
    </w:p>
    <w:p w:rsidR="00550739" w:rsidRPr="006B46EF" w:rsidRDefault="00550739" w:rsidP="00550739">
      <w:pPr>
        <w:spacing w:after="0" w:line="240" w:lineRule="auto"/>
        <w:jc w:val="right"/>
        <w:rPr>
          <w:rFonts w:ascii="Times New Roman" w:hAnsi="Times New Roman"/>
          <w:bCs/>
          <w:sz w:val="28"/>
          <w:szCs w:val="28"/>
        </w:rPr>
      </w:pPr>
    </w:p>
    <w:p w:rsidR="00550739" w:rsidRPr="00A71E4E" w:rsidRDefault="003842E3" w:rsidP="00550739">
      <w:pPr>
        <w:keepNext/>
        <w:spacing w:after="0" w:line="360" w:lineRule="auto"/>
        <w:jc w:val="center"/>
        <w:outlineLvl w:val="0"/>
        <w:rPr>
          <w:rFonts w:ascii="Times New Roman" w:eastAsia="Times New Roman" w:hAnsi="Times New Roman"/>
          <w:b/>
          <w:sz w:val="28"/>
          <w:szCs w:val="20"/>
        </w:rPr>
      </w:pPr>
      <w:r>
        <w:rPr>
          <w:rFonts w:ascii="Times New Roman" w:eastAsia="Times New Roman" w:hAnsi="Times New Roman"/>
          <w:b/>
          <w:noProof/>
          <w:sz w:val="28"/>
          <w:szCs w:val="20"/>
          <w:lang w:eastAsia="ru-RU"/>
        </w:rPr>
        <w:drawing>
          <wp:inline distT="0" distB="0" distL="0" distR="0">
            <wp:extent cx="571500" cy="5905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590550"/>
                    </a:xfrm>
                    <a:prstGeom prst="rect">
                      <a:avLst/>
                    </a:prstGeom>
                    <a:noFill/>
                    <a:ln w="9525">
                      <a:noFill/>
                      <a:miter lim="800000"/>
                      <a:headEnd/>
                      <a:tailEnd/>
                    </a:ln>
                  </pic:spPr>
                </pic:pic>
              </a:graphicData>
            </a:graphic>
          </wp:inline>
        </w:drawing>
      </w:r>
    </w:p>
    <w:p w:rsidR="00550739" w:rsidRPr="00A71E4E" w:rsidRDefault="00550739" w:rsidP="00550739">
      <w:pPr>
        <w:keepNext/>
        <w:spacing w:after="0"/>
        <w:jc w:val="center"/>
        <w:outlineLvl w:val="0"/>
        <w:rPr>
          <w:rFonts w:ascii="Times New Roman" w:eastAsia="Times New Roman" w:hAnsi="Times New Roman"/>
          <w:b/>
          <w:sz w:val="28"/>
          <w:szCs w:val="20"/>
        </w:rPr>
      </w:pPr>
      <w:r w:rsidRPr="00A71E4E">
        <w:rPr>
          <w:rFonts w:ascii="Times New Roman" w:eastAsia="Times New Roman" w:hAnsi="Times New Roman"/>
          <w:b/>
          <w:sz w:val="28"/>
          <w:szCs w:val="20"/>
        </w:rPr>
        <w:t>АДМИНИСТРАЦИЯ                                                                             МУНИЦИПАЛЬНОГО ОБРАЗОВАНИЯ</w:t>
      </w:r>
    </w:p>
    <w:p w:rsidR="00550739" w:rsidRPr="00A71E4E" w:rsidRDefault="00550739" w:rsidP="00550739">
      <w:pPr>
        <w:spacing w:after="0"/>
        <w:jc w:val="center"/>
        <w:rPr>
          <w:rFonts w:ascii="Times New Roman" w:eastAsia="Times New Roman" w:hAnsi="Times New Roman"/>
          <w:b/>
          <w:sz w:val="28"/>
          <w:szCs w:val="28"/>
        </w:rPr>
      </w:pPr>
      <w:r w:rsidRPr="00A71E4E">
        <w:rPr>
          <w:rFonts w:ascii="Times New Roman" w:eastAsia="Times New Roman" w:hAnsi="Times New Roman"/>
          <w:b/>
          <w:bCs/>
          <w:sz w:val="28"/>
          <w:szCs w:val="28"/>
        </w:rPr>
        <w:t xml:space="preserve">ИССАДСКОЕ СЕЛЬСКОЕ ПОСЕЛЕНИЕ                                                  ВОЛХОВСКОГО МУНИЦИПАЛЬНОГО РАЙОНА                                  </w:t>
      </w:r>
      <w:r w:rsidRPr="00A71E4E">
        <w:rPr>
          <w:rFonts w:ascii="Times New Roman" w:eastAsia="Times New Roman" w:hAnsi="Times New Roman"/>
          <w:b/>
          <w:sz w:val="28"/>
          <w:szCs w:val="28"/>
        </w:rPr>
        <w:t>ЛЕНИНГРАДСКОЙ ОБЛАСТИ</w:t>
      </w:r>
    </w:p>
    <w:p w:rsidR="00550739" w:rsidRPr="00A71E4E" w:rsidRDefault="00550739" w:rsidP="00550739">
      <w:pPr>
        <w:keepNext/>
        <w:spacing w:after="60" w:line="240" w:lineRule="auto"/>
        <w:jc w:val="center"/>
        <w:outlineLvl w:val="2"/>
        <w:rPr>
          <w:rFonts w:ascii="Times New Roman" w:eastAsia="Times New Roman" w:hAnsi="Times New Roman"/>
          <w:bCs/>
          <w:sz w:val="28"/>
          <w:szCs w:val="28"/>
        </w:rPr>
      </w:pPr>
    </w:p>
    <w:p w:rsidR="00550739" w:rsidRPr="00A71E4E" w:rsidRDefault="00550739" w:rsidP="00550739">
      <w:pPr>
        <w:keepNext/>
        <w:spacing w:after="60" w:line="240" w:lineRule="auto"/>
        <w:jc w:val="center"/>
        <w:outlineLvl w:val="2"/>
        <w:rPr>
          <w:rFonts w:ascii="Times New Roman" w:eastAsia="Times New Roman" w:hAnsi="Times New Roman"/>
          <w:bCs/>
          <w:sz w:val="28"/>
          <w:szCs w:val="28"/>
        </w:rPr>
      </w:pPr>
      <w:r w:rsidRPr="00A71E4E">
        <w:rPr>
          <w:rFonts w:ascii="Times New Roman" w:eastAsia="Times New Roman" w:hAnsi="Times New Roman"/>
          <w:bCs/>
          <w:color w:val="FF0000"/>
          <w:sz w:val="28"/>
          <w:szCs w:val="28"/>
        </w:rPr>
        <w:t>ПРОЕКТ</w:t>
      </w:r>
      <w:r w:rsidRPr="00A71E4E">
        <w:rPr>
          <w:rFonts w:ascii="Times New Roman" w:eastAsia="Times New Roman" w:hAnsi="Times New Roman"/>
          <w:bCs/>
          <w:sz w:val="28"/>
          <w:szCs w:val="28"/>
        </w:rPr>
        <w:t xml:space="preserve"> ПОСТАНОВЛЕНИЕ</w:t>
      </w:r>
    </w:p>
    <w:p w:rsidR="00550739" w:rsidRPr="00A71E4E" w:rsidRDefault="00550739" w:rsidP="00550739">
      <w:pPr>
        <w:spacing w:after="0" w:line="240" w:lineRule="auto"/>
        <w:rPr>
          <w:rFonts w:ascii="Times New Roman" w:eastAsia="Times New Roman" w:hAnsi="Times New Roman"/>
          <w:sz w:val="28"/>
          <w:szCs w:val="28"/>
        </w:rPr>
      </w:pPr>
      <w:r>
        <w:rPr>
          <w:rFonts w:ascii="Times New Roman" w:eastAsia="Times New Roman" w:hAnsi="Times New Roman"/>
          <w:sz w:val="28"/>
          <w:szCs w:val="28"/>
        </w:rPr>
        <w:t>от       2024</w:t>
      </w:r>
      <w:r w:rsidRPr="00A71E4E">
        <w:rPr>
          <w:rFonts w:ascii="Times New Roman" w:eastAsia="Times New Roman" w:hAnsi="Times New Roman"/>
          <w:sz w:val="28"/>
          <w:szCs w:val="28"/>
        </w:rPr>
        <w:t xml:space="preserve"> г.                                                                                      № </w:t>
      </w:r>
    </w:p>
    <w:p w:rsidR="00550739" w:rsidRPr="00A71E4E" w:rsidRDefault="00550739" w:rsidP="00550739">
      <w:pPr>
        <w:spacing w:after="0" w:line="240" w:lineRule="auto"/>
        <w:jc w:val="center"/>
        <w:rPr>
          <w:rFonts w:ascii="Times New Roman" w:eastAsia="Times New Roman" w:hAnsi="Times New Roman"/>
          <w:bCs/>
          <w:sz w:val="28"/>
          <w:szCs w:val="28"/>
        </w:rPr>
      </w:pPr>
      <w:r w:rsidRPr="00A71E4E">
        <w:rPr>
          <w:rFonts w:ascii="Times New Roman" w:eastAsia="Times New Roman" w:hAnsi="Times New Roman"/>
          <w:bCs/>
          <w:sz w:val="28"/>
          <w:szCs w:val="28"/>
        </w:rPr>
        <w:t>Иссад</w:t>
      </w:r>
    </w:p>
    <w:p w:rsidR="00550739" w:rsidRPr="00A71E4E" w:rsidRDefault="00550739" w:rsidP="00550739">
      <w:pPr>
        <w:spacing w:after="0" w:line="240" w:lineRule="auto"/>
        <w:jc w:val="center"/>
        <w:rPr>
          <w:rFonts w:ascii="Times New Roman" w:eastAsia="Times New Roman" w:hAnsi="Times New Roman"/>
          <w:b/>
          <w:iCs/>
          <w:sz w:val="28"/>
        </w:rPr>
      </w:pPr>
    </w:p>
    <w:p w:rsidR="00550739" w:rsidRPr="00A71E4E" w:rsidRDefault="00550739" w:rsidP="00550739">
      <w:pPr>
        <w:spacing w:after="0" w:line="240" w:lineRule="auto"/>
        <w:jc w:val="center"/>
        <w:rPr>
          <w:rFonts w:ascii="Times New Roman" w:eastAsia="Times New Roman" w:hAnsi="Times New Roman"/>
          <w:b/>
          <w:iCs/>
          <w:sz w:val="28"/>
        </w:rPr>
      </w:pPr>
      <w:r w:rsidRPr="00A71E4E">
        <w:rPr>
          <w:rFonts w:ascii="Times New Roman" w:eastAsia="Times New Roman" w:hAnsi="Times New Roman"/>
          <w:b/>
          <w:iCs/>
          <w:sz w:val="28"/>
        </w:rPr>
        <w:t xml:space="preserve">Об утверждении административного регламента </w:t>
      </w:r>
    </w:p>
    <w:p w:rsidR="00550739" w:rsidRPr="00A71E4E" w:rsidRDefault="00550739" w:rsidP="00550739">
      <w:pPr>
        <w:spacing w:after="0" w:line="240" w:lineRule="auto"/>
        <w:jc w:val="center"/>
        <w:rPr>
          <w:rFonts w:ascii="Times New Roman" w:eastAsia="Times New Roman" w:hAnsi="Times New Roman"/>
          <w:b/>
          <w:iCs/>
          <w:sz w:val="28"/>
        </w:rPr>
      </w:pPr>
      <w:r w:rsidRPr="00A71E4E">
        <w:rPr>
          <w:rFonts w:ascii="Times New Roman" w:eastAsia="Times New Roman" w:hAnsi="Times New Roman"/>
          <w:b/>
          <w:iCs/>
          <w:sz w:val="28"/>
        </w:rPr>
        <w:t xml:space="preserve">по предоставлению муниципальной услуги </w:t>
      </w:r>
    </w:p>
    <w:p w:rsidR="00550739" w:rsidRDefault="00550739" w:rsidP="00550739">
      <w:pPr>
        <w:widowControl w:val="0"/>
        <w:suppressAutoHyphens/>
        <w:autoSpaceDE w:val="0"/>
        <w:spacing w:after="0" w:line="240" w:lineRule="auto"/>
        <w:ind w:firstLine="709"/>
        <w:contextualSpacing/>
        <w:jc w:val="center"/>
        <w:rPr>
          <w:rFonts w:ascii="Times New Roman" w:hAnsi="Times New Roman"/>
          <w:b/>
          <w:sz w:val="28"/>
          <w:szCs w:val="28"/>
          <w:lang w:eastAsia="ru-RU"/>
        </w:rPr>
      </w:pPr>
      <w:r w:rsidRPr="003767E6">
        <w:rPr>
          <w:rFonts w:ascii="Times New Roman" w:eastAsia="Times New Roman" w:hAnsi="Times New Roman"/>
          <w:b/>
          <w:bCs/>
          <w:color w:val="000000"/>
          <w:sz w:val="28"/>
          <w:szCs w:val="28"/>
          <w:lang w:eastAsia="zh-CN"/>
        </w:rPr>
        <w:t xml:space="preserve">«Предоставление разрешения (ордера) на </w:t>
      </w:r>
      <w:r w:rsidRPr="00550739">
        <w:rPr>
          <w:rFonts w:ascii="Times New Roman" w:hAnsi="Times New Roman"/>
          <w:b/>
          <w:sz w:val="28"/>
          <w:szCs w:val="28"/>
          <w:lang w:eastAsia="ru-RU"/>
        </w:rPr>
        <w:t>производство</w:t>
      </w:r>
    </w:p>
    <w:p w:rsidR="00550739" w:rsidRPr="003767E6" w:rsidRDefault="00550739" w:rsidP="00550739">
      <w:pPr>
        <w:widowControl w:val="0"/>
        <w:suppressAutoHyphens/>
        <w:autoSpaceDE w:val="0"/>
        <w:spacing w:after="0" w:line="240" w:lineRule="auto"/>
        <w:ind w:firstLine="709"/>
        <w:contextualSpacing/>
        <w:jc w:val="center"/>
        <w:rPr>
          <w:rFonts w:ascii="Times New Roman" w:eastAsia="Times New Roman" w:hAnsi="Times New Roman"/>
          <w:b/>
          <w:bCs/>
          <w:sz w:val="28"/>
          <w:szCs w:val="28"/>
          <w:lang w:eastAsia="zh-CN"/>
        </w:rPr>
      </w:pPr>
      <w:r w:rsidRPr="003767E6">
        <w:rPr>
          <w:rFonts w:ascii="Times New Roman" w:eastAsia="Times New Roman" w:hAnsi="Times New Roman"/>
          <w:b/>
          <w:bCs/>
          <w:color w:val="000000"/>
          <w:sz w:val="28"/>
          <w:szCs w:val="28"/>
          <w:lang w:eastAsia="zh-CN"/>
        </w:rPr>
        <w:t>земляных работ»</w:t>
      </w:r>
    </w:p>
    <w:p w:rsidR="00550739" w:rsidRPr="001B5618" w:rsidRDefault="00550739" w:rsidP="00550739">
      <w:pPr>
        <w:spacing w:after="0" w:line="240" w:lineRule="auto"/>
        <w:jc w:val="center"/>
        <w:rPr>
          <w:rFonts w:ascii="Times New Roman" w:eastAsia="Times New Roman" w:hAnsi="Times New Roman"/>
          <w:b/>
          <w:bCs/>
          <w:sz w:val="28"/>
          <w:szCs w:val="28"/>
          <w:lang w:eastAsia="ru-RU"/>
        </w:rPr>
      </w:pPr>
    </w:p>
    <w:p w:rsidR="00550739" w:rsidRPr="00A71E4E" w:rsidRDefault="00550739" w:rsidP="00550739">
      <w:pPr>
        <w:spacing w:after="0" w:line="240" w:lineRule="auto"/>
        <w:jc w:val="center"/>
        <w:rPr>
          <w:rFonts w:ascii="Times New Roman" w:eastAsia="Times New Roman" w:hAnsi="Times New Roman"/>
          <w:b/>
          <w:bCs/>
          <w:sz w:val="28"/>
          <w:szCs w:val="28"/>
        </w:rPr>
      </w:pPr>
    </w:p>
    <w:p w:rsidR="00550739" w:rsidRPr="00A71E4E" w:rsidRDefault="00550739" w:rsidP="00550739">
      <w:pPr>
        <w:spacing w:after="0" w:line="240" w:lineRule="auto"/>
        <w:ind w:firstLine="540"/>
        <w:jc w:val="both"/>
        <w:rPr>
          <w:rFonts w:ascii="Times New Roman" w:eastAsia="Times New Roman" w:hAnsi="Times New Roman"/>
          <w:sz w:val="28"/>
          <w:szCs w:val="28"/>
        </w:rPr>
      </w:pPr>
      <w:r w:rsidRPr="00A71E4E">
        <w:rPr>
          <w:rFonts w:ascii="Times New Roman" w:eastAsia="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ипризнании утратившими силу некоторых актов и отдельных положений актов Правительства Российской Федерации»,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 о с т а н о в л я ю:</w:t>
      </w:r>
    </w:p>
    <w:p w:rsidR="00550739" w:rsidRPr="00A71E4E" w:rsidRDefault="00550739" w:rsidP="00550739">
      <w:pPr>
        <w:spacing w:after="0" w:line="240" w:lineRule="auto"/>
        <w:ind w:firstLine="540"/>
        <w:jc w:val="both"/>
        <w:rPr>
          <w:rFonts w:ascii="Times New Roman" w:eastAsia="Times New Roman" w:hAnsi="Times New Roman"/>
          <w:sz w:val="28"/>
        </w:rPr>
      </w:pPr>
    </w:p>
    <w:p w:rsidR="00550739" w:rsidRDefault="00550739" w:rsidP="00550739">
      <w:pPr>
        <w:spacing w:after="0" w:line="240" w:lineRule="auto"/>
        <w:jc w:val="both"/>
        <w:rPr>
          <w:rFonts w:ascii="Times New Roman" w:eastAsia="Times New Roman" w:hAnsi="Times New Roman"/>
          <w:bCs/>
          <w:sz w:val="28"/>
          <w:szCs w:val="28"/>
        </w:rPr>
      </w:pPr>
      <w:r w:rsidRPr="00A71E4E">
        <w:rPr>
          <w:rFonts w:ascii="Times New Roman" w:eastAsia="Times New Roman" w:hAnsi="Times New Roman"/>
          <w:sz w:val="28"/>
        </w:rPr>
        <w:lastRenderedPageBreak/>
        <w:tab/>
        <w:t xml:space="preserve">1.Утвердить прилагаемый Административный регламент предоставления муниципальной услуги </w:t>
      </w:r>
      <w:r w:rsidRPr="00550739">
        <w:rPr>
          <w:rFonts w:ascii="Times New Roman" w:eastAsia="Times New Roman" w:hAnsi="Times New Roman"/>
          <w:bCs/>
          <w:iCs/>
          <w:sz w:val="28"/>
        </w:rPr>
        <w:t>«Предоставление разрешения (ордера) на производство земляных работ»</w:t>
      </w:r>
      <w:r w:rsidRPr="00A71E4E">
        <w:rPr>
          <w:rFonts w:ascii="Times New Roman" w:eastAsia="Times New Roman" w:hAnsi="Times New Roman"/>
          <w:bCs/>
          <w:sz w:val="28"/>
          <w:szCs w:val="28"/>
        </w:rPr>
        <w:t xml:space="preserve"> (Приложение № 1).</w:t>
      </w:r>
    </w:p>
    <w:p w:rsidR="00550739" w:rsidRPr="00550739" w:rsidRDefault="00550739" w:rsidP="00550739">
      <w:pPr>
        <w:widowControl w:val="0"/>
        <w:suppressAutoHyphens/>
        <w:autoSpaceDE w:val="0"/>
        <w:spacing w:after="0" w:line="240" w:lineRule="auto"/>
        <w:ind w:firstLine="709"/>
        <w:contextualSpacing/>
        <w:jc w:val="both"/>
        <w:rPr>
          <w:rFonts w:ascii="Times New Roman" w:eastAsia="Times New Roman" w:hAnsi="Times New Roman"/>
          <w:b/>
          <w:bCs/>
          <w:sz w:val="28"/>
          <w:szCs w:val="28"/>
          <w:lang w:eastAsia="zh-CN"/>
        </w:rPr>
      </w:pPr>
      <w:r>
        <w:rPr>
          <w:rFonts w:ascii="Times New Roman" w:eastAsia="Times New Roman" w:hAnsi="Times New Roman"/>
          <w:bCs/>
          <w:sz w:val="28"/>
          <w:szCs w:val="28"/>
        </w:rPr>
        <w:t>2.</w:t>
      </w:r>
      <w:r w:rsidRPr="00D749E8">
        <w:rPr>
          <w:rFonts w:ascii="Times New Roman" w:eastAsia="Times New Roman" w:hAnsi="Times New Roman"/>
          <w:bCs/>
          <w:sz w:val="28"/>
          <w:szCs w:val="28"/>
        </w:rPr>
        <w:t xml:space="preserve">Считать утратившим силу административный регламент по предоставлению муниципальной услуги «Об утверждении административного регламента по предоставлению муниципальной услуги </w:t>
      </w:r>
      <w:r w:rsidRPr="00550739">
        <w:rPr>
          <w:rFonts w:ascii="Times New Roman" w:eastAsia="Times New Roman" w:hAnsi="Times New Roman"/>
          <w:bCs/>
          <w:color w:val="000000"/>
          <w:sz w:val="28"/>
          <w:szCs w:val="28"/>
          <w:lang w:eastAsia="zh-CN"/>
        </w:rPr>
        <w:t xml:space="preserve">«Предоставление разрешения </w:t>
      </w:r>
      <w:r>
        <w:rPr>
          <w:rFonts w:ascii="Times New Roman" w:eastAsia="Times New Roman" w:hAnsi="Times New Roman"/>
          <w:bCs/>
          <w:color w:val="000000"/>
          <w:sz w:val="28"/>
          <w:szCs w:val="28"/>
          <w:lang w:eastAsia="zh-CN"/>
        </w:rPr>
        <w:t>на осуществление</w:t>
      </w:r>
      <w:r w:rsidRPr="00550739">
        <w:rPr>
          <w:rFonts w:ascii="Times New Roman" w:eastAsia="Times New Roman" w:hAnsi="Times New Roman"/>
          <w:bCs/>
          <w:color w:val="000000"/>
          <w:sz w:val="28"/>
          <w:szCs w:val="28"/>
          <w:lang w:eastAsia="zh-CN"/>
        </w:rPr>
        <w:t>земляных работ»</w:t>
      </w:r>
      <w:r w:rsidRPr="00D749E8">
        <w:rPr>
          <w:rFonts w:ascii="Times New Roman" w:eastAsia="Times New Roman" w:hAnsi="Times New Roman"/>
          <w:bCs/>
          <w:sz w:val="28"/>
          <w:szCs w:val="28"/>
        </w:rPr>
        <w:t>, утвержденный постановлениемадминистрации МО Иссадское сельское поселение Волховского муниципального района Ленинградской области от 2</w:t>
      </w:r>
      <w:r>
        <w:rPr>
          <w:rFonts w:ascii="Times New Roman" w:eastAsia="Times New Roman" w:hAnsi="Times New Roman"/>
          <w:bCs/>
          <w:sz w:val="28"/>
          <w:szCs w:val="28"/>
        </w:rPr>
        <w:t xml:space="preserve">3 ноября </w:t>
      </w:r>
      <w:r w:rsidRPr="00D749E8">
        <w:rPr>
          <w:rFonts w:ascii="Times New Roman" w:eastAsia="Times New Roman" w:hAnsi="Times New Roman"/>
          <w:bCs/>
          <w:sz w:val="28"/>
          <w:szCs w:val="28"/>
        </w:rPr>
        <w:t>202</w:t>
      </w:r>
      <w:r>
        <w:rPr>
          <w:rFonts w:ascii="Times New Roman" w:eastAsia="Times New Roman" w:hAnsi="Times New Roman"/>
          <w:bCs/>
          <w:sz w:val="28"/>
          <w:szCs w:val="28"/>
        </w:rPr>
        <w:t>2 №199</w:t>
      </w:r>
      <w:r w:rsidRPr="00D749E8">
        <w:rPr>
          <w:rFonts w:ascii="Times New Roman" w:eastAsia="Times New Roman" w:hAnsi="Times New Roman"/>
          <w:bCs/>
          <w:sz w:val="28"/>
          <w:szCs w:val="28"/>
        </w:rPr>
        <w:t>.</w:t>
      </w:r>
    </w:p>
    <w:p w:rsidR="00550739" w:rsidRPr="00A71E4E" w:rsidRDefault="00550739" w:rsidP="00550739">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ab/>
        <w:t>3</w:t>
      </w:r>
      <w:r w:rsidRPr="00A71E4E">
        <w:rPr>
          <w:rFonts w:ascii="Times New Roman" w:eastAsia="Times New Roman" w:hAnsi="Times New Roman"/>
          <w:bCs/>
          <w:sz w:val="28"/>
          <w:szCs w:val="28"/>
        </w:rPr>
        <w:t>.</w:t>
      </w:r>
      <w:r w:rsidRPr="00A71E4E">
        <w:rPr>
          <w:rFonts w:ascii="Times New Roman" w:eastAsia="Times New Roman" w:hAnsi="Times New Roman"/>
          <w:sz w:val="28"/>
          <w:szCs w:val="28"/>
        </w:rPr>
        <w:t xml:space="preserve">Опубликовать настоящее постановление </w:t>
      </w:r>
      <w:r w:rsidRPr="00A71E4E">
        <w:rPr>
          <w:rFonts w:ascii="Times New Roman" w:eastAsia="Times New Roman" w:hAnsi="Times New Roman"/>
          <w:bCs/>
          <w:sz w:val="28"/>
          <w:szCs w:val="28"/>
        </w:rPr>
        <w:t xml:space="preserve">в газете «Волховские огни» и разместить на официальном сайте Иссадского сельского поселения.                                                                    </w:t>
      </w:r>
      <w:r>
        <w:rPr>
          <w:rFonts w:ascii="Times New Roman" w:eastAsia="Times New Roman" w:hAnsi="Times New Roman"/>
          <w:bCs/>
          <w:sz w:val="28"/>
          <w:szCs w:val="28"/>
        </w:rPr>
        <w:tab/>
        <w:t>4</w:t>
      </w:r>
      <w:r w:rsidRPr="00A71E4E">
        <w:rPr>
          <w:rFonts w:ascii="Times New Roman" w:eastAsia="Times New Roman" w:hAnsi="Times New Roman"/>
          <w:bCs/>
          <w:sz w:val="28"/>
          <w:szCs w:val="28"/>
        </w:rPr>
        <w:t xml:space="preserve">. Постановление вступает в силу после его официального опубликования (обнародования).                   </w:t>
      </w:r>
    </w:p>
    <w:p w:rsidR="00550739" w:rsidRPr="00A71E4E" w:rsidRDefault="00550739" w:rsidP="00550739">
      <w:pPr>
        <w:spacing w:after="0" w:line="240" w:lineRule="auto"/>
        <w:jc w:val="both"/>
        <w:rPr>
          <w:rFonts w:ascii="Times New Roman" w:eastAsia="Times New Roman" w:hAnsi="Times New Roman"/>
          <w:sz w:val="28"/>
          <w:szCs w:val="28"/>
        </w:rPr>
      </w:pPr>
      <w:r>
        <w:rPr>
          <w:rFonts w:ascii="Times New Roman" w:eastAsia="Times New Roman" w:hAnsi="Times New Roman"/>
          <w:bCs/>
          <w:sz w:val="28"/>
          <w:szCs w:val="28"/>
        </w:rPr>
        <w:tab/>
        <w:t>5</w:t>
      </w:r>
      <w:r w:rsidRPr="00A71E4E">
        <w:rPr>
          <w:rFonts w:ascii="Times New Roman" w:eastAsia="Times New Roman" w:hAnsi="Times New Roman"/>
          <w:bCs/>
          <w:sz w:val="28"/>
          <w:szCs w:val="28"/>
        </w:rPr>
        <w:t>. Контроль за исполнением настоящего постановления оставляю за собой.</w:t>
      </w:r>
    </w:p>
    <w:p w:rsidR="00550739" w:rsidRPr="00A71E4E" w:rsidRDefault="00550739" w:rsidP="00550739">
      <w:pPr>
        <w:spacing w:after="0" w:line="240" w:lineRule="auto"/>
        <w:rPr>
          <w:rFonts w:ascii="Times New Roman" w:eastAsia="Times New Roman" w:hAnsi="Times New Roman"/>
          <w:sz w:val="28"/>
          <w:szCs w:val="28"/>
        </w:rPr>
      </w:pPr>
    </w:p>
    <w:p w:rsidR="00550739" w:rsidRPr="00A71E4E" w:rsidRDefault="00550739" w:rsidP="00550739">
      <w:pPr>
        <w:spacing w:after="0" w:line="240" w:lineRule="auto"/>
        <w:rPr>
          <w:rFonts w:ascii="Times New Roman" w:eastAsia="Times New Roman" w:hAnsi="Times New Roman"/>
          <w:sz w:val="28"/>
          <w:szCs w:val="28"/>
        </w:rPr>
      </w:pPr>
    </w:p>
    <w:p w:rsidR="00550739" w:rsidRPr="00A71E4E" w:rsidRDefault="00550739" w:rsidP="00550739">
      <w:pPr>
        <w:spacing w:after="0" w:line="240" w:lineRule="auto"/>
        <w:rPr>
          <w:rFonts w:ascii="Times New Roman" w:eastAsia="Times New Roman" w:hAnsi="Times New Roman"/>
          <w:sz w:val="28"/>
          <w:szCs w:val="28"/>
        </w:rPr>
      </w:pPr>
      <w:r w:rsidRPr="00A71E4E">
        <w:rPr>
          <w:rFonts w:ascii="Times New Roman" w:eastAsia="Times New Roman" w:hAnsi="Times New Roman"/>
          <w:sz w:val="28"/>
          <w:szCs w:val="28"/>
        </w:rPr>
        <w:t>Глава администрации                                                             Н.Б.Васильева</w:t>
      </w:r>
    </w:p>
    <w:p w:rsidR="00550739" w:rsidRPr="00A71E4E" w:rsidRDefault="00550739" w:rsidP="00550739">
      <w:pPr>
        <w:spacing w:after="0" w:line="240" w:lineRule="auto"/>
        <w:rPr>
          <w:rFonts w:ascii="Times New Roman" w:eastAsia="Times New Roman" w:hAnsi="Times New Roman"/>
          <w:sz w:val="28"/>
          <w:szCs w:val="28"/>
        </w:rPr>
      </w:pPr>
    </w:p>
    <w:p w:rsidR="00550739" w:rsidRPr="00A71E4E" w:rsidRDefault="00550739" w:rsidP="00550739">
      <w:pPr>
        <w:spacing w:after="0" w:line="240" w:lineRule="auto"/>
        <w:rPr>
          <w:rFonts w:ascii="Times New Roman" w:eastAsia="Times New Roman" w:hAnsi="Times New Roman"/>
          <w:sz w:val="28"/>
          <w:szCs w:val="28"/>
        </w:rPr>
      </w:pPr>
    </w:p>
    <w:p w:rsidR="00284BFA" w:rsidRDefault="00284BFA" w:rsidP="00411410">
      <w:pPr>
        <w:tabs>
          <w:tab w:val="num" w:pos="720"/>
        </w:tabs>
        <w:spacing w:after="0" w:line="240" w:lineRule="auto"/>
        <w:ind w:right="-5"/>
        <w:jc w:val="both"/>
        <w:rPr>
          <w:rFonts w:ascii="Times New Roman" w:eastAsia="Times New Roman" w:hAnsi="Times New Roman"/>
          <w:sz w:val="20"/>
          <w:szCs w:val="20"/>
          <w:lang w:eastAsia="ru-RU"/>
        </w:rPr>
      </w:pPr>
    </w:p>
    <w:p w:rsidR="003767E6" w:rsidRDefault="003767E6" w:rsidP="00411410">
      <w:pPr>
        <w:tabs>
          <w:tab w:val="num" w:pos="720"/>
        </w:tabs>
        <w:spacing w:after="0" w:line="240" w:lineRule="auto"/>
        <w:ind w:right="-5"/>
        <w:jc w:val="both"/>
        <w:rPr>
          <w:rFonts w:ascii="Times New Roman" w:eastAsia="Times New Roman" w:hAnsi="Times New Roman"/>
          <w:sz w:val="20"/>
          <w:szCs w:val="20"/>
          <w:lang w:eastAsia="ru-RU"/>
        </w:rPr>
      </w:pPr>
    </w:p>
    <w:p w:rsidR="003767E6" w:rsidRDefault="003767E6"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rsidR="00550739" w:rsidRDefault="00550739"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rsidR="00550739" w:rsidRDefault="00550739"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rsidR="00550739" w:rsidRDefault="00550739"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rsidR="00550739" w:rsidRDefault="00550739"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rsidR="00550739" w:rsidRDefault="00550739"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rsidR="00550739" w:rsidRDefault="00550739"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rsidR="00550739" w:rsidRDefault="00550739"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rsidR="00550739" w:rsidRDefault="00550739"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rsidR="00550739" w:rsidRDefault="00550739"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rsidR="00550739" w:rsidRDefault="00550739"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rsidR="00550739" w:rsidRDefault="00550739"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rsidR="00550739" w:rsidRDefault="00550739"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rsidR="00550739" w:rsidRDefault="00550739"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rsidR="00550739" w:rsidRDefault="00550739"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rsidR="00550739" w:rsidRDefault="00550739"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rsidR="00550739" w:rsidRDefault="00550739"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rsidR="00550739" w:rsidRDefault="00550739"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rsidR="00550739" w:rsidRDefault="00550739"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rsidR="00550739" w:rsidRDefault="00550739"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rsidR="00550739" w:rsidRDefault="00550739"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rsidR="00550739" w:rsidRDefault="00550739"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rsidR="00550739" w:rsidRPr="00A71E4E" w:rsidRDefault="00550739" w:rsidP="00550739">
      <w:pPr>
        <w:spacing w:after="0" w:line="240" w:lineRule="auto"/>
        <w:jc w:val="right"/>
        <w:rPr>
          <w:rFonts w:ascii="Times New Roman" w:eastAsia="Times New Roman" w:hAnsi="Times New Roman"/>
          <w:sz w:val="24"/>
          <w:szCs w:val="24"/>
        </w:rPr>
      </w:pPr>
      <w:r w:rsidRPr="00A71E4E">
        <w:rPr>
          <w:rFonts w:ascii="Times New Roman" w:eastAsia="Times New Roman" w:hAnsi="Times New Roman"/>
          <w:sz w:val="24"/>
          <w:szCs w:val="24"/>
        </w:rPr>
        <w:lastRenderedPageBreak/>
        <w:t xml:space="preserve">Приложение № 1         </w:t>
      </w:r>
    </w:p>
    <w:p w:rsidR="00550739" w:rsidRPr="00A71E4E" w:rsidRDefault="00550739" w:rsidP="00550739">
      <w:pPr>
        <w:spacing w:after="0" w:line="240" w:lineRule="auto"/>
        <w:jc w:val="right"/>
        <w:rPr>
          <w:rFonts w:ascii="Times New Roman" w:eastAsia="Times New Roman" w:hAnsi="Times New Roman"/>
          <w:sz w:val="24"/>
          <w:szCs w:val="24"/>
        </w:rPr>
      </w:pPr>
      <w:r w:rsidRPr="00A71E4E">
        <w:rPr>
          <w:rFonts w:ascii="Times New Roman" w:eastAsia="Times New Roman" w:hAnsi="Times New Roman"/>
          <w:sz w:val="24"/>
          <w:szCs w:val="24"/>
        </w:rPr>
        <w:t xml:space="preserve">                                                                                               к постановлению администрации </w:t>
      </w:r>
    </w:p>
    <w:p w:rsidR="00550739" w:rsidRPr="00A71E4E" w:rsidRDefault="00550739" w:rsidP="00550739">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Иссадского сельского поселения</w:t>
      </w:r>
    </w:p>
    <w:p w:rsidR="00550739" w:rsidRPr="00A71E4E" w:rsidRDefault="00550739" w:rsidP="00550739">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 от          2024 </w:t>
      </w:r>
      <w:r w:rsidRPr="00A71E4E">
        <w:rPr>
          <w:rFonts w:ascii="Times New Roman" w:eastAsia="Times New Roman" w:hAnsi="Times New Roman"/>
          <w:sz w:val="24"/>
          <w:szCs w:val="24"/>
        </w:rPr>
        <w:t xml:space="preserve"> № </w:t>
      </w:r>
    </w:p>
    <w:p w:rsidR="00550739" w:rsidRPr="003767E6" w:rsidRDefault="00550739"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rsidR="003767E6" w:rsidRPr="003767E6" w:rsidRDefault="003767E6"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rsidR="003767E6" w:rsidRPr="003767E6" w:rsidRDefault="003767E6" w:rsidP="003767E6">
      <w:pPr>
        <w:suppressAutoHyphens/>
        <w:autoSpaceDE w:val="0"/>
        <w:autoSpaceDN w:val="0"/>
        <w:adjustRightInd w:val="0"/>
        <w:spacing w:after="0" w:line="240" w:lineRule="auto"/>
        <w:jc w:val="center"/>
        <w:rPr>
          <w:rFonts w:ascii="Times New Roman" w:eastAsia="Times New Roman" w:hAnsi="Times New Roman"/>
          <w:b/>
          <w:bCs/>
          <w:sz w:val="28"/>
          <w:szCs w:val="28"/>
          <w:lang w:eastAsia="zh-CN"/>
        </w:rPr>
      </w:pPr>
      <w:r w:rsidRPr="003767E6">
        <w:rPr>
          <w:rFonts w:ascii="Times New Roman" w:eastAsia="Times New Roman" w:hAnsi="Times New Roman"/>
          <w:b/>
          <w:bCs/>
          <w:sz w:val="28"/>
          <w:szCs w:val="28"/>
          <w:lang w:eastAsia="zh-CN"/>
        </w:rPr>
        <w:t xml:space="preserve">Административный регламент </w:t>
      </w:r>
    </w:p>
    <w:p w:rsidR="003767E6" w:rsidRPr="003767E6" w:rsidRDefault="003767E6" w:rsidP="003767E6">
      <w:pPr>
        <w:suppressAutoHyphens/>
        <w:autoSpaceDE w:val="0"/>
        <w:autoSpaceDN w:val="0"/>
        <w:adjustRightInd w:val="0"/>
        <w:spacing w:after="0" w:line="240" w:lineRule="auto"/>
        <w:jc w:val="center"/>
        <w:rPr>
          <w:rFonts w:ascii="Times New Roman" w:eastAsia="Times New Roman" w:hAnsi="Times New Roman"/>
          <w:b/>
          <w:bCs/>
          <w:color w:val="000000"/>
          <w:sz w:val="28"/>
          <w:szCs w:val="28"/>
          <w:lang w:eastAsia="zh-CN"/>
        </w:rPr>
      </w:pPr>
      <w:r w:rsidRPr="003767E6">
        <w:rPr>
          <w:rFonts w:ascii="Times New Roman" w:eastAsia="Times New Roman" w:hAnsi="Times New Roman"/>
          <w:b/>
          <w:bCs/>
          <w:sz w:val="28"/>
          <w:szCs w:val="28"/>
          <w:lang w:eastAsia="zh-CN"/>
        </w:rPr>
        <w:t xml:space="preserve">предоставления муниципальной услуги </w:t>
      </w:r>
    </w:p>
    <w:p w:rsidR="003767E6" w:rsidRPr="003767E6" w:rsidRDefault="003767E6" w:rsidP="003767E6">
      <w:pPr>
        <w:widowControl w:val="0"/>
        <w:suppressAutoHyphens/>
        <w:autoSpaceDE w:val="0"/>
        <w:spacing w:after="0" w:line="240" w:lineRule="auto"/>
        <w:ind w:firstLine="709"/>
        <w:contextualSpacing/>
        <w:jc w:val="center"/>
        <w:rPr>
          <w:rFonts w:ascii="Times New Roman" w:eastAsia="Times New Roman" w:hAnsi="Times New Roman"/>
          <w:b/>
          <w:bCs/>
          <w:sz w:val="28"/>
          <w:szCs w:val="28"/>
          <w:lang w:eastAsia="zh-CN"/>
        </w:rPr>
      </w:pPr>
      <w:r w:rsidRPr="003767E6">
        <w:rPr>
          <w:rFonts w:ascii="Times New Roman" w:eastAsia="Times New Roman" w:hAnsi="Times New Roman"/>
          <w:b/>
          <w:bCs/>
          <w:color w:val="000000"/>
          <w:sz w:val="28"/>
          <w:szCs w:val="28"/>
          <w:lang w:eastAsia="zh-CN"/>
        </w:rPr>
        <w:t xml:space="preserve">«Предоставление разрешения (ордера) на </w:t>
      </w:r>
      <w:r w:rsidR="00B11C08" w:rsidRPr="00550739">
        <w:rPr>
          <w:rFonts w:ascii="Times New Roman" w:hAnsi="Times New Roman"/>
          <w:b/>
          <w:sz w:val="28"/>
          <w:szCs w:val="28"/>
          <w:lang w:eastAsia="ru-RU"/>
        </w:rPr>
        <w:t>производство</w:t>
      </w:r>
      <w:r w:rsidRPr="003767E6">
        <w:rPr>
          <w:rFonts w:ascii="Times New Roman" w:eastAsia="Times New Roman" w:hAnsi="Times New Roman"/>
          <w:b/>
          <w:bCs/>
          <w:color w:val="000000"/>
          <w:sz w:val="28"/>
          <w:szCs w:val="28"/>
          <w:lang w:eastAsia="zh-CN"/>
        </w:rPr>
        <w:t>земляных работ»</w:t>
      </w:r>
    </w:p>
    <w:p w:rsidR="003767E6" w:rsidRPr="003767E6" w:rsidRDefault="003767E6" w:rsidP="003767E6">
      <w:pPr>
        <w:widowControl w:val="0"/>
        <w:suppressAutoHyphens/>
        <w:autoSpaceDE w:val="0"/>
        <w:spacing w:after="0" w:line="240" w:lineRule="auto"/>
        <w:ind w:hanging="142"/>
        <w:contextualSpacing/>
        <w:jc w:val="center"/>
        <w:rPr>
          <w:rFonts w:ascii="Times New Roman" w:eastAsia="Times New Roman" w:hAnsi="Times New Roman"/>
          <w:b/>
          <w:bCs/>
          <w:sz w:val="28"/>
          <w:szCs w:val="28"/>
          <w:lang w:eastAsia="zh-CN"/>
        </w:rPr>
      </w:pPr>
    </w:p>
    <w:p w:rsidR="003767E6" w:rsidRPr="003767E6" w:rsidRDefault="003767E6" w:rsidP="003767E6">
      <w:pPr>
        <w:widowControl w:val="0"/>
        <w:numPr>
          <w:ilvl w:val="0"/>
          <w:numId w:val="14"/>
        </w:numPr>
        <w:suppressAutoHyphens/>
        <w:autoSpaceDE w:val="0"/>
        <w:spacing w:after="0" w:line="240" w:lineRule="auto"/>
        <w:contextualSpacing/>
        <w:jc w:val="center"/>
        <w:rPr>
          <w:rFonts w:ascii="Times New Roman" w:eastAsia="Times New Roman" w:hAnsi="Times New Roman"/>
          <w:b/>
          <w:bCs/>
          <w:sz w:val="28"/>
          <w:szCs w:val="28"/>
          <w:lang w:eastAsia="zh-CN"/>
        </w:rPr>
      </w:pPr>
      <w:r w:rsidRPr="003767E6">
        <w:rPr>
          <w:rFonts w:ascii="Times New Roman" w:eastAsia="Times New Roman" w:hAnsi="Times New Roman"/>
          <w:b/>
          <w:bCs/>
          <w:sz w:val="28"/>
          <w:szCs w:val="28"/>
          <w:lang w:eastAsia="zh-CN"/>
        </w:rPr>
        <w:t>Общие положения</w:t>
      </w:r>
    </w:p>
    <w:p w:rsidR="003767E6" w:rsidRPr="003767E6" w:rsidRDefault="003767E6" w:rsidP="003767E6">
      <w:pPr>
        <w:widowControl w:val="0"/>
        <w:suppressAutoHyphens/>
        <w:autoSpaceDE w:val="0"/>
        <w:spacing w:after="0" w:line="240" w:lineRule="auto"/>
        <w:ind w:left="-142"/>
        <w:contextualSpacing/>
        <w:jc w:val="center"/>
        <w:rPr>
          <w:rFonts w:ascii="Times New Roman" w:eastAsia="Times New Roman" w:hAnsi="Times New Roman"/>
          <w:b/>
          <w:bCs/>
          <w:sz w:val="28"/>
          <w:szCs w:val="28"/>
          <w:lang w:eastAsia="zh-CN"/>
        </w:rPr>
      </w:pPr>
    </w:p>
    <w:p w:rsidR="003767E6" w:rsidRPr="003767E6" w:rsidRDefault="003767E6" w:rsidP="003767E6">
      <w:pPr>
        <w:widowControl w:val="0"/>
        <w:suppressAutoHyphens/>
        <w:autoSpaceDE w:val="0"/>
        <w:spacing w:after="0" w:line="240" w:lineRule="auto"/>
        <w:jc w:val="both"/>
        <w:rPr>
          <w:rFonts w:ascii="Times New Roman" w:eastAsia="Times New Roman" w:hAnsi="Times New Roman"/>
          <w:spacing w:val="-4"/>
          <w:sz w:val="28"/>
          <w:szCs w:val="28"/>
          <w:lang w:eastAsia="zh-CN"/>
        </w:rPr>
      </w:pPr>
      <w:r w:rsidRPr="003767E6">
        <w:rPr>
          <w:rFonts w:ascii="Times New Roman" w:eastAsia="Times New Roman" w:hAnsi="Times New Roman"/>
          <w:sz w:val="28"/>
          <w:szCs w:val="28"/>
          <w:lang w:eastAsia="zh-CN"/>
        </w:rPr>
        <w:t xml:space="preserve">1.1. Наименование муниципальной услуги </w:t>
      </w:r>
      <w:r w:rsidRPr="003767E6">
        <w:rPr>
          <w:rFonts w:ascii="Times New Roman" w:eastAsia="Times New Roman" w:hAnsi="Times New Roman"/>
          <w:spacing w:val="-4"/>
          <w:sz w:val="28"/>
          <w:szCs w:val="28"/>
          <w:lang w:eastAsia="zh-CN"/>
        </w:rPr>
        <w:t>«</w:t>
      </w:r>
      <w:r w:rsidR="000C6061">
        <w:rPr>
          <w:rFonts w:ascii="Times New Roman" w:eastAsia="Times New Roman" w:hAnsi="Times New Roman"/>
          <w:spacing w:val="-4"/>
          <w:sz w:val="28"/>
          <w:szCs w:val="28"/>
          <w:lang w:eastAsia="zh-CN"/>
        </w:rPr>
        <w:t xml:space="preserve">Предоставление </w:t>
      </w:r>
      <w:r w:rsidR="002A5187" w:rsidRPr="003767E6">
        <w:rPr>
          <w:rFonts w:ascii="Times New Roman" w:eastAsia="Times New Roman" w:hAnsi="Times New Roman"/>
          <w:spacing w:val="-4"/>
          <w:sz w:val="28"/>
          <w:szCs w:val="28"/>
          <w:lang w:eastAsia="zh-CN"/>
        </w:rPr>
        <w:t xml:space="preserve">разрешения (ордера) на </w:t>
      </w:r>
      <w:r w:rsidR="00B11C08" w:rsidRPr="00550739">
        <w:rPr>
          <w:rFonts w:ascii="Times New Roman" w:hAnsi="Times New Roman"/>
          <w:sz w:val="28"/>
          <w:szCs w:val="28"/>
          <w:lang w:eastAsia="ru-RU"/>
        </w:rPr>
        <w:t>производство</w:t>
      </w:r>
      <w:r w:rsidR="002A5187" w:rsidRPr="003767E6">
        <w:rPr>
          <w:rFonts w:ascii="Times New Roman" w:eastAsia="Times New Roman" w:hAnsi="Times New Roman"/>
          <w:spacing w:val="-4"/>
          <w:sz w:val="28"/>
          <w:szCs w:val="28"/>
          <w:lang w:eastAsia="zh-CN"/>
        </w:rPr>
        <w:t>земляных работ</w:t>
      </w:r>
      <w:r w:rsidRPr="003767E6">
        <w:rPr>
          <w:rFonts w:ascii="Times New Roman" w:eastAsia="Times New Roman" w:hAnsi="Times New Roman"/>
          <w:spacing w:val="-4"/>
          <w:sz w:val="28"/>
          <w:szCs w:val="28"/>
          <w:lang w:eastAsia="zh-CN"/>
        </w:rPr>
        <w:t xml:space="preserve">». </w:t>
      </w:r>
    </w:p>
    <w:p w:rsidR="003767E6" w:rsidRPr="003767E6" w:rsidRDefault="003767E6" w:rsidP="003767E6">
      <w:pPr>
        <w:suppressAutoHyphens/>
        <w:autoSpaceDE w:val="0"/>
        <w:autoSpaceDN w:val="0"/>
        <w:adjustRightInd w:val="0"/>
        <w:spacing w:after="0" w:line="240" w:lineRule="auto"/>
        <w:ind w:firstLine="7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Административный регламент предоставления муниципальной услуги по </w:t>
      </w:r>
      <w:r w:rsidRPr="003767E6">
        <w:rPr>
          <w:rFonts w:ascii="Times New Roman" w:eastAsia="Times New Roman" w:hAnsi="Times New Roman"/>
          <w:color w:val="000000"/>
          <w:sz w:val="28"/>
          <w:szCs w:val="28"/>
        </w:rPr>
        <w:t xml:space="preserve">предоставлению разрешений на </w:t>
      </w:r>
      <w:r w:rsidR="00B11C08" w:rsidRPr="00550739">
        <w:rPr>
          <w:rFonts w:ascii="Times New Roman" w:hAnsi="Times New Roman"/>
          <w:sz w:val="28"/>
          <w:szCs w:val="28"/>
          <w:lang w:eastAsia="ru-RU"/>
        </w:rPr>
        <w:t>производство</w:t>
      </w:r>
      <w:r w:rsidRPr="003767E6">
        <w:rPr>
          <w:rFonts w:ascii="Times New Roman" w:eastAsia="Times New Roman" w:hAnsi="Times New Roman"/>
          <w:color w:val="000000"/>
          <w:sz w:val="28"/>
          <w:szCs w:val="28"/>
        </w:rPr>
        <w:t xml:space="preserve">земляных работ </w:t>
      </w:r>
      <w:r w:rsidRPr="003767E6">
        <w:rPr>
          <w:rFonts w:ascii="Times New Roman" w:eastAsia="Times New Roman" w:hAnsi="Times New Roman"/>
          <w:sz w:val="28"/>
          <w:szCs w:val="28"/>
          <w:lang w:eastAsia="zh-CN"/>
        </w:rPr>
        <w:t>(далее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3767E6" w:rsidRPr="003767E6" w:rsidRDefault="003767E6" w:rsidP="003767E6">
      <w:pPr>
        <w:suppressAutoHyphens/>
        <w:autoSpaceDE w:val="0"/>
        <w:autoSpaceDN w:val="0"/>
        <w:adjustRightInd w:val="0"/>
        <w:spacing w:after="0" w:line="240" w:lineRule="auto"/>
        <w:ind w:firstLine="7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Муниципальная услуга предоставляется в случае осуществления земляных работ при строительстве, реконструкции и ремонте сетей инженерно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аварийно – восстановительном ремонте</w:t>
      </w:r>
      <w:r w:rsidR="00094F52">
        <w:rPr>
          <w:rFonts w:ascii="Times New Roman" w:eastAsia="Times New Roman" w:hAnsi="Times New Roman"/>
          <w:sz w:val="28"/>
          <w:szCs w:val="28"/>
          <w:lang w:eastAsia="zh-CN"/>
        </w:rPr>
        <w:t>, проводимом на земельных участках, находящихся в муниципальной собственности</w:t>
      </w:r>
      <w:r w:rsidRPr="003767E6">
        <w:rPr>
          <w:rFonts w:ascii="Times New Roman" w:eastAsia="Times New Roman" w:hAnsi="Times New Roman"/>
          <w:sz w:val="28"/>
          <w:szCs w:val="28"/>
          <w:lang w:eastAsia="zh-CN"/>
        </w:rPr>
        <w:t xml:space="preserve"> на территории </w:t>
      </w:r>
      <w:r w:rsidR="00E502EF">
        <w:rPr>
          <w:rFonts w:ascii="Times New Roman" w:eastAsia="Times New Roman" w:hAnsi="Times New Roman"/>
          <w:sz w:val="28"/>
          <w:szCs w:val="28"/>
          <w:lang w:eastAsia="zh-CN"/>
        </w:rPr>
        <w:t>Иссадского сельского поселения Волховского муниципального района Ленинградской области</w:t>
      </w:r>
      <w:r w:rsidRPr="003767E6">
        <w:rPr>
          <w:rFonts w:ascii="Times New Roman" w:eastAsia="Times New Roman" w:hAnsi="Times New Roman"/>
          <w:sz w:val="28"/>
          <w:szCs w:val="28"/>
          <w:lang w:eastAsia="zh-CN"/>
        </w:rPr>
        <w:t>и продлении сроков осуществления земляных работ.</w:t>
      </w:r>
    </w:p>
    <w:p w:rsidR="003767E6" w:rsidRPr="003767E6" w:rsidRDefault="003767E6"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1.2. Заявителями, имеющими право на получение муниципальной услуги </w:t>
      </w:r>
      <w:r w:rsidRPr="003767E6">
        <w:rPr>
          <w:rFonts w:ascii="Times New Roman" w:eastAsia="Times New Roman" w:hAnsi="Times New Roman"/>
          <w:sz w:val="28"/>
          <w:szCs w:val="28"/>
          <w:lang w:eastAsia="ru-RU"/>
        </w:rPr>
        <w:t xml:space="preserve">(далее - заявители), </w:t>
      </w:r>
      <w:r w:rsidRPr="003767E6">
        <w:rPr>
          <w:rFonts w:ascii="Times New Roman" w:eastAsia="Times New Roman" w:hAnsi="Times New Roman"/>
          <w:sz w:val="28"/>
          <w:szCs w:val="28"/>
          <w:lang w:eastAsia="zh-CN"/>
        </w:rPr>
        <w:t xml:space="preserve">являются: </w:t>
      </w:r>
    </w:p>
    <w:p w:rsidR="003767E6" w:rsidRPr="003767E6" w:rsidRDefault="003767E6"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юридические лица</w:t>
      </w:r>
      <w:r w:rsidR="00514FE4" w:rsidRPr="00E502EF">
        <w:rPr>
          <w:rFonts w:ascii="Times New Roman" w:eastAsia="Times New Roman" w:hAnsi="Times New Roman"/>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E502EF">
        <w:rPr>
          <w:rFonts w:ascii="Times New Roman" w:eastAsia="Times New Roman" w:hAnsi="Times New Roman"/>
          <w:sz w:val="28"/>
          <w:szCs w:val="28"/>
          <w:lang w:eastAsia="ru-RU"/>
        </w:rPr>
        <w:t>;</w:t>
      </w:r>
    </w:p>
    <w:p w:rsidR="003767E6" w:rsidRPr="003767E6" w:rsidRDefault="003767E6"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8"/>
          <w:szCs w:val="28"/>
          <w:highlight w:val="cyan"/>
          <w:lang w:eastAsia="ru-RU"/>
        </w:rPr>
      </w:pPr>
      <w:r w:rsidRPr="003767E6">
        <w:rPr>
          <w:rFonts w:ascii="Times New Roman" w:eastAsia="Times New Roman" w:hAnsi="Times New Roman"/>
          <w:sz w:val="28"/>
          <w:szCs w:val="28"/>
          <w:lang w:eastAsia="ru-RU"/>
        </w:rPr>
        <w:t>- физические лица, в том числе зарегистрированные в качестве индивидуальных предпринимателей;</w:t>
      </w:r>
    </w:p>
    <w:p w:rsidR="003767E6" w:rsidRPr="003767E6" w:rsidRDefault="003767E6"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lastRenderedPageBreak/>
        <w:t>Представлять интересы заявителя имеют право:</w:t>
      </w:r>
    </w:p>
    <w:p w:rsidR="003767E6" w:rsidRPr="003767E6" w:rsidRDefault="003767E6"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от имени физических лиц, в том числе зарегистрированных в качестве индивидуальных предпринимателей:</w:t>
      </w:r>
    </w:p>
    <w:p w:rsidR="003767E6" w:rsidRPr="003767E6" w:rsidRDefault="003767E6"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представители, действующие в силу полномочий, основанных на доверенности, </w:t>
      </w:r>
      <w:r w:rsidRPr="003767E6">
        <w:rPr>
          <w:rFonts w:ascii="Times New Roman" w:eastAsia="Times New Roman" w:hAnsi="Times New Roman"/>
          <w:sz w:val="28"/>
          <w:szCs w:val="28"/>
          <w:lang w:eastAsia="zh-CN"/>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3767E6">
        <w:rPr>
          <w:rFonts w:ascii="Times New Roman" w:eastAsia="Times New Roman" w:hAnsi="Times New Roman"/>
          <w:sz w:val="28"/>
          <w:szCs w:val="28"/>
          <w:lang w:eastAsia="ru-RU"/>
        </w:rPr>
        <w:t>;</w:t>
      </w:r>
    </w:p>
    <w:p w:rsidR="003767E6" w:rsidRPr="003767E6" w:rsidRDefault="003767E6"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от имени юридических лиц:</w:t>
      </w:r>
    </w:p>
    <w:p w:rsidR="003767E6" w:rsidRPr="003767E6" w:rsidRDefault="003767E6"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представители, действующие в соответствии с законом или учредительными документами от имени заявителя без доверенности;</w:t>
      </w:r>
    </w:p>
    <w:p w:rsidR="003767E6" w:rsidRPr="003767E6" w:rsidRDefault="003767E6"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представители, действующие от имени заявителя в силу полномочий на основании доверенности или договора.</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1.2.1. Муниципальную услугу предоставляет администрация </w:t>
      </w:r>
      <w:r w:rsidR="000C10B2">
        <w:rPr>
          <w:rFonts w:ascii="Times New Roman" w:eastAsia="Times New Roman" w:hAnsi="Times New Roman"/>
          <w:sz w:val="28"/>
          <w:szCs w:val="28"/>
          <w:lang w:eastAsia="zh-CN"/>
        </w:rPr>
        <w:t xml:space="preserve">МО </w:t>
      </w:r>
      <w:r w:rsidR="00E502EF">
        <w:rPr>
          <w:rFonts w:ascii="Times New Roman" w:eastAsia="Times New Roman" w:hAnsi="Times New Roman"/>
          <w:sz w:val="28"/>
          <w:szCs w:val="28"/>
          <w:lang w:eastAsia="zh-CN"/>
        </w:rPr>
        <w:t>Иссадско</w:t>
      </w:r>
      <w:r w:rsidR="000C10B2">
        <w:rPr>
          <w:rFonts w:ascii="Times New Roman" w:eastAsia="Times New Roman" w:hAnsi="Times New Roman"/>
          <w:sz w:val="28"/>
          <w:szCs w:val="28"/>
          <w:lang w:eastAsia="zh-CN"/>
        </w:rPr>
        <w:t>е</w:t>
      </w:r>
      <w:r w:rsidR="00E502EF">
        <w:rPr>
          <w:rFonts w:ascii="Times New Roman" w:eastAsia="Times New Roman" w:hAnsi="Times New Roman"/>
          <w:sz w:val="28"/>
          <w:szCs w:val="28"/>
          <w:lang w:eastAsia="zh-CN"/>
        </w:rPr>
        <w:t xml:space="preserve"> сельско</w:t>
      </w:r>
      <w:r w:rsidR="000C10B2">
        <w:rPr>
          <w:rFonts w:ascii="Times New Roman" w:eastAsia="Times New Roman" w:hAnsi="Times New Roman"/>
          <w:sz w:val="28"/>
          <w:szCs w:val="28"/>
          <w:lang w:eastAsia="zh-CN"/>
        </w:rPr>
        <w:t>е</w:t>
      </w:r>
      <w:r w:rsidR="00E502EF">
        <w:rPr>
          <w:rFonts w:ascii="Times New Roman" w:eastAsia="Times New Roman" w:hAnsi="Times New Roman"/>
          <w:sz w:val="28"/>
          <w:szCs w:val="28"/>
          <w:lang w:eastAsia="zh-CN"/>
        </w:rPr>
        <w:t xml:space="preserve"> поселени</w:t>
      </w:r>
      <w:r w:rsidR="000C10B2">
        <w:rPr>
          <w:rFonts w:ascii="Times New Roman" w:eastAsia="Times New Roman" w:hAnsi="Times New Roman"/>
          <w:sz w:val="28"/>
          <w:szCs w:val="28"/>
          <w:lang w:eastAsia="zh-CN"/>
        </w:rPr>
        <w:t>е</w:t>
      </w:r>
      <w:r w:rsidR="00E502EF">
        <w:rPr>
          <w:rFonts w:ascii="Times New Roman" w:eastAsia="Times New Roman" w:hAnsi="Times New Roman"/>
          <w:sz w:val="28"/>
          <w:szCs w:val="28"/>
          <w:lang w:eastAsia="zh-CN"/>
        </w:rPr>
        <w:t xml:space="preserve"> Волховского</w:t>
      </w:r>
      <w:r w:rsidRPr="003767E6">
        <w:rPr>
          <w:rFonts w:ascii="Times New Roman" w:eastAsia="Times New Roman" w:hAnsi="Times New Roman"/>
          <w:sz w:val="28"/>
          <w:szCs w:val="28"/>
          <w:lang w:eastAsia="zh-CN"/>
        </w:rPr>
        <w:t xml:space="preserve"> муниципального района Ленинградской области (далее - Администрация). </w:t>
      </w:r>
    </w:p>
    <w:p w:rsidR="003767E6" w:rsidRPr="003767E6" w:rsidRDefault="003767E6" w:rsidP="003767E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Оказание муниципальной услуги осуществляется </w:t>
      </w:r>
      <w:r w:rsidRPr="003767E6">
        <w:rPr>
          <w:rFonts w:ascii="Times New Roman" w:eastAsia="Times New Roman" w:hAnsi="Times New Roman"/>
          <w:color w:val="000000"/>
          <w:sz w:val="28"/>
          <w:szCs w:val="28"/>
          <w:lang w:eastAsia="zh-CN"/>
        </w:rPr>
        <w:t>в предоставлении</w:t>
      </w:r>
      <w:r w:rsidRPr="003767E6">
        <w:rPr>
          <w:rFonts w:ascii="Times New Roman" w:eastAsia="Times New Roman" w:hAnsi="Times New Roman"/>
          <w:sz w:val="28"/>
          <w:szCs w:val="28"/>
          <w:lang w:eastAsia="zh-CN"/>
        </w:rPr>
        <w:t xml:space="preserve">, продлении, закрытии (исполнении) разрешения (ордера) </w:t>
      </w:r>
      <w:r w:rsidRPr="003767E6">
        <w:rPr>
          <w:rFonts w:ascii="Times New Roman" w:eastAsia="Times New Roman" w:hAnsi="Times New Roman"/>
          <w:sz w:val="28"/>
          <w:szCs w:val="28"/>
          <w:shd w:val="clear" w:color="auto" w:fill="FBFCFD"/>
          <w:lang w:eastAsia="zh-CN"/>
        </w:rPr>
        <w:t xml:space="preserve">на </w:t>
      </w:r>
      <w:r w:rsidR="00B11C08" w:rsidRPr="00E502EF">
        <w:rPr>
          <w:rFonts w:ascii="Times New Roman" w:hAnsi="Times New Roman"/>
          <w:sz w:val="28"/>
          <w:szCs w:val="28"/>
          <w:lang w:eastAsia="ru-RU"/>
        </w:rPr>
        <w:t>производство</w:t>
      </w:r>
      <w:r w:rsidRPr="003767E6">
        <w:rPr>
          <w:rFonts w:ascii="Times New Roman" w:eastAsia="Times New Roman" w:hAnsi="Times New Roman"/>
          <w:sz w:val="28"/>
          <w:szCs w:val="28"/>
          <w:shd w:val="clear" w:color="auto" w:fill="FBFCFD"/>
          <w:lang w:eastAsia="zh-CN"/>
        </w:rPr>
        <w:t xml:space="preserve"> земляных работ, представляющим собой документ, дающий право осуществлять производство земляных работ, их продление и закрытие </w:t>
      </w:r>
      <w:r w:rsidRPr="003767E6">
        <w:rPr>
          <w:rFonts w:ascii="Times New Roman" w:eastAsia="Times New Roman" w:hAnsi="Times New Roman"/>
          <w:sz w:val="28"/>
          <w:szCs w:val="28"/>
          <w:lang w:eastAsia="zh-CN"/>
        </w:rPr>
        <w:t>(исполнение)</w:t>
      </w:r>
      <w:r w:rsidRPr="003767E6">
        <w:rPr>
          <w:rFonts w:ascii="Times New Roman" w:eastAsia="Times New Roman" w:hAnsi="Times New Roman"/>
          <w:sz w:val="28"/>
          <w:szCs w:val="28"/>
          <w:shd w:val="clear" w:color="auto" w:fill="FBFCFD"/>
          <w:lang w:eastAsia="zh-CN"/>
        </w:rPr>
        <w:t>при производстве работ, предусмотренных в абзаце третьем пункта 1.1. настоящего административного регламента</w:t>
      </w:r>
      <w:r w:rsidRPr="003767E6">
        <w:rPr>
          <w:rFonts w:ascii="Times New Roman" w:eastAsia="Times New Roman" w:hAnsi="Times New Roman"/>
          <w:sz w:val="28"/>
          <w:szCs w:val="28"/>
          <w:lang w:eastAsia="zh-CN"/>
        </w:rPr>
        <w:t>.</w:t>
      </w:r>
    </w:p>
    <w:p w:rsidR="003767E6" w:rsidRPr="003767E6" w:rsidRDefault="003767E6" w:rsidP="003767E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1.2.2.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3767E6" w:rsidRPr="003767E6" w:rsidRDefault="003767E6" w:rsidP="003767E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1.2.3. 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rsidR="003767E6" w:rsidRPr="003767E6" w:rsidRDefault="003767E6" w:rsidP="003767E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1.2.3.1.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3767E6" w:rsidRPr="003767E6" w:rsidRDefault="003767E6" w:rsidP="003767E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1.2.3.2.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3767E6" w:rsidRPr="003767E6" w:rsidRDefault="003767E6" w:rsidP="003767E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1.2.3.3. </w:t>
      </w:r>
      <w:r w:rsidR="003139C6">
        <w:rPr>
          <w:rFonts w:ascii="Times New Roman" w:eastAsia="Times New Roman" w:hAnsi="Times New Roman"/>
          <w:sz w:val="28"/>
          <w:szCs w:val="28"/>
          <w:lang w:eastAsia="ru-RU"/>
        </w:rPr>
        <w:t xml:space="preserve"> инженерные </w:t>
      </w:r>
      <w:r w:rsidRPr="003767E6">
        <w:rPr>
          <w:rFonts w:ascii="Times New Roman" w:eastAsia="Times New Roman" w:hAnsi="Times New Roman"/>
          <w:sz w:val="28"/>
          <w:szCs w:val="28"/>
          <w:lang w:eastAsia="ru-RU"/>
        </w:rPr>
        <w:t xml:space="preserve"> изыскания;</w:t>
      </w:r>
    </w:p>
    <w:p w:rsidR="003767E6" w:rsidRPr="003767E6" w:rsidRDefault="003767E6" w:rsidP="003767E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1.2.3.4.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3767E6" w:rsidRPr="003767E6" w:rsidRDefault="003767E6" w:rsidP="003767E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1.2.3.5. размещение и установка объектов, в том числе некапитальных объектов</w:t>
      </w:r>
      <w:r w:rsidR="000C10B2">
        <w:rPr>
          <w:rFonts w:ascii="Times New Roman" w:eastAsia="Times New Roman" w:hAnsi="Times New Roman"/>
          <w:sz w:val="28"/>
          <w:szCs w:val="28"/>
          <w:lang w:eastAsia="ru-RU"/>
        </w:rPr>
        <w:t xml:space="preserve"> на</w:t>
      </w:r>
      <w:r w:rsidRPr="003767E6">
        <w:rPr>
          <w:rFonts w:ascii="Times New Roman" w:eastAsia="Times New Roman" w:hAnsi="Times New Roman"/>
          <w:sz w:val="28"/>
          <w:szCs w:val="28"/>
          <w:lang w:eastAsia="ru-RU"/>
        </w:rPr>
        <w:t xml:space="preserve"> земельных участках, находящихся </w:t>
      </w:r>
      <w:r w:rsidR="000C10B2">
        <w:rPr>
          <w:rFonts w:ascii="Times New Roman" w:eastAsia="Times New Roman" w:hAnsi="Times New Roman"/>
          <w:sz w:val="28"/>
          <w:szCs w:val="28"/>
          <w:lang w:eastAsia="ru-RU"/>
        </w:rPr>
        <w:t>в</w:t>
      </w:r>
      <w:r w:rsidRPr="003767E6">
        <w:rPr>
          <w:rFonts w:ascii="Times New Roman" w:eastAsia="Times New Roman" w:hAnsi="Times New Roman"/>
          <w:sz w:val="28"/>
          <w:szCs w:val="28"/>
          <w:lang w:eastAsia="ru-RU"/>
        </w:rPr>
        <w:t xml:space="preserve"> муниципальной собственности, размещение которых может осуществляться без предоставления земельных участков и установления сервитутов;</w:t>
      </w:r>
    </w:p>
    <w:p w:rsidR="003767E6" w:rsidRPr="003767E6" w:rsidRDefault="003767E6" w:rsidP="003767E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1.2.3.6. аварийно-восстановительный ремонт сетей инженерно-технического обеспечения, сооружений;</w:t>
      </w:r>
    </w:p>
    <w:p w:rsidR="003767E6" w:rsidRPr="003767E6" w:rsidRDefault="003767E6" w:rsidP="003767E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lastRenderedPageBreak/>
        <w:t>1.2.3.7.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3767E6" w:rsidRPr="003767E6" w:rsidRDefault="003767E6" w:rsidP="003767E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1.2.3.8. </w:t>
      </w:r>
      <w:r w:rsidR="00273ACB">
        <w:rPr>
          <w:rFonts w:ascii="Times New Roman" w:eastAsia="Times New Roman" w:hAnsi="Times New Roman"/>
          <w:sz w:val="28"/>
          <w:szCs w:val="28"/>
          <w:lang w:eastAsia="ru-RU"/>
        </w:rPr>
        <w:t>п</w:t>
      </w:r>
      <w:r w:rsidR="00273ACB" w:rsidRPr="00273ACB">
        <w:rPr>
          <w:rFonts w:ascii="Times New Roman" w:eastAsia="Times New Roman" w:hAnsi="Times New Roman"/>
          <w:sz w:val="28"/>
          <w:szCs w:val="28"/>
          <w:lang w:eastAsia="ru-RU"/>
        </w:rPr>
        <w:t xml:space="preserve">роведение работ по сохранению объектов культурного наследия (в том числе, </w:t>
      </w:r>
      <w:r w:rsidRPr="003767E6">
        <w:rPr>
          <w:rFonts w:ascii="Times New Roman" w:eastAsia="Times New Roman" w:hAnsi="Times New Roman"/>
          <w:sz w:val="28"/>
          <w:szCs w:val="28"/>
          <w:lang w:eastAsia="ru-RU"/>
        </w:rPr>
        <w:t>проведение археологических полевых работ</w:t>
      </w:r>
      <w:r w:rsidR="00273ACB">
        <w:rPr>
          <w:rFonts w:ascii="Times New Roman" w:eastAsia="Times New Roman" w:hAnsi="Times New Roman"/>
          <w:sz w:val="28"/>
          <w:szCs w:val="28"/>
          <w:lang w:eastAsia="ru-RU"/>
        </w:rPr>
        <w:t>)</w:t>
      </w:r>
      <w:r w:rsidRPr="003767E6">
        <w:rPr>
          <w:rFonts w:ascii="Times New Roman" w:eastAsia="Times New Roman" w:hAnsi="Times New Roman"/>
          <w:sz w:val="28"/>
          <w:szCs w:val="28"/>
          <w:lang w:eastAsia="ru-RU"/>
        </w:rPr>
        <w:t>;</w:t>
      </w:r>
    </w:p>
    <w:p w:rsidR="003767E6" w:rsidRPr="003767E6" w:rsidRDefault="003767E6" w:rsidP="003767E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1.2.3.9. благоустройство </w:t>
      </w:r>
      <w:r w:rsidR="00DA5C59" w:rsidRPr="00DA5C59">
        <w:rPr>
          <w:rFonts w:ascii="Times New Roman" w:eastAsia="Times New Roman" w:hAnsi="Times New Roman"/>
          <w:sz w:val="28"/>
          <w:szCs w:val="28"/>
          <w:lang w:eastAsia="ru-RU"/>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w:t>
      </w:r>
      <w:r w:rsidRPr="003767E6">
        <w:rPr>
          <w:rFonts w:ascii="Times New Roman" w:eastAsia="Times New Roman" w:hAnsi="Times New Roman"/>
          <w:sz w:val="28"/>
          <w:szCs w:val="28"/>
          <w:lang w:eastAsia="ru-RU"/>
        </w:rPr>
        <w:t>и вертикальная планировка территорий, за исключением работ по посадке деревьев, кустарников, благоустройства газонов;</w:t>
      </w:r>
    </w:p>
    <w:p w:rsidR="003767E6" w:rsidRPr="003767E6" w:rsidRDefault="003767E6" w:rsidP="003767E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1.2.3.10. установка опор информационных и рекламных конструкций;</w:t>
      </w:r>
    </w:p>
    <w:p w:rsidR="003767E6" w:rsidRPr="003767E6" w:rsidRDefault="003767E6" w:rsidP="003767E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1.2.3.11. использование земельного участка, находящ</w:t>
      </w:r>
      <w:r w:rsidR="000C10B2">
        <w:rPr>
          <w:rFonts w:ascii="Times New Roman" w:eastAsia="Times New Roman" w:hAnsi="Times New Roman"/>
          <w:sz w:val="28"/>
          <w:szCs w:val="28"/>
          <w:lang w:eastAsia="ru-RU"/>
        </w:rPr>
        <w:t>егося</w:t>
      </w:r>
      <w:r w:rsidRPr="003767E6">
        <w:rPr>
          <w:rFonts w:ascii="Times New Roman" w:eastAsia="Times New Roman" w:hAnsi="Times New Roman"/>
          <w:sz w:val="28"/>
          <w:szCs w:val="28"/>
          <w:lang w:eastAsia="ru-RU"/>
        </w:rPr>
        <w:t xml:space="preserve"> в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3767E6" w:rsidRPr="003767E6" w:rsidRDefault="003767E6" w:rsidP="003767E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1.2.3.12. </w:t>
      </w:r>
      <w:r w:rsidR="00441A11">
        <w:rPr>
          <w:rFonts w:ascii="Times New Roman" w:eastAsia="Times New Roman" w:hAnsi="Times New Roman"/>
          <w:sz w:val="28"/>
          <w:szCs w:val="28"/>
          <w:lang w:eastAsia="ru-RU"/>
        </w:rPr>
        <w:t>с</w:t>
      </w:r>
      <w:r w:rsidR="00441A11" w:rsidRPr="003767E6">
        <w:rPr>
          <w:rFonts w:ascii="Times New Roman" w:eastAsia="Times New Roman" w:hAnsi="Times New Roman"/>
          <w:sz w:val="28"/>
          <w:szCs w:val="28"/>
          <w:lang w:eastAsia="ru-RU"/>
        </w:rPr>
        <w:t xml:space="preserve">троительство </w:t>
      </w:r>
      <w:r w:rsidRPr="003767E6">
        <w:rPr>
          <w:rFonts w:ascii="Times New Roman" w:eastAsia="Times New Roman" w:hAnsi="Times New Roman"/>
          <w:sz w:val="28"/>
          <w:szCs w:val="28"/>
          <w:lang w:eastAsia="ru-RU"/>
        </w:rPr>
        <w:t xml:space="preserve">объектов, предназначенных для транспортировки природного газа под давлением до 1,2 мегапаскаля включительно для целей газификации </w:t>
      </w:r>
      <w:r w:rsidR="00E502EF">
        <w:rPr>
          <w:rFonts w:ascii="Times New Roman" w:eastAsia="Times New Roman" w:hAnsi="Times New Roman"/>
          <w:sz w:val="28"/>
          <w:szCs w:val="28"/>
          <w:lang w:eastAsia="ru-RU"/>
        </w:rPr>
        <w:t xml:space="preserve">Иссадского сельского поселения </w:t>
      </w:r>
      <w:r w:rsidRPr="003767E6">
        <w:rPr>
          <w:rFonts w:ascii="Times New Roman" w:eastAsia="Times New Roman" w:hAnsi="Times New Roman"/>
          <w:sz w:val="28"/>
          <w:szCs w:val="28"/>
          <w:lang w:eastAsia="ru-RU"/>
        </w:rPr>
        <w:t>в рамках региональной программы газификации.</w:t>
      </w:r>
    </w:p>
    <w:p w:rsidR="003767E6" w:rsidRPr="003767E6" w:rsidRDefault="003767E6" w:rsidP="003767E6">
      <w:pPr>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1.3. Информация о месте нахождения Администрации,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3767E6" w:rsidRPr="003767E6" w:rsidRDefault="003767E6" w:rsidP="003767E6">
      <w:pPr>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на информационных стендах в местах предоставления муниципальной услуги (в доступном для заявителей месте); </w:t>
      </w:r>
    </w:p>
    <w:p w:rsidR="003767E6" w:rsidRPr="003767E6" w:rsidRDefault="003767E6" w:rsidP="003767E6">
      <w:pPr>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на сайте Администрации;</w:t>
      </w:r>
    </w:p>
    <w:p w:rsidR="003767E6" w:rsidRPr="003767E6" w:rsidRDefault="003767E6" w:rsidP="003767E6">
      <w:pPr>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3767E6" w:rsidRPr="003767E6" w:rsidRDefault="003767E6" w:rsidP="003767E6">
      <w:pPr>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3767E6">
        <w:rPr>
          <w:rFonts w:ascii="Times New Roman" w:eastAsia="Times New Roman" w:hAnsi="Times New Roman"/>
          <w:sz w:val="28"/>
          <w:szCs w:val="28"/>
          <w:lang w:eastAsia="ru-RU"/>
        </w:rPr>
        <w:t xml:space="preserve">www.gu.lenobl.ru/ </w:t>
      </w:r>
      <w:hyperlink r:id="rId9" w:history="1">
        <w:r w:rsidRPr="003767E6">
          <w:rPr>
            <w:rFonts w:ascii="Times New Roman" w:eastAsia="Times New Roman" w:hAnsi="Times New Roman"/>
            <w:sz w:val="28"/>
            <w:szCs w:val="28"/>
            <w:lang w:eastAsia="ru-RU"/>
          </w:rPr>
          <w:t>www.gosuslugi.ru</w:t>
        </w:r>
      </w:hyperlink>
      <w:r w:rsidRPr="003767E6">
        <w:rPr>
          <w:rFonts w:ascii="Times New Roman" w:eastAsia="Times New Roman" w:hAnsi="Times New Roman"/>
          <w:sz w:val="28"/>
          <w:szCs w:val="28"/>
          <w:lang w:eastAsia="ru-RU"/>
        </w:rPr>
        <w:t>.</w:t>
      </w:r>
    </w:p>
    <w:p w:rsidR="003767E6" w:rsidRPr="003767E6" w:rsidRDefault="003767E6" w:rsidP="003767E6">
      <w:pPr>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в государственной информационной системе «Реестр государственных и муниципальных услуг (функций) Ленинградской области» (далее - Реестр).</w:t>
      </w:r>
    </w:p>
    <w:p w:rsidR="003767E6" w:rsidRPr="003767E6" w:rsidRDefault="003767E6" w:rsidP="003767E6">
      <w:pPr>
        <w:spacing w:after="0" w:line="240" w:lineRule="auto"/>
        <w:ind w:firstLine="709"/>
        <w:jc w:val="both"/>
        <w:rPr>
          <w:rFonts w:ascii="Times New Roman" w:eastAsia="Times New Roman" w:hAnsi="Times New Roman"/>
          <w:sz w:val="28"/>
          <w:szCs w:val="28"/>
          <w:lang w:eastAsia="zh-CN"/>
        </w:rPr>
      </w:pPr>
    </w:p>
    <w:p w:rsidR="003767E6" w:rsidRPr="003767E6" w:rsidRDefault="003767E6" w:rsidP="003767E6">
      <w:pPr>
        <w:suppressAutoHyphens/>
        <w:spacing w:after="0" w:line="240" w:lineRule="auto"/>
        <w:contextualSpacing/>
        <w:jc w:val="center"/>
        <w:rPr>
          <w:rFonts w:ascii="Times New Roman" w:eastAsia="Times New Roman" w:hAnsi="Times New Roman"/>
          <w:sz w:val="28"/>
          <w:szCs w:val="28"/>
          <w:lang w:eastAsia="zh-CN"/>
        </w:rPr>
      </w:pPr>
      <w:r w:rsidRPr="003767E6">
        <w:rPr>
          <w:rFonts w:ascii="Times New Roman" w:eastAsia="Times New Roman" w:hAnsi="Times New Roman"/>
          <w:b/>
          <w:sz w:val="28"/>
          <w:szCs w:val="28"/>
          <w:lang w:eastAsia="zh-CN"/>
        </w:rPr>
        <w:t>2. Стандарт предоставления муниципальной услуги</w:t>
      </w:r>
    </w:p>
    <w:p w:rsidR="003767E6" w:rsidRPr="003767E6" w:rsidRDefault="003767E6" w:rsidP="003767E6">
      <w:pPr>
        <w:suppressAutoHyphens/>
        <w:spacing w:after="0" w:line="240" w:lineRule="auto"/>
        <w:ind w:firstLine="709"/>
        <w:contextualSpacing/>
        <w:jc w:val="both"/>
        <w:rPr>
          <w:rFonts w:ascii="Times New Roman" w:eastAsia="Times New Roman" w:hAnsi="Times New Roman"/>
          <w:sz w:val="28"/>
          <w:szCs w:val="28"/>
          <w:lang w:eastAsia="zh-CN"/>
        </w:rPr>
      </w:pP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lastRenderedPageBreak/>
        <w:t xml:space="preserve">2.1. Наименование муниципальной услуги: </w:t>
      </w:r>
      <w:r w:rsidRPr="003767E6">
        <w:rPr>
          <w:rFonts w:ascii="Times New Roman" w:eastAsia="Times New Roman" w:hAnsi="Times New Roman"/>
          <w:spacing w:val="-4"/>
          <w:sz w:val="28"/>
          <w:szCs w:val="28"/>
          <w:lang w:eastAsia="zh-CN"/>
        </w:rPr>
        <w:t xml:space="preserve">«Предоставление разрешения (ордера) на </w:t>
      </w:r>
      <w:r w:rsidR="00B11C08" w:rsidRPr="00130C11">
        <w:rPr>
          <w:rFonts w:ascii="Times New Roman" w:hAnsi="Times New Roman"/>
          <w:sz w:val="28"/>
          <w:szCs w:val="28"/>
          <w:lang w:eastAsia="ru-RU"/>
        </w:rPr>
        <w:t>производство</w:t>
      </w:r>
      <w:r w:rsidRPr="003767E6">
        <w:rPr>
          <w:rFonts w:ascii="Times New Roman" w:eastAsia="Times New Roman" w:hAnsi="Times New Roman"/>
          <w:spacing w:val="-4"/>
          <w:sz w:val="28"/>
          <w:szCs w:val="28"/>
          <w:lang w:eastAsia="zh-CN"/>
        </w:rPr>
        <w:t>земляных работ».</w:t>
      </w:r>
    </w:p>
    <w:p w:rsidR="00550739" w:rsidRPr="00781C60" w:rsidRDefault="003767E6" w:rsidP="00550739">
      <w:pPr>
        <w:spacing w:after="0" w:line="240" w:lineRule="auto"/>
        <w:ind w:firstLine="709"/>
        <w:jc w:val="both"/>
        <w:rPr>
          <w:rFonts w:ascii="Times New Roman" w:hAnsi="Times New Roman"/>
          <w:sz w:val="28"/>
          <w:szCs w:val="28"/>
        </w:rPr>
      </w:pPr>
      <w:r w:rsidRPr="003767E6">
        <w:rPr>
          <w:rFonts w:ascii="Times New Roman" w:eastAsia="Times New Roman" w:hAnsi="Times New Roman"/>
          <w:sz w:val="28"/>
          <w:szCs w:val="28"/>
          <w:lang w:eastAsia="zh-CN"/>
        </w:rPr>
        <w:t xml:space="preserve">2.2. </w:t>
      </w:r>
      <w:r w:rsidR="00550739" w:rsidRPr="00781C60">
        <w:rPr>
          <w:rFonts w:ascii="Times New Roman" w:hAnsi="Times New Roman"/>
          <w:sz w:val="28"/>
          <w:szCs w:val="28"/>
        </w:rPr>
        <w:t>Муниципальную услугу предоставляет администрация МО Иссадское сельское поселение Волховского муниципального района Ленинградской области.</w:t>
      </w:r>
    </w:p>
    <w:p w:rsidR="0054251A" w:rsidRPr="00130C11" w:rsidRDefault="0054251A" w:rsidP="0054251A">
      <w:pPr>
        <w:suppressAutoHyphens/>
        <w:spacing w:after="0" w:line="240" w:lineRule="auto"/>
        <w:ind w:firstLine="709"/>
        <w:jc w:val="both"/>
        <w:rPr>
          <w:rFonts w:ascii="Times New Roman" w:eastAsia="Times New Roman" w:hAnsi="Times New Roman"/>
          <w:sz w:val="28"/>
          <w:szCs w:val="28"/>
          <w:lang w:eastAsia="zh-CN"/>
        </w:rPr>
      </w:pPr>
      <w:bookmarkStart w:id="0" w:name="sub_1022"/>
      <w:r w:rsidRPr="00130C11">
        <w:rPr>
          <w:rFonts w:ascii="Times New Roman" w:eastAsia="Times New Roman" w:hAnsi="Times New Roman"/>
          <w:sz w:val="28"/>
          <w:szCs w:val="28"/>
          <w:lang w:eastAsia="zh-CN"/>
        </w:rPr>
        <w:t>Заявление на получение муниципальной услуги с комплектом документов принимаются:</w:t>
      </w:r>
    </w:p>
    <w:p w:rsidR="0054251A" w:rsidRPr="00130C11" w:rsidRDefault="0054251A" w:rsidP="0054251A">
      <w:pPr>
        <w:suppressAutoHyphens/>
        <w:spacing w:after="0" w:line="240" w:lineRule="auto"/>
        <w:ind w:firstLine="709"/>
        <w:jc w:val="both"/>
        <w:rPr>
          <w:rFonts w:ascii="Times New Roman" w:eastAsia="Times New Roman" w:hAnsi="Times New Roman"/>
          <w:sz w:val="28"/>
          <w:szCs w:val="28"/>
          <w:lang w:eastAsia="zh-CN"/>
        </w:rPr>
      </w:pPr>
      <w:r w:rsidRPr="00130C11">
        <w:rPr>
          <w:rFonts w:ascii="Times New Roman" w:eastAsia="Times New Roman" w:hAnsi="Times New Roman"/>
          <w:sz w:val="28"/>
          <w:szCs w:val="28"/>
          <w:lang w:eastAsia="zh-CN"/>
        </w:rPr>
        <w:t>1) при личной явке:</w:t>
      </w:r>
    </w:p>
    <w:p w:rsidR="0054251A" w:rsidRPr="00130C11" w:rsidRDefault="0054251A" w:rsidP="0054251A">
      <w:pPr>
        <w:suppressAutoHyphens/>
        <w:spacing w:after="0" w:line="240" w:lineRule="auto"/>
        <w:ind w:firstLine="709"/>
        <w:jc w:val="both"/>
        <w:rPr>
          <w:rFonts w:ascii="Times New Roman" w:eastAsia="Times New Roman" w:hAnsi="Times New Roman"/>
          <w:sz w:val="28"/>
          <w:szCs w:val="28"/>
          <w:lang w:eastAsia="zh-CN"/>
        </w:rPr>
      </w:pPr>
      <w:r w:rsidRPr="00130C11">
        <w:rPr>
          <w:rFonts w:ascii="Times New Roman" w:eastAsia="Times New Roman" w:hAnsi="Times New Roman"/>
          <w:sz w:val="28"/>
          <w:szCs w:val="28"/>
          <w:lang w:eastAsia="zh-CN"/>
        </w:rPr>
        <w:t>ОМСУ;</w:t>
      </w:r>
    </w:p>
    <w:p w:rsidR="0054251A" w:rsidRPr="00130C11" w:rsidRDefault="0054251A" w:rsidP="0054251A">
      <w:pPr>
        <w:suppressAutoHyphens/>
        <w:spacing w:after="0" w:line="240" w:lineRule="auto"/>
        <w:ind w:firstLine="709"/>
        <w:jc w:val="both"/>
        <w:rPr>
          <w:rFonts w:ascii="Times New Roman" w:eastAsia="Times New Roman" w:hAnsi="Times New Roman"/>
          <w:sz w:val="28"/>
          <w:szCs w:val="28"/>
          <w:lang w:eastAsia="zh-CN"/>
        </w:rPr>
      </w:pPr>
      <w:r w:rsidRPr="00130C11">
        <w:rPr>
          <w:rFonts w:ascii="Times New Roman" w:eastAsia="Times New Roman" w:hAnsi="Times New Roman"/>
          <w:sz w:val="28"/>
          <w:szCs w:val="28"/>
          <w:lang w:eastAsia="zh-CN"/>
        </w:rPr>
        <w:t>в филиалах, отделах, удаленных рабочих местах ГБУ ЛО «МФЦ»;</w:t>
      </w:r>
    </w:p>
    <w:p w:rsidR="0054251A" w:rsidRPr="00130C11" w:rsidRDefault="0054251A" w:rsidP="0054251A">
      <w:pPr>
        <w:suppressAutoHyphens/>
        <w:spacing w:after="0" w:line="240" w:lineRule="auto"/>
        <w:ind w:firstLine="709"/>
        <w:jc w:val="both"/>
        <w:rPr>
          <w:rFonts w:ascii="Times New Roman" w:eastAsia="Times New Roman" w:hAnsi="Times New Roman"/>
          <w:sz w:val="28"/>
          <w:szCs w:val="28"/>
          <w:lang w:eastAsia="zh-CN"/>
        </w:rPr>
      </w:pPr>
      <w:r w:rsidRPr="00130C11">
        <w:rPr>
          <w:rFonts w:ascii="Times New Roman" w:eastAsia="Times New Roman" w:hAnsi="Times New Roman"/>
          <w:sz w:val="28"/>
          <w:szCs w:val="28"/>
          <w:lang w:eastAsia="zh-CN"/>
        </w:rPr>
        <w:t>2) без личной явки:</w:t>
      </w:r>
    </w:p>
    <w:p w:rsidR="0054251A" w:rsidRPr="00130C11" w:rsidRDefault="0054251A" w:rsidP="0054251A">
      <w:pPr>
        <w:suppressAutoHyphens/>
        <w:spacing w:after="0" w:line="240" w:lineRule="auto"/>
        <w:ind w:firstLine="709"/>
        <w:jc w:val="both"/>
        <w:rPr>
          <w:rFonts w:ascii="Times New Roman" w:eastAsia="Times New Roman" w:hAnsi="Times New Roman"/>
          <w:sz w:val="28"/>
          <w:szCs w:val="28"/>
          <w:lang w:eastAsia="zh-CN"/>
        </w:rPr>
      </w:pPr>
      <w:r w:rsidRPr="00130C11">
        <w:rPr>
          <w:rFonts w:ascii="Times New Roman" w:eastAsia="Times New Roman" w:hAnsi="Times New Roman"/>
          <w:sz w:val="28"/>
          <w:szCs w:val="28"/>
          <w:lang w:eastAsia="zh-CN"/>
        </w:rPr>
        <w:t>в электронной форме через личный кабинет заявителя на ПГУ/ ЕПГУ.</w:t>
      </w:r>
    </w:p>
    <w:bookmarkEnd w:id="0"/>
    <w:p w:rsidR="0054251A" w:rsidRPr="00130C11" w:rsidRDefault="0054251A" w:rsidP="0054251A">
      <w:pPr>
        <w:suppressAutoHyphens/>
        <w:spacing w:after="0" w:line="240" w:lineRule="auto"/>
        <w:ind w:firstLine="709"/>
        <w:jc w:val="both"/>
        <w:rPr>
          <w:rFonts w:ascii="Times New Roman" w:eastAsia="Times New Roman" w:hAnsi="Times New Roman"/>
          <w:sz w:val="28"/>
          <w:szCs w:val="28"/>
          <w:lang w:eastAsia="zh-CN"/>
        </w:rPr>
      </w:pPr>
      <w:r w:rsidRPr="00130C11">
        <w:rPr>
          <w:rFonts w:ascii="Times New Roman" w:eastAsia="Times New Roman" w:hAnsi="Times New Roman"/>
          <w:sz w:val="28"/>
          <w:szCs w:val="28"/>
          <w:lang w:eastAsia="zh-CN"/>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54251A" w:rsidRPr="00130C11" w:rsidRDefault="0054251A" w:rsidP="0054251A">
      <w:pPr>
        <w:suppressAutoHyphens/>
        <w:spacing w:after="0" w:line="240" w:lineRule="auto"/>
        <w:ind w:firstLine="709"/>
        <w:jc w:val="both"/>
        <w:rPr>
          <w:rFonts w:ascii="Times New Roman" w:eastAsia="Times New Roman" w:hAnsi="Times New Roman"/>
          <w:sz w:val="28"/>
          <w:szCs w:val="28"/>
          <w:lang w:eastAsia="zh-CN"/>
        </w:rPr>
      </w:pPr>
      <w:r w:rsidRPr="00130C11">
        <w:rPr>
          <w:rFonts w:ascii="Times New Roman" w:eastAsia="Times New Roman" w:hAnsi="Times New Roman"/>
          <w:sz w:val="28"/>
          <w:szCs w:val="28"/>
          <w:lang w:eastAsia="zh-CN"/>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54251A" w:rsidRPr="00130C11" w:rsidRDefault="0054251A" w:rsidP="0054251A">
      <w:pPr>
        <w:suppressAutoHyphens/>
        <w:spacing w:after="0" w:line="240" w:lineRule="auto"/>
        <w:ind w:firstLine="709"/>
        <w:jc w:val="both"/>
        <w:rPr>
          <w:rFonts w:ascii="Times New Roman" w:eastAsia="Times New Roman" w:hAnsi="Times New Roman"/>
          <w:sz w:val="28"/>
          <w:szCs w:val="28"/>
          <w:lang w:eastAsia="zh-CN"/>
        </w:rPr>
      </w:pPr>
      <w:r w:rsidRPr="00130C11">
        <w:rPr>
          <w:rFonts w:ascii="Times New Roman" w:eastAsia="Times New Roman" w:hAnsi="Times New Roman"/>
          <w:sz w:val="28"/>
          <w:szCs w:val="28"/>
          <w:lang w:eastAsia="zh-CN"/>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130C11">
        <w:rPr>
          <w:rFonts w:ascii="Times New Roman" w:eastAsia="Times New Roman" w:hAnsi="Times New Roman"/>
          <w:sz w:val="28"/>
          <w:szCs w:val="28"/>
          <w:lang w:eastAsia="zh-CN"/>
        </w:rPr>
        <w:br/>
        <w:t>о физическом лице в указанных информационных системах;</w:t>
      </w:r>
    </w:p>
    <w:p w:rsidR="0054251A" w:rsidRPr="00130C11" w:rsidRDefault="0054251A" w:rsidP="0054251A">
      <w:pPr>
        <w:suppressAutoHyphens/>
        <w:spacing w:after="0" w:line="240" w:lineRule="auto"/>
        <w:ind w:firstLine="709"/>
        <w:jc w:val="both"/>
        <w:rPr>
          <w:rFonts w:ascii="Times New Roman" w:eastAsia="Times New Roman" w:hAnsi="Times New Roman"/>
          <w:sz w:val="28"/>
          <w:szCs w:val="28"/>
          <w:lang w:eastAsia="zh-CN"/>
        </w:rPr>
      </w:pPr>
      <w:r w:rsidRPr="00130C11">
        <w:rPr>
          <w:rFonts w:ascii="Times New Roman" w:eastAsia="Times New Roman" w:hAnsi="Times New Roman"/>
          <w:sz w:val="28"/>
          <w:szCs w:val="28"/>
          <w:lang w:eastAsia="zh-CN"/>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2.3. Результатом предоставления муниципальной услуги является:</w:t>
      </w:r>
    </w:p>
    <w:p w:rsidR="003767E6" w:rsidRPr="003767E6" w:rsidRDefault="003767E6" w:rsidP="003767E6">
      <w:pPr>
        <w:autoSpaceDE w:val="0"/>
        <w:autoSpaceDN w:val="0"/>
        <w:adjustRightInd w:val="0"/>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ru-RU"/>
        </w:rPr>
        <w:t>- выдача разрешения на производство земляных работ,</w:t>
      </w:r>
      <w:r w:rsidRPr="003767E6">
        <w:rPr>
          <w:rFonts w:ascii="Times New Roman" w:eastAsia="Times New Roman" w:hAnsi="Times New Roman"/>
          <w:sz w:val="28"/>
          <w:szCs w:val="28"/>
          <w:lang w:eastAsia="zh-CN"/>
        </w:rPr>
        <w:t xml:space="preserve"> по форме к административному регламенту согласно приложению 4 (далее – разрешение (ордер);</w:t>
      </w:r>
    </w:p>
    <w:p w:rsidR="003767E6" w:rsidRPr="003767E6" w:rsidRDefault="003767E6" w:rsidP="003767E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продление срока действия разрешения на производство земляных работ;</w:t>
      </w:r>
    </w:p>
    <w:p w:rsidR="003767E6" w:rsidRPr="003767E6" w:rsidRDefault="003767E6" w:rsidP="003767E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уведомление об отказе в предоставлении услуги, согласно приложению  6</w:t>
      </w:r>
    </w:p>
    <w:p w:rsidR="003767E6" w:rsidRPr="003767E6" w:rsidRDefault="003767E6" w:rsidP="003767E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lastRenderedPageBreak/>
        <w:t xml:space="preserve">- решение о закрытии (исполнении) разрешения на </w:t>
      </w:r>
      <w:r w:rsidR="00B11C08" w:rsidRPr="00130C11">
        <w:rPr>
          <w:rFonts w:ascii="Times New Roman" w:hAnsi="Times New Roman"/>
          <w:sz w:val="28"/>
          <w:szCs w:val="28"/>
          <w:lang w:eastAsia="ru-RU"/>
        </w:rPr>
        <w:t>производство</w:t>
      </w:r>
      <w:r w:rsidRPr="003767E6">
        <w:rPr>
          <w:rFonts w:ascii="Times New Roman" w:eastAsia="Times New Roman" w:hAnsi="Times New Roman"/>
          <w:sz w:val="28"/>
          <w:szCs w:val="28"/>
          <w:lang w:eastAsia="ru-RU"/>
        </w:rPr>
        <w:t xml:space="preserve">земляных работ </w:t>
      </w:r>
      <w:r w:rsidRPr="003767E6">
        <w:rPr>
          <w:rFonts w:ascii="Times New Roman" w:eastAsia="Times New Roman" w:hAnsi="Times New Roman"/>
          <w:sz w:val="28"/>
          <w:szCs w:val="28"/>
          <w:lang w:eastAsia="zh-CN"/>
        </w:rPr>
        <w:t>по форме к административному регламенту согласно приложению 7</w:t>
      </w:r>
      <w:r w:rsidRPr="003767E6">
        <w:rPr>
          <w:rFonts w:ascii="Times New Roman" w:eastAsia="Times New Roman" w:hAnsi="Times New Roman"/>
          <w:sz w:val="28"/>
          <w:szCs w:val="28"/>
          <w:lang w:eastAsia="ru-RU"/>
        </w:rPr>
        <w:t>.</w:t>
      </w:r>
    </w:p>
    <w:p w:rsidR="003767E6" w:rsidRPr="003767E6" w:rsidRDefault="003767E6" w:rsidP="003767E6">
      <w:pPr>
        <w:suppressAutoHyphens/>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Предоставление муниципальной услуги завершается получением заявителем одного из следующих документов:</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 </w:t>
      </w:r>
      <w:r w:rsidRPr="003767E6">
        <w:rPr>
          <w:rFonts w:ascii="Times New Roman" w:eastAsia="Times New Roman" w:hAnsi="Times New Roman"/>
          <w:spacing w:val="-4"/>
          <w:sz w:val="28"/>
          <w:szCs w:val="28"/>
          <w:lang w:eastAsia="zh-CN"/>
        </w:rPr>
        <w:t xml:space="preserve">предоставление разрешения на </w:t>
      </w:r>
      <w:r w:rsidR="00B11C08" w:rsidRPr="00130C11">
        <w:rPr>
          <w:rFonts w:ascii="Times New Roman" w:hAnsi="Times New Roman"/>
          <w:sz w:val="28"/>
          <w:szCs w:val="28"/>
          <w:lang w:eastAsia="ru-RU"/>
        </w:rPr>
        <w:t>производство</w:t>
      </w:r>
      <w:r w:rsidRPr="003767E6">
        <w:rPr>
          <w:rFonts w:ascii="Times New Roman" w:eastAsia="Times New Roman" w:hAnsi="Times New Roman"/>
          <w:spacing w:val="-4"/>
          <w:sz w:val="28"/>
          <w:szCs w:val="28"/>
          <w:lang w:eastAsia="zh-CN"/>
        </w:rPr>
        <w:t>земляных работ</w:t>
      </w:r>
      <w:r w:rsidRPr="003767E6">
        <w:rPr>
          <w:rFonts w:ascii="Times New Roman" w:eastAsia="Times New Roman" w:hAnsi="Times New Roman"/>
          <w:sz w:val="28"/>
          <w:szCs w:val="28"/>
          <w:lang w:eastAsia="zh-CN"/>
        </w:rPr>
        <w:t>;</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 мотивированный отказ в предоставлении разрешения(ордера) </w:t>
      </w:r>
      <w:r w:rsidRPr="003767E6">
        <w:rPr>
          <w:rFonts w:ascii="Times New Roman" w:eastAsia="Times New Roman" w:hAnsi="Times New Roman"/>
          <w:spacing w:val="-4"/>
          <w:sz w:val="28"/>
          <w:szCs w:val="28"/>
          <w:lang w:eastAsia="zh-CN"/>
        </w:rPr>
        <w:t xml:space="preserve">на </w:t>
      </w:r>
      <w:r w:rsidR="00B11C08" w:rsidRPr="00130C11">
        <w:rPr>
          <w:rFonts w:ascii="Times New Roman" w:hAnsi="Times New Roman"/>
          <w:sz w:val="28"/>
          <w:szCs w:val="28"/>
          <w:lang w:eastAsia="ru-RU"/>
        </w:rPr>
        <w:t>производство</w:t>
      </w:r>
      <w:r w:rsidRPr="003767E6">
        <w:rPr>
          <w:rFonts w:ascii="Times New Roman" w:eastAsia="Times New Roman" w:hAnsi="Times New Roman"/>
          <w:spacing w:val="-4"/>
          <w:sz w:val="28"/>
          <w:szCs w:val="28"/>
          <w:lang w:eastAsia="zh-CN"/>
        </w:rPr>
        <w:t>земляных работ</w:t>
      </w:r>
      <w:r w:rsidRPr="003767E6">
        <w:rPr>
          <w:rFonts w:ascii="Times New Roman" w:eastAsia="Times New Roman" w:hAnsi="Times New Roman"/>
          <w:sz w:val="28"/>
          <w:szCs w:val="28"/>
          <w:lang w:eastAsia="zh-CN"/>
        </w:rPr>
        <w:t>;</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 проставление отметки о продлении срока действия разрешения (ордера) на </w:t>
      </w:r>
      <w:r w:rsidR="00B11C08" w:rsidRPr="00130C11">
        <w:rPr>
          <w:rFonts w:ascii="Times New Roman" w:hAnsi="Times New Roman"/>
          <w:sz w:val="28"/>
          <w:szCs w:val="28"/>
          <w:lang w:eastAsia="ru-RU"/>
        </w:rPr>
        <w:t>производство</w:t>
      </w:r>
      <w:r w:rsidRPr="003767E6">
        <w:rPr>
          <w:rFonts w:ascii="Times New Roman" w:eastAsia="Times New Roman" w:hAnsi="Times New Roman"/>
          <w:spacing w:val="-4"/>
          <w:sz w:val="28"/>
          <w:szCs w:val="28"/>
          <w:lang w:eastAsia="zh-CN"/>
        </w:rPr>
        <w:t>земляных работ</w:t>
      </w:r>
      <w:r w:rsidRPr="003767E6">
        <w:rPr>
          <w:rFonts w:ascii="Times New Roman" w:eastAsia="Times New Roman" w:hAnsi="Times New Roman"/>
          <w:sz w:val="28"/>
          <w:szCs w:val="28"/>
          <w:lang w:eastAsia="zh-CN"/>
        </w:rPr>
        <w:t>;</w:t>
      </w:r>
    </w:p>
    <w:p w:rsid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 закрытие </w:t>
      </w:r>
      <w:r w:rsidRPr="003767E6">
        <w:rPr>
          <w:rFonts w:ascii="Times New Roman" w:eastAsia="Times New Roman" w:hAnsi="Times New Roman"/>
          <w:sz w:val="28"/>
          <w:szCs w:val="28"/>
          <w:lang w:eastAsia="ru-RU"/>
        </w:rPr>
        <w:t xml:space="preserve">(исполнение) </w:t>
      </w:r>
      <w:r w:rsidRPr="003767E6">
        <w:rPr>
          <w:rFonts w:ascii="Times New Roman" w:eastAsia="Times New Roman" w:hAnsi="Times New Roman"/>
          <w:sz w:val="28"/>
          <w:szCs w:val="28"/>
          <w:lang w:eastAsia="zh-CN"/>
        </w:rPr>
        <w:t xml:space="preserve">разрешения (ордера) на </w:t>
      </w:r>
      <w:r w:rsidR="00B11C08" w:rsidRPr="00130C11">
        <w:rPr>
          <w:rFonts w:ascii="Times New Roman" w:hAnsi="Times New Roman"/>
          <w:sz w:val="28"/>
          <w:szCs w:val="28"/>
          <w:lang w:eastAsia="ru-RU"/>
        </w:rPr>
        <w:t>производство</w:t>
      </w:r>
      <w:r w:rsidRPr="003767E6">
        <w:rPr>
          <w:rFonts w:ascii="Times New Roman" w:eastAsia="Times New Roman" w:hAnsi="Times New Roman"/>
          <w:spacing w:val="-4"/>
          <w:sz w:val="28"/>
          <w:szCs w:val="28"/>
          <w:lang w:eastAsia="zh-CN"/>
        </w:rPr>
        <w:t>земляных работ</w:t>
      </w:r>
      <w:r w:rsidRPr="003767E6">
        <w:rPr>
          <w:rFonts w:ascii="Times New Roman" w:eastAsia="Times New Roman" w:hAnsi="Times New Roman"/>
          <w:sz w:val="28"/>
          <w:szCs w:val="28"/>
          <w:lang w:eastAsia="zh-CN"/>
        </w:rPr>
        <w:t xml:space="preserve"> (проставление отметки в разрешении о закрытии </w:t>
      </w:r>
      <w:r w:rsidRPr="003767E6">
        <w:rPr>
          <w:rFonts w:ascii="Times New Roman" w:eastAsia="Times New Roman" w:hAnsi="Times New Roman"/>
          <w:sz w:val="28"/>
          <w:szCs w:val="28"/>
          <w:lang w:eastAsia="ru-RU"/>
        </w:rPr>
        <w:t>(исполнении)</w:t>
      </w:r>
      <w:r w:rsidRPr="003767E6">
        <w:rPr>
          <w:rFonts w:ascii="Times New Roman" w:eastAsia="Times New Roman" w:hAnsi="Times New Roman"/>
          <w:sz w:val="28"/>
          <w:szCs w:val="28"/>
          <w:lang w:eastAsia="zh-CN"/>
        </w:rPr>
        <w:t>).</w:t>
      </w:r>
    </w:p>
    <w:p w:rsidR="0054251A" w:rsidRPr="00130C11" w:rsidRDefault="0054251A" w:rsidP="0054251A">
      <w:pPr>
        <w:suppressAutoHyphens/>
        <w:spacing w:after="0" w:line="240" w:lineRule="auto"/>
        <w:ind w:firstLine="709"/>
        <w:jc w:val="both"/>
        <w:rPr>
          <w:rFonts w:ascii="Times New Roman" w:eastAsia="Times New Roman" w:hAnsi="Times New Roman"/>
          <w:sz w:val="28"/>
          <w:szCs w:val="28"/>
          <w:lang w:eastAsia="zh-CN"/>
        </w:rPr>
      </w:pPr>
      <w:r w:rsidRPr="00130C11">
        <w:rPr>
          <w:rFonts w:ascii="Times New Roman" w:eastAsia="Times New Roman" w:hAnsi="Times New Roman"/>
          <w:sz w:val="28"/>
          <w:szCs w:val="28"/>
          <w:lang w:eastAsia="zh-CN"/>
        </w:rPr>
        <w:t xml:space="preserve">Результат предоставления муниципальной услуги предоставляется </w:t>
      </w:r>
      <w:r w:rsidRPr="00130C11">
        <w:rPr>
          <w:rFonts w:ascii="Times New Roman" w:eastAsia="Times New Roman" w:hAnsi="Times New Roman"/>
          <w:sz w:val="28"/>
          <w:szCs w:val="28"/>
          <w:lang w:eastAsia="zh-CN"/>
        </w:rPr>
        <w:br/>
        <w:t xml:space="preserve">(в соответствии со способом, указанным заявителем при подаче заявления </w:t>
      </w:r>
      <w:r w:rsidRPr="00130C11">
        <w:rPr>
          <w:rFonts w:ascii="Times New Roman" w:eastAsia="Times New Roman" w:hAnsi="Times New Roman"/>
          <w:sz w:val="28"/>
          <w:szCs w:val="28"/>
          <w:lang w:eastAsia="zh-CN"/>
        </w:rPr>
        <w:br/>
        <w:t>и документов):</w:t>
      </w:r>
    </w:p>
    <w:p w:rsidR="0054251A" w:rsidRPr="00130C11" w:rsidRDefault="0054251A" w:rsidP="0054251A">
      <w:pPr>
        <w:suppressAutoHyphens/>
        <w:spacing w:after="0" w:line="240" w:lineRule="auto"/>
        <w:ind w:firstLine="709"/>
        <w:jc w:val="both"/>
        <w:rPr>
          <w:rFonts w:ascii="Times New Roman" w:eastAsia="Times New Roman" w:hAnsi="Times New Roman"/>
          <w:sz w:val="28"/>
          <w:szCs w:val="28"/>
          <w:lang w:eastAsia="zh-CN"/>
        </w:rPr>
      </w:pPr>
      <w:r w:rsidRPr="00130C11">
        <w:rPr>
          <w:rFonts w:ascii="Times New Roman" w:eastAsia="Times New Roman" w:hAnsi="Times New Roman"/>
          <w:sz w:val="28"/>
          <w:szCs w:val="28"/>
          <w:lang w:eastAsia="zh-CN"/>
        </w:rPr>
        <w:t>1) при личной явке:</w:t>
      </w:r>
    </w:p>
    <w:p w:rsidR="0054251A" w:rsidRPr="00130C11" w:rsidRDefault="0054251A" w:rsidP="0054251A">
      <w:pPr>
        <w:suppressAutoHyphens/>
        <w:spacing w:after="0" w:line="240" w:lineRule="auto"/>
        <w:ind w:firstLine="709"/>
        <w:jc w:val="both"/>
        <w:rPr>
          <w:rFonts w:ascii="Times New Roman" w:eastAsia="Times New Roman" w:hAnsi="Times New Roman"/>
          <w:sz w:val="28"/>
          <w:szCs w:val="28"/>
          <w:lang w:eastAsia="zh-CN"/>
        </w:rPr>
      </w:pPr>
      <w:r w:rsidRPr="00130C11">
        <w:rPr>
          <w:rFonts w:ascii="Times New Roman" w:eastAsia="Times New Roman" w:hAnsi="Times New Roman"/>
          <w:sz w:val="28"/>
          <w:szCs w:val="28"/>
          <w:lang w:eastAsia="zh-CN"/>
        </w:rPr>
        <w:t>в администрации;</w:t>
      </w:r>
    </w:p>
    <w:p w:rsidR="0054251A" w:rsidRPr="00130C11" w:rsidRDefault="0054251A" w:rsidP="0054251A">
      <w:pPr>
        <w:suppressAutoHyphens/>
        <w:spacing w:after="0" w:line="240" w:lineRule="auto"/>
        <w:ind w:firstLine="709"/>
        <w:jc w:val="both"/>
        <w:rPr>
          <w:rFonts w:ascii="Times New Roman" w:eastAsia="Times New Roman" w:hAnsi="Times New Roman"/>
          <w:sz w:val="28"/>
          <w:szCs w:val="28"/>
          <w:lang w:eastAsia="zh-CN"/>
        </w:rPr>
      </w:pPr>
      <w:r w:rsidRPr="00130C11">
        <w:rPr>
          <w:rFonts w:ascii="Times New Roman" w:eastAsia="Times New Roman" w:hAnsi="Times New Roman"/>
          <w:sz w:val="28"/>
          <w:szCs w:val="28"/>
          <w:lang w:eastAsia="zh-CN"/>
        </w:rPr>
        <w:t>в филиалах, отделах, удаленных рабочих местах ГБУ ЛО «МФЦ»;</w:t>
      </w:r>
    </w:p>
    <w:p w:rsidR="0054251A" w:rsidRPr="00130C11" w:rsidRDefault="0054251A" w:rsidP="0054251A">
      <w:pPr>
        <w:suppressAutoHyphens/>
        <w:spacing w:after="0" w:line="240" w:lineRule="auto"/>
        <w:ind w:firstLine="709"/>
        <w:jc w:val="both"/>
        <w:rPr>
          <w:rFonts w:ascii="Times New Roman" w:eastAsia="Times New Roman" w:hAnsi="Times New Roman"/>
          <w:sz w:val="28"/>
          <w:szCs w:val="28"/>
          <w:lang w:eastAsia="zh-CN"/>
        </w:rPr>
      </w:pPr>
      <w:r w:rsidRPr="00130C11">
        <w:rPr>
          <w:rFonts w:ascii="Times New Roman" w:eastAsia="Times New Roman" w:hAnsi="Times New Roman"/>
          <w:sz w:val="28"/>
          <w:szCs w:val="28"/>
          <w:lang w:eastAsia="zh-CN"/>
        </w:rPr>
        <w:t>2) без личной явки:</w:t>
      </w:r>
    </w:p>
    <w:p w:rsidR="0054251A" w:rsidRPr="00130C11" w:rsidRDefault="0054251A" w:rsidP="0054251A">
      <w:pPr>
        <w:suppressAutoHyphens/>
        <w:spacing w:after="0" w:line="240" w:lineRule="auto"/>
        <w:ind w:firstLine="709"/>
        <w:jc w:val="both"/>
        <w:rPr>
          <w:rFonts w:ascii="Times New Roman" w:eastAsia="Times New Roman" w:hAnsi="Times New Roman"/>
          <w:sz w:val="28"/>
          <w:szCs w:val="28"/>
          <w:lang w:eastAsia="zh-CN"/>
        </w:rPr>
      </w:pPr>
      <w:r w:rsidRPr="00130C11">
        <w:rPr>
          <w:rFonts w:ascii="Times New Roman" w:eastAsia="Times New Roman" w:hAnsi="Times New Roman"/>
          <w:sz w:val="28"/>
          <w:szCs w:val="28"/>
          <w:lang w:eastAsia="zh-CN"/>
        </w:rPr>
        <w:t>на адрес электронной почты;</w:t>
      </w:r>
    </w:p>
    <w:p w:rsidR="0054251A" w:rsidRPr="00130C11" w:rsidRDefault="0054251A" w:rsidP="0054251A">
      <w:pPr>
        <w:suppressAutoHyphens/>
        <w:spacing w:after="0" w:line="240" w:lineRule="auto"/>
        <w:ind w:firstLine="709"/>
        <w:jc w:val="both"/>
        <w:rPr>
          <w:rFonts w:ascii="Times New Roman" w:eastAsia="Times New Roman" w:hAnsi="Times New Roman"/>
          <w:sz w:val="28"/>
          <w:szCs w:val="28"/>
          <w:lang w:eastAsia="zh-CN"/>
        </w:rPr>
      </w:pPr>
      <w:r w:rsidRPr="00130C11">
        <w:rPr>
          <w:rFonts w:ascii="Times New Roman" w:eastAsia="Times New Roman" w:hAnsi="Times New Roman"/>
          <w:sz w:val="28"/>
          <w:szCs w:val="28"/>
          <w:lang w:eastAsia="zh-CN"/>
        </w:rPr>
        <w:t>в электронной форме через личный кабинет заявителя на ПГУ ЛО/ЕПГУ;</w:t>
      </w:r>
    </w:p>
    <w:p w:rsidR="003767E6" w:rsidRPr="003767E6" w:rsidRDefault="003767E6" w:rsidP="003767E6">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2.4. Срок предоставления муниципальной услуги</w:t>
      </w:r>
      <w:r w:rsidR="00BE5F9D" w:rsidRPr="003767E6">
        <w:rPr>
          <w:rFonts w:ascii="Times New Roman" w:eastAsia="Times New Roman" w:hAnsi="Times New Roman"/>
          <w:sz w:val="28"/>
          <w:szCs w:val="28"/>
          <w:lang w:eastAsia="zh-CN"/>
        </w:rPr>
        <w:t>со дня подачи заявления о предоставлении услуги:</w:t>
      </w:r>
    </w:p>
    <w:p w:rsidR="003767E6" w:rsidRPr="003767E6" w:rsidRDefault="003767E6" w:rsidP="003767E6">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при</w:t>
      </w:r>
      <w:r w:rsidRPr="003767E6">
        <w:rPr>
          <w:rFonts w:ascii="Times New Roman" w:eastAsia="Times New Roman" w:hAnsi="Times New Roman"/>
          <w:color w:val="000000"/>
          <w:sz w:val="28"/>
          <w:szCs w:val="28"/>
          <w:lang w:eastAsia="zh-CN"/>
        </w:rPr>
        <w:t xml:space="preserve">предоставлении </w:t>
      </w:r>
      <w:r w:rsidRPr="003767E6">
        <w:rPr>
          <w:rFonts w:ascii="Times New Roman" w:eastAsia="Times New Roman" w:hAnsi="Times New Roman"/>
          <w:sz w:val="28"/>
          <w:szCs w:val="28"/>
          <w:lang w:eastAsia="zh-CN"/>
        </w:rPr>
        <w:t xml:space="preserve">разрешения (ордера) на </w:t>
      </w:r>
      <w:r w:rsidR="00B11C08" w:rsidRPr="00130C11">
        <w:rPr>
          <w:rFonts w:ascii="Times New Roman" w:hAnsi="Times New Roman"/>
          <w:sz w:val="28"/>
          <w:szCs w:val="28"/>
          <w:lang w:eastAsia="ru-RU"/>
        </w:rPr>
        <w:t>производство</w:t>
      </w:r>
      <w:r w:rsidRPr="003767E6">
        <w:rPr>
          <w:rFonts w:ascii="Times New Roman" w:eastAsia="Times New Roman" w:hAnsi="Times New Roman"/>
          <w:sz w:val="28"/>
          <w:szCs w:val="28"/>
          <w:lang w:eastAsia="zh-CN"/>
        </w:rPr>
        <w:t xml:space="preserve">земляных работ не должен превышать </w:t>
      </w:r>
      <w:r w:rsidR="000A0A61" w:rsidRPr="00130C11">
        <w:rPr>
          <w:rFonts w:ascii="Times New Roman" w:eastAsia="Times New Roman" w:hAnsi="Times New Roman"/>
          <w:color w:val="000000"/>
          <w:sz w:val="28"/>
          <w:szCs w:val="28"/>
          <w:lang w:eastAsia="zh-CN"/>
        </w:rPr>
        <w:t>10</w:t>
      </w:r>
      <w:r w:rsidRPr="003767E6">
        <w:rPr>
          <w:rFonts w:ascii="Times New Roman" w:eastAsia="Times New Roman" w:hAnsi="Times New Roman"/>
          <w:sz w:val="28"/>
          <w:szCs w:val="28"/>
          <w:lang w:eastAsia="zh-CN"/>
        </w:rPr>
        <w:t xml:space="preserve">рабочих дней со дня регистрации </w:t>
      </w:r>
      <w:r w:rsidR="002B07F1">
        <w:rPr>
          <w:rFonts w:ascii="Times New Roman" w:eastAsia="Times New Roman" w:hAnsi="Times New Roman"/>
          <w:sz w:val="28"/>
          <w:szCs w:val="28"/>
          <w:lang w:eastAsia="zh-CN"/>
        </w:rPr>
        <w:t>з</w:t>
      </w:r>
      <w:r w:rsidRPr="003767E6">
        <w:rPr>
          <w:rFonts w:ascii="Times New Roman" w:eastAsia="Times New Roman" w:hAnsi="Times New Roman"/>
          <w:sz w:val="28"/>
          <w:szCs w:val="28"/>
          <w:lang w:eastAsia="zh-CN"/>
        </w:rPr>
        <w:t>аявления в Администрации;</w:t>
      </w:r>
    </w:p>
    <w:p w:rsidR="003767E6" w:rsidRPr="003767E6" w:rsidRDefault="003767E6" w:rsidP="003767E6">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 при предоставлении разрешения (ордера) на </w:t>
      </w:r>
      <w:r w:rsidR="00B11C08" w:rsidRPr="00130C11">
        <w:rPr>
          <w:rFonts w:ascii="Times New Roman" w:hAnsi="Times New Roman"/>
          <w:sz w:val="28"/>
          <w:szCs w:val="28"/>
          <w:lang w:eastAsia="ru-RU"/>
        </w:rPr>
        <w:t>производство</w:t>
      </w:r>
      <w:r w:rsidRPr="003767E6">
        <w:rPr>
          <w:rFonts w:ascii="Times New Roman" w:eastAsia="Times New Roman" w:hAnsi="Times New Roman"/>
          <w:sz w:val="28"/>
          <w:szCs w:val="28"/>
          <w:lang w:eastAsia="zh-CN"/>
        </w:rPr>
        <w:t xml:space="preserve">земляных работ в связи с аварийно - восстановительными работами (за исключением случаев, предусмотренных в пункте 2.4.1 настоящего административного регламента) составляет не более 3 рабочих дней со дня регистрации </w:t>
      </w:r>
      <w:r w:rsidR="002B07F1">
        <w:rPr>
          <w:rFonts w:ascii="Times New Roman" w:eastAsia="Times New Roman" w:hAnsi="Times New Roman"/>
          <w:sz w:val="28"/>
          <w:szCs w:val="28"/>
          <w:lang w:eastAsia="zh-CN"/>
        </w:rPr>
        <w:t>з</w:t>
      </w:r>
      <w:r w:rsidRPr="003767E6">
        <w:rPr>
          <w:rFonts w:ascii="Times New Roman" w:eastAsia="Times New Roman" w:hAnsi="Times New Roman"/>
          <w:sz w:val="28"/>
          <w:szCs w:val="28"/>
          <w:lang w:eastAsia="zh-CN"/>
        </w:rPr>
        <w:t>аявления в Администрации;</w:t>
      </w:r>
    </w:p>
    <w:p w:rsidR="003767E6" w:rsidRPr="003767E6" w:rsidRDefault="003767E6" w:rsidP="003767E6">
      <w:pPr>
        <w:suppressAutoHyphens/>
        <w:spacing w:after="0" w:line="240" w:lineRule="auto"/>
        <w:ind w:firstLine="54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 при предоставлении разрешения (ордера) на </w:t>
      </w:r>
      <w:r w:rsidR="00B11C08" w:rsidRPr="00130C11">
        <w:rPr>
          <w:rFonts w:ascii="Times New Roman" w:hAnsi="Times New Roman"/>
          <w:sz w:val="28"/>
          <w:szCs w:val="28"/>
          <w:lang w:eastAsia="ru-RU"/>
        </w:rPr>
        <w:t>производство</w:t>
      </w:r>
      <w:r w:rsidRPr="003767E6">
        <w:rPr>
          <w:rFonts w:ascii="Times New Roman" w:eastAsia="Times New Roman" w:hAnsi="Times New Roman"/>
          <w:sz w:val="28"/>
          <w:szCs w:val="28"/>
          <w:lang w:eastAsia="zh-CN"/>
        </w:rPr>
        <w:t xml:space="preserve">земляных работ по основанию, предусмотренном в пункте </w:t>
      </w:r>
      <w:r w:rsidRPr="003767E6">
        <w:rPr>
          <w:rFonts w:ascii="Times New Roman" w:eastAsia="Times New Roman" w:hAnsi="Times New Roman"/>
          <w:sz w:val="28"/>
          <w:szCs w:val="28"/>
          <w:lang w:eastAsia="ru-RU"/>
        </w:rPr>
        <w:t>1.2.3.12 настоящего административного регламента</w:t>
      </w:r>
      <w:r w:rsidR="00726D33" w:rsidRPr="00130C11">
        <w:rPr>
          <w:rFonts w:ascii="Times New Roman" w:eastAsia="Times New Roman" w:hAnsi="Times New Roman"/>
          <w:sz w:val="28"/>
          <w:szCs w:val="28"/>
          <w:lang w:eastAsia="ru-RU"/>
        </w:rPr>
        <w:t xml:space="preserve">, </w:t>
      </w:r>
      <w:r w:rsidR="00F04D12" w:rsidRPr="00130C11">
        <w:rPr>
          <w:rFonts w:ascii="Times New Roman" w:eastAsia="Times New Roman" w:hAnsi="Times New Roman"/>
          <w:sz w:val="28"/>
          <w:szCs w:val="28"/>
          <w:lang w:eastAsia="zh-CN"/>
        </w:rPr>
        <w:t xml:space="preserve">не должен превышать </w:t>
      </w:r>
      <w:r w:rsidR="00F04D12" w:rsidRPr="00130C11">
        <w:rPr>
          <w:rFonts w:ascii="Times New Roman" w:eastAsia="Times New Roman" w:hAnsi="Times New Roman"/>
          <w:color w:val="000000"/>
          <w:sz w:val="28"/>
          <w:szCs w:val="28"/>
          <w:lang w:eastAsia="zh-CN"/>
        </w:rPr>
        <w:t xml:space="preserve">5 </w:t>
      </w:r>
      <w:r w:rsidR="00F04D12" w:rsidRPr="00130C11">
        <w:rPr>
          <w:rFonts w:ascii="Times New Roman" w:eastAsia="Times New Roman" w:hAnsi="Times New Roman"/>
          <w:sz w:val="28"/>
          <w:szCs w:val="28"/>
          <w:lang w:eastAsia="zh-CN"/>
        </w:rPr>
        <w:t>рабочих дней со дня регистрации заявления в Администрации</w:t>
      </w:r>
      <w:r w:rsidR="00F04D12">
        <w:rPr>
          <w:rFonts w:ascii="Times New Roman" w:eastAsia="Times New Roman" w:hAnsi="Times New Roman"/>
          <w:sz w:val="28"/>
          <w:szCs w:val="28"/>
          <w:lang w:eastAsia="zh-CN"/>
        </w:rPr>
        <w:t>,</w:t>
      </w:r>
      <w:r w:rsidRPr="003767E6">
        <w:rPr>
          <w:rFonts w:ascii="Times New Roman" w:eastAsia="Times New Roman" w:hAnsi="Times New Roman"/>
          <w:sz w:val="28"/>
          <w:szCs w:val="28"/>
          <w:lang w:eastAsia="ru-RU"/>
        </w:rPr>
        <w:t xml:space="preserve"> допускается проведение земляных работ до получения разрешения (ордера) на проведение земляных работ при условии направления в администрацию муниципального образования заявления на получение разрешения (ордера) на проведение земляных работ не позднее, чем за 3 рабочих дня до начала земляных работ</w:t>
      </w:r>
      <w:r w:rsidRPr="003767E6">
        <w:rPr>
          <w:rFonts w:ascii="Times New Roman" w:eastAsia="Times New Roman" w:hAnsi="Times New Roman"/>
          <w:sz w:val="28"/>
          <w:szCs w:val="28"/>
          <w:lang w:eastAsia="zh-CN"/>
        </w:rPr>
        <w:t>;</w:t>
      </w:r>
    </w:p>
    <w:p w:rsidR="003767E6" w:rsidRPr="003767E6" w:rsidRDefault="003767E6" w:rsidP="003767E6">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при продлении</w:t>
      </w:r>
      <w:r w:rsidRPr="003767E6">
        <w:rPr>
          <w:rFonts w:ascii="Times New Roman" w:eastAsia="Times New Roman" w:hAnsi="Times New Roman"/>
          <w:bCs/>
          <w:sz w:val="28"/>
          <w:szCs w:val="28"/>
          <w:lang w:eastAsia="zh-CN"/>
        </w:rPr>
        <w:t xml:space="preserve"> разрешения (ордера) на </w:t>
      </w:r>
      <w:r w:rsidR="00B11C08" w:rsidRPr="00130C11">
        <w:rPr>
          <w:rFonts w:ascii="Times New Roman" w:hAnsi="Times New Roman"/>
          <w:sz w:val="28"/>
          <w:szCs w:val="28"/>
          <w:lang w:eastAsia="ru-RU"/>
        </w:rPr>
        <w:t>производство</w:t>
      </w:r>
      <w:r w:rsidRPr="003767E6">
        <w:rPr>
          <w:rFonts w:ascii="Times New Roman" w:eastAsia="Times New Roman" w:hAnsi="Times New Roman"/>
          <w:bCs/>
          <w:sz w:val="28"/>
          <w:szCs w:val="28"/>
          <w:lang w:eastAsia="zh-CN"/>
        </w:rPr>
        <w:t>земляных работ</w:t>
      </w:r>
      <w:r w:rsidRPr="003767E6">
        <w:rPr>
          <w:rFonts w:ascii="Times New Roman" w:eastAsia="Times New Roman" w:hAnsi="Times New Roman"/>
          <w:sz w:val="28"/>
          <w:szCs w:val="28"/>
          <w:lang w:eastAsia="zh-CN"/>
        </w:rPr>
        <w:t xml:space="preserve"> - не более 3 рабочих дней со дня регистрации </w:t>
      </w:r>
      <w:r w:rsidR="002B07F1">
        <w:rPr>
          <w:rFonts w:ascii="Times New Roman" w:eastAsia="Times New Roman" w:hAnsi="Times New Roman"/>
          <w:sz w:val="28"/>
          <w:szCs w:val="28"/>
          <w:lang w:eastAsia="zh-CN"/>
        </w:rPr>
        <w:t>з</w:t>
      </w:r>
      <w:r w:rsidRPr="003767E6">
        <w:rPr>
          <w:rFonts w:ascii="Times New Roman" w:eastAsia="Times New Roman" w:hAnsi="Times New Roman"/>
          <w:sz w:val="28"/>
          <w:szCs w:val="28"/>
          <w:lang w:eastAsia="zh-CN"/>
        </w:rPr>
        <w:t>аявления в Администрации;</w:t>
      </w:r>
    </w:p>
    <w:p w:rsidR="003767E6" w:rsidRPr="003767E6" w:rsidRDefault="003767E6" w:rsidP="003767E6">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при закрытии </w:t>
      </w:r>
      <w:r w:rsidRPr="003767E6">
        <w:rPr>
          <w:rFonts w:ascii="Times New Roman" w:eastAsia="Times New Roman" w:hAnsi="Times New Roman"/>
          <w:sz w:val="28"/>
          <w:szCs w:val="28"/>
          <w:lang w:eastAsia="ru-RU"/>
        </w:rPr>
        <w:t>(исполнении)</w:t>
      </w:r>
      <w:r w:rsidRPr="003767E6">
        <w:rPr>
          <w:rFonts w:ascii="Times New Roman" w:eastAsia="Times New Roman" w:hAnsi="Times New Roman"/>
          <w:bCs/>
          <w:sz w:val="28"/>
          <w:szCs w:val="28"/>
          <w:lang w:eastAsia="zh-CN"/>
        </w:rPr>
        <w:t xml:space="preserve">разрешения (ордера) на </w:t>
      </w:r>
      <w:r w:rsidR="00B11C08" w:rsidRPr="00130C11">
        <w:rPr>
          <w:rFonts w:ascii="Times New Roman" w:hAnsi="Times New Roman"/>
          <w:sz w:val="28"/>
          <w:szCs w:val="28"/>
          <w:lang w:eastAsia="ru-RU"/>
        </w:rPr>
        <w:t>производство</w:t>
      </w:r>
      <w:r w:rsidRPr="003767E6">
        <w:rPr>
          <w:rFonts w:ascii="Times New Roman" w:eastAsia="Times New Roman" w:hAnsi="Times New Roman"/>
          <w:bCs/>
          <w:sz w:val="28"/>
          <w:szCs w:val="28"/>
          <w:lang w:eastAsia="zh-CN"/>
        </w:rPr>
        <w:t>земляных работ</w:t>
      </w:r>
      <w:r w:rsidRPr="003767E6">
        <w:rPr>
          <w:rFonts w:ascii="Times New Roman" w:eastAsia="Times New Roman" w:hAnsi="Times New Roman"/>
          <w:sz w:val="28"/>
          <w:szCs w:val="28"/>
          <w:lang w:eastAsia="zh-CN"/>
        </w:rPr>
        <w:t xml:space="preserve"> - не более </w:t>
      </w:r>
      <w:r w:rsidR="008F7C5E">
        <w:rPr>
          <w:rFonts w:ascii="Times New Roman" w:eastAsia="Times New Roman" w:hAnsi="Times New Roman"/>
          <w:sz w:val="28"/>
          <w:szCs w:val="28"/>
          <w:lang w:eastAsia="zh-CN"/>
        </w:rPr>
        <w:t>5</w:t>
      </w:r>
      <w:r w:rsidRPr="003767E6">
        <w:rPr>
          <w:rFonts w:ascii="Times New Roman" w:eastAsia="Times New Roman" w:hAnsi="Times New Roman"/>
          <w:sz w:val="28"/>
          <w:szCs w:val="28"/>
          <w:lang w:eastAsia="zh-CN"/>
        </w:rPr>
        <w:t xml:space="preserve">рабочих дней со дня регистрации </w:t>
      </w:r>
      <w:r w:rsidR="002B07F1">
        <w:rPr>
          <w:rFonts w:ascii="Times New Roman" w:eastAsia="Times New Roman" w:hAnsi="Times New Roman"/>
          <w:sz w:val="28"/>
          <w:szCs w:val="28"/>
          <w:lang w:eastAsia="zh-CN"/>
        </w:rPr>
        <w:t>з</w:t>
      </w:r>
      <w:r w:rsidRPr="003767E6">
        <w:rPr>
          <w:rFonts w:ascii="Times New Roman" w:eastAsia="Times New Roman" w:hAnsi="Times New Roman"/>
          <w:sz w:val="28"/>
          <w:szCs w:val="28"/>
          <w:lang w:eastAsia="zh-CN"/>
        </w:rPr>
        <w:t>аявления в Администрации.</w:t>
      </w:r>
    </w:p>
    <w:p w:rsidR="003767E6" w:rsidRPr="003767E6" w:rsidRDefault="003767E6" w:rsidP="003767E6">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lastRenderedPageBreak/>
        <w:t xml:space="preserve">2.4.1.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том числе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1 настоящего административного регламента, в течение суток с момента начала аварийно - восстановительных работ соответствующего </w:t>
      </w:r>
      <w:r w:rsidR="002B07F1">
        <w:rPr>
          <w:rFonts w:ascii="Times New Roman" w:eastAsia="Times New Roman" w:hAnsi="Times New Roman"/>
          <w:sz w:val="28"/>
          <w:szCs w:val="28"/>
          <w:lang w:eastAsia="zh-CN"/>
        </w:rPr>
        <w:t>з</w:t>
      </w:r>
      <w:r w:rsidRPr="003767E6">
        <w:rPr>
          <w:rFonts w:ascii="Times New Roman" w:eastAsia="Times New Roman" w:hAnsi="Times New Roman"/>
          <w:sz w:val="28"/>
          <w:szCs w:val="28"/>
          <w:lang w:eastAsia="zh-CN"/>
        </w:rPr>
        <w:t>аявления.</w:t>
      </w:r>
    </w:p>
    <w:p w:rsidR="003767E6" w:rsidRPr="003767E6" w:rsidRDefault="003767E6" w:rsidP="003767E6">
      <w:pPr>
        <w:widowControl w:val="0"/>
        <w:suppressAutoHyphens/>
        <w:autoSpaceDE w:val="0"/>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zh-CN"/>
        </w:rPr>
        <w:t xml:space="preserve">2.4.2. </w:t>
      </w:r>
      <w:r w:rsidRPr="003767E6">
        <w:rPr>
          <w:rFonts w:ascii="Times New Roman" w:eastAsia="Times New Roman" w:hAnsi="Times New Roman"/>
          <w:sz w:val="28"/>
          <w:szCs w:val="28"/>
          <w:lang w:eastAsia="ru-RU"/>
        </w:rPr>
        <w:t>Срок предоставления муниципальной услуги, заявление на получение которой подано заявителем через МФЦ, исчисляется с даты приема заявления и документов, необходимых для предоставления муниципальной услуги.</w:t>
      </w:r>
    </w:p>
    <w:p w:rsidR="003767E6" w:rsidRPr="003767E6" w:rsidRDefault="003767E6" w:rsidP="003767E6">
      <w:pPr>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zh-CN"/>
        </w:rPr>
        <w:t>2.4.3.</w:t>
      </w:r>
      <w:r w:rsidRPr="003767E6">
        <w:rPr>
          <w:rFonts w:ascii="Times New Roman" w:eastAsia="Times New Roman" w:hAnsi="Times New Roman"/>
          <w:sz w:val="28"/>
          <w:szCs w:val="28"/>
          <w:lang w:eastAsia="ru-RU"/>
        </w:rPr>
        <w:t xml:space="preserve">Срок выдачи документов, оформленных по результатам предоставления муниципальной услуги, - 1 календарный день. </w:t>
      </w:r>
    </w:p>
    <w:p w:rsidR="00756980" w:rsidRPr="00756980" w:rsidRDefault="003767E6" w:rsidP="00756980">
      <w:pPr>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2.5. </w:t>
      </w:r>
      <w:r w:rsidR="00756980" w:rsidRPr="00756980">
        <w:rPr>
          <w:rFonts w:ascii="Times New Roman" w:eastAsia="Times New Roman" w:hAnsi="Times New Roman"/>
          <w:sz w:val="28"/>
          <w:szCs w:val="28"/>
          <w:lang w:eastAsia="zh-CN"/>
        </w:rPr>
        <w:t>Правовые основания для предоставления муниципальной услуги:</w:t>
      </w:r>
    </w:p>
    <w:p w:rsidR="00756980" w:rsidRPr="00756980" w:rsidRDefault="00756980" w:rsidP="00756980">
      <w:pPr>
        <w:spacing w:after="0" w:line="240" w:lineRule="auto"/>
        <w:ind w:firstLine="709"/>
        <w:jc w:val="both"/>
        <w:rPr>
          <w:rFonts w:ascii="Times New Roman" w:eastAsia="Times New Roman" w:hAnsi="Times New Roman"/>
          <w:sz w:val="28"/>
          <w:szCs w:val="28"/>
          <w:lang w:eastAsia="zh-CN"/>
        </w:rPr>
      </w:pPr>
      <w:r w:rsidRPr="00756980">
        <w:rPr>
          <w:rFonts w:ascii="Times New Roman" w:eastAsia="Times New Roman" w:hAnsi="Times New Roman"/>
          <w:sz w:val="28"/>
          <w:szCs w:val="28"/>
          <w:lang w:eastAsia="zh-CN"/>
        </w:rPr>
        <w:t>Земельный кодекс Российской Федерации от 25.10.2001 № 136-ФЗ;</w:t>
      </w:r>
    </w:p>
    <w:p w:rsidR="00756980" w:rsidRPr="00756980" w:rsidRDefault="00756980" w:rsidP="00756980">
      <w:pPr>
        <w:spacing w:after="0" w:line="240" w:lineRule="auto"/>
        <w:ind w:firstLine="709"/>
        <w:jc w:val="both"/>
        <w:rPr>
          <w:rFonts w:ascii="Times New Roman" w:eastAsia="Times New Roman" w:hAnsi="Times New Roman"/>
          <w:sz w:val="28"/>
          <w:szCs w:val="28"/>
          <w:lang w:eastAsia="zh-CN"/>
        </w:rPr>
      </w:pPr>
      <w:r w:rsidRPr="00756980">
        <w:rPr>
          <w:rFonts w:ascii="Times New Roman" w:eastAsia="Times New Roman" w:hAnsi="Times New Roman"/>
          <w:sz w:val="28"/>
          <w:szCs w:val="28"/>
          <w:lang w:eastAsia="zh-CN"/>
        </w:rPr>
        <w:t>Градостроительный кодекс Российской Федерации от 29.12.2004 № 190-ФЗ;</w:t>
      </w:r>
    </w:p>
    <w:p w:rsidR="00756980" w:rsidRDefault="00756980" w:rsidP="00756980">
      <w:pPr>
        <w:spacing w:after="0" w:line="240" w:lineRule="auto"/>
        <w:ind w:firstLine="709"/>
        <w:jc w:val="both"/>
        <w:rPr>
          <w:rFonts w:ascii="Times New Roman" w:eastAsia="Times New Roman" w:hAnsi="Times New Roman"/>
          <w:strike/>
          <w:sz w:val="28"/>
          <w:szCs w:val="28"/>
          <w:lang w:eastAsia="zh-CN"/>
        </w:rPr>
      </w:pPr>
      <w:r w:rsidRPr="00756980">
        <w:rPr>
          <w:rFonts w:ascii="Times New Roman" w:eastAsia="Times New Roman" w:hAnsi="Times New Roman"/>
          <w:sz w:val="28"/>
          <w:szCs w:val="28"/>
          <w:lang w:eastAsia="zh-CN"/>
        </w:rPr>
        <w:t>настоящий административный регламент;</w:t>
      </w:r>
    </w:p>
    <w:p w:rsidR="003767E6" w:rsidRPr="003767E6" w:rsidRDefault="003767E6" w:rsidP="00756980">
      <w:pPr>
        <w:spacing w:after="0" w:line="240" w:lineRule="auto"/>
        <w:ind w:firstLine="709"/>
        <w:jc w:val="both"/>
        <w:rPr>
          <w:rFonts w:ascii="Times New Roman" w:eastAsia="Times New Roman" w:hAnsi="Times New Roman"/>
          <w:bCs/>
          <w:sz w:val="28"/>
          <w:szCs w:val="28"/>
          <w:lang w:eastAsia="zh-CN"/>
        </w:rPr>
      </w:pPr>
      <w:r w:rsidRPr="003767E6">
        <w:rPr>
          <w:rFonts w:ascii="Times New Roman" w:eastAsia="Times New Roman" w:hAnsi="Times New Roman"/>
          <w:sz w:val="28"/>
          <w:szCs w:val="28"/>
          <w:lang w:eastAsia="zh-C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767E6" w:rsidRPr="003767E6" w:rsidRDefault="003767E6" w:rsidP="003767E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3767E6" w:rsidRPr="003767E6" w:rsidRDefault="003767E6" w:rsidP="003767E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3767E6" w:rsidRPr="003767E6" w:rsidRDefault="003767E6" w:rsidP="003767E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 </w:t>
      </w:r>
    </w:p>
    <w:p w:rsidR="003767E6" w:rsidRPr="003767E6" w:rsidRDefault="003767E6" w:rsidP="003767E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3) Гарантийное письмо по восстановлению покрытия; </w:t>
      </w:r>
    </w:p>
    <w:p w:rsidR="003767E6" w:rsidRPr="003767E6" w:rsidRDefault="003767E6" w:rsidP="003767E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rsidR="003767E6" w:rsidRPr="003767E6" w:rsidRDefault="003767E6" w:rsidP="003767E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5) договор на проведение работ, в случае если работы будут проводиться подрядной организацией;</w:t>
      </w:r>
    </w:p>
    <w:p w:rsidR="003767E6" w:rsidRPr="003767E6" w:rsidRDefault="003767E6" w:rsidP="003767E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lastRenderedPageBreak/>
        <w:t xml:space="preserve">6) заявление о предоставлении </w:t>
      </w:r>
      <w:r w:rsidR="00004536">
        <w:rPr>
          <w:rFonts w:ascii="Times New Roman" w:eastAsia="Times New Roman" w:hAnsi="Times New Roman"/>
          <w:sz w:val="28"/>
          <w:szCs w:val="28"/>
          <w:lang w:eastAsia="zh-CN"/>
        </w:rPr>
        <w:t>муниципальной</w:t>
      </w:r>
      <w:r w:rsidRPr="003767E6">
        <w:rPr>
          <w:rFonts w:ascii="Times New Roman" w:eastAsia="Times New Roman" w:hAnsi="Times New Roman"/>
          <w:sz w:val="28"/>
          <w:szCs w:val="28"/>
          <w:lang w:eastAsia="zh-CN"/>
        </w:rPr>
        <w:t xml:space="preserve">услуги, согласно приложениям 1, 2, 3.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3767E6" w:rsidRPr="003767E6" w:rsidRDefault="003767E6" w:rsidP="003767E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В заявлении также указывается один из следующих способов направления результата предоставления </w:t>
      </w:r>
      <w:r w:rsidR="00004536">
        <w:rPr>
          <w:rFonts w:ascii="Times New Roman" w:eastAsia="Times New Roman" w:hAnsi="Times New Roman"/>
          <w:sz w:val="28"/>
          <w:szCs w:val="28"/>
          <w:lang w:eastAsia="zh-CN"/>
        </w:rPr>
        <w:t>муниципальной</w:t>
      </w:r>
      <w:r w:rsidRPr="003767E6">
        <w:rPr>
          <w:rFonts w:ascii="Times New Roman" w:eastAsia="Times New Roman" w:hAnsi="Times New Roman"/>
          <w:sz w:val="28"/>
          <w:szCs w:val="28"/>
          <w:lang w:eastAsia="zh-CN"/>
        </w:rPr>
        <w:t>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3767E6" w:rsidRPr="003767E6" w:rsidRDefault="003767E6" w:rsidP="003767E6">
      <w:pPr>
        <w:suppressAutoHyphens/>
        <w:spacing w:after="0" w:line="240" w:lineRule="auto"/>
        <w:ind w:firstLine="709"/>
        <w:contextualSpacing/>
        <w:jc w:val="both"/>
        <w:rPr>
          <w:rFonts w:ascii="Times New Roman" w:eastAsia="Times New Roman" w:hAnsi="Times New Roman"/>
          <w:bCs/>
          <w:sz w:val="28"/>
          <w:szCs w:val="28"/>
          <w:lang w:eastAsia="zh-CN"/>
        </w:rPr>
      </w:pPr>
      <w:r w:rsidRPr="003767E6">
        <w:rPr>
          <w:rFonts w:ascii="Times New Roman" w:eastAsia="Times New Roman" w:hAnsi="Times New Roman"/>
          <w:bCs/>
          <w:sz w:val="28"/>
          <w:szCs w:val="28"/>
          <w:lang w:eastAsia="zh-CN"/>
        </w:rPr>
        <w:t xml:space="preserve">2.6.1. Для получения разрешения (ордера) на </w:t>
      </w:r>
      <w:r w:rsidR="00B11C08" w:rsidRPr="00130C11">
        <w:rPr>
          <w:rFonts w:ascii="Times New Roman" w:hAnsi="Times New Roman"/>
          <w:sz w:val="28"/>
          <w:szCs w:val="28"/>
          <w:lang w:eastAsia="ru-RU"/>
        </w:rPr>
        <w:t>производство</w:t>
      </w:r>
      <w:r w:rsidRPr="003767E6">
        <w:rPr>
          <w:rFonts w:ascii="Times New Roman" w:eastAsia="Times New Roman" w:hAnsi="Times New Roman"/>
          <w:bCs/>
          <w:sz w:val="28"/>
          <w:szCs w:val="28"/>
          <w:lang w:eastAsia="zh-CN"/>
        </w:rPr>
        <w:t xml:space="preserve">земляных работ заявитель подает следующие документы: </w:t>
      </w:r>
    </w:p>
    <w:p w:rsidR="003767E6" w:rsidRPr="003767E6" w:rsidRDefault="003767E6" w:rsidP="003767E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1) </w:t>
      </w:r>
      <w:r w:rsidR="00694328">
        <w:rPr>
          <w:rFonts w:ascii="Times New Roman" w:eastAsia="Times New Roman" w:hAnsi="Times New Roman"/>
          <w:sz w:val="28"/>
          <w:szCs w:val="28"/>
          <w:lang w:eastAsia="zh-CN"/>
        </w:rPr>
        <w:t>п</w:t>
      </w:r>
      <w:r w:rsidRPr="003767E6">
        <w:rPr>
          <w:rFonts w:ascii="Times New Roman" w:eastAsia="Times New Roman" w:hAnsi="Times New Roman"/>
          <w:sz w:val="28"/>
          <w:szCs w:val="28"/>
          <w:lang w:eastAsia="zh-CN"/>
        </w:rPr>
        <w:t>роект производства работ</w:t>
      </w:r>
      <w:r w:rsidR="00A401BF" w:rsidRPr="00130C11">
        <w:rPr>
          <w:rFonts w:ascii="Times New Roman" w:eastAsia="Times New Roman" w:hAnsi="Times New Roman"/>
          <w:sz w:val="28"/>
          <w:szCs w:val="28"/>
          <w:lang w:eastAsia="zh-CN"/>
        </w:rPr>
        <w:t xml:space="preserve">(за исключением </w:t>
      </w:r>
      <w:r w:rsidR="00A401BF" w:rsidRPr="00130C11">
        <w:rPr>
          <w:rFonts w:ascii="Times New Roman" w:eastAsia="Times New Roman" w:hAnsi="Times New Roman"/>
          <w:sz w:val="28"/>
          <w:szCs w:val="28"/>
          <w:lang w:eastAsia="ru-RU"/>
        </w:rPr>
        <w:t>случаев, предусмотренных в пунктах 1.2.3.6, 1.2.3.12 настоящего административного регламента</w:t>
      </w:r>
      <w:r w:rsidR="00A401BF">
        <w:rPr>
          <w:rFonts w:ascii="Times New Roman" w:eastAsia="Times New Roman" w:hAnsi="Times New Roman"/>
          <w:sz w:val="28"/>
          <w:szCs w:val="28"/>
          <w:lang w:eastAsia="ru-RU"/>
        </w:rPr>
        <w:t>)</w:t>
      </w:r>
      <w:r w:rsidR="00527DA3">
        <w:rPr>
          <w:rFonts w:ascii="Times New Roman" w:eastAsia="Times New Roman" w:hAnsi="Times New Roman"/>
          <w:sz w:val="28"/>
          <w:szCs w:val="28"/>
          <w:lang w:eastAsia="zh-CN"/>
        </w:rPr>
        <w:t>, который содержит</w:t>
      </w:r>
      <w:r w:rsidRPr="003767E6">
        <w:rPr>
          <w:rFonts w:ascii="Times New Roman" w:eastAsia="Times New Roman" w:hAnsi="Times New Roman"/>
          <w:sz w:val="28"/>
          <w:szCs w:val="28"/>
          <w:lang w:eastAsia="zh-CN"/>
        </w:rPr>
        <w:t>:</w:t>
      </w:r>
    </w:p>
    <w:p w:rsidR="00F04D12" w:rsidRPr="003767E6" w:rsidRDefault="00F04D12" w:rsidP="00F04D12">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w:t>
      </w:r>
      <w:r w:rsidRPr="00701228">
        <w:rPr>
          <w:rFonts w:ascii="Times New Roman" w:eastAsia="Times New Roman" w:hAnsi="Times New Roman"/>
          <w:sz w:val="28"/>
          <w:szCs w:val="28"/>
          <w:lang w:eastAsia="zh-CN"/>
        </w:rPr>
        <w:t>описанием мероприятий по восстановлению нарушенного благоустройства;</w:t>
      </w:r>
    </w:p>
    <w:p w:rsidR="00464466" w:rsidRDefault="003767E6" w:rsidP="003767E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 графическую часть: схема </w:t>
      </w:r>
      <w:r w:rsidRPr="00A401BF">
        <w:rPr>
          <w:rFonts w:ascii="Times New Roman" w:eastAsia="Times New Roman" w:hAnsi="Times New Roman"/>
          <w:sz w:val="28"/>
          <w:szCs w:val="28"/>
          <w:lang w:eastAsia="zh-CN"/>
        </w:rPr>
        <w:t>производства работ</w:t>
      </w:r>
      <w:r w:rsidR="009C1AC4" w:rsidRPr="00A401BF">
        <w:rPr>
          <w:rFonts w:ascii="Times New Roman" w:eastAsia="Times New Roman" w:hAnsi="Times New Roman"/>
          <w:sz w:val="28"/>
          <w:szCs w:val="28"/>
          <w:lang w:eastAsia="zh-CN"/>
        </w:rPr>
        <w:t>, расположения объектов</w:t>
      </w:r>
      <w:r w:rsidRPr="00A401BF">
        <w:rPr>
          <w:rFonts w:ascii="Times New Roman" w:eastAsia="Times New Roman" w:hAnsi="Times New Roman"/>
          <w:sz w:val="28"/>
          <w:szCs w:val="28"/>
          <w:lang w:eastAsia="zh-CN"/>
        </w:rPr>
        <w:t xml:space="preserve"> на инженерно-топографическом плане М</w:t>
      </w:r>
      <w:r w:rsidRPr="003767E6">
        <w:rPr>
          <w:rFonts w:ascii="Times New Roman" w:eastAsia="Times New Roman" w:hAnsi="Times New Roman"/>
          <w:sz w:val="28"/>
          <w:szCs w:val="28"/>
          <w:lang w:eastAsia="zh-CN"/>
        </w:rPr>
        <w:t xml:space="preserve">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rsidR="003767E6" w:rsidRPr="003767E6" w:rsidRDefault="003767E6" w:rsidP="003767E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464466" w:rsidRDefault="003767E6" w:rsidP="003767E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Схема производства работ согласовывается с соответствующими службами, отвечающими за эксплуатацию инженерных коммуникаций, с </w:t>
      </w:r>
      <w:r w:rsidRPr="003767E6">
        <w:rPr>
          <w:rFonts w:ascii="Times New Roman" w:eastAsia="Times New Roman" w:hAnsi="Times New Roman"/>
          <w:sz w:val="28"/>
          <w:szCs w:val="28"/>
          <w:lang w:eastAsia="zh-CN"/>
        </w:rPr>
        <w:lastRenderedPageBreak/>
        <w:t>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r w:rsidR="00464466">
        <w:rPr>
          <w:rFonts w:ascii="Times New Roman" w:eastAsia="Times New Roman" w:hAnsi="Times New Roman"/>
          <w:sz w:val="28"/>
          <w:szCs w:val="28"/>
          <w:lang w:eastAsia="zh-CN"/>
        </w:rPr>
        <w:t>.</w:t>
      </w:r>
    </w:p>
    <w:p w:rsidR="00080384" w:rsidRDefault="00080384" w:rsidP="003767E6">
      <w:pPr>
        <w:suppressAutoHyphens/>
        <w:spacing w:after="0" w:line="240" w:lineRule="auto"/>
        <w:ind w:firstLine="709"/>
        <w:contextualSpacing/>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В случае производства работ на проезжей части </w:t>
      </w:r>
      <w:r w:rsidRPr="00472D59">
        <w:rPr>
          <w:rFonts w:ascii="Times New Roman" w:eastAsia="Times New Roman" w:hAnsi="Times New Roman"/>
          <w:sz w:val="28"/>
          <w:szCs w:val="28"/>
          <w:lang w:eastAsia="zh-CN"/>
        </w:rPr>
        <w:t>и в зоне пешеходного движения на период производства работ</w:t>
      </w:r>
      <w:r>
        <w:rPr>
          <w:rFonts w:ascii="Times New Roman" w:eastAsia="Times New Roman" w:hAnsi="Times New Roman"/>
          <w:sz w:val="28"/>
          <w:szCs w:val="28"/>
          <w:lang w:eastAsia="zh-CN"/>
        </w:rPr>
        <w:t xml:space="preserve"> необходимо согласование схемы движения транспорта и пешеходов с Государственной инспе</w:t>
      </w:r>
      <w:r w:rsidR="007D4D99">
        <w:rPr>
          <w:rFonts w:ascii="Times New Roman" w:eastAsia="Times New Roman" w:hAnsi="Times New Roman"/>
          <w:sz w:val="28"/>
          <w:szCs w:val="28"/>
          <w:lang w:eastAsia="zh-CN"/>
        </w:rPr>
        <w:t>к</w:t>
      </w:r>
      <w:r>
        <w:rPr>
          <w:rFonts w:ascii="Times New Roman" w:eastAsia="Times New Roman" w:hAnsi="Times New Roman"/>
          <w:sz w:val="28"/>
          <w:szCs w:val="28"/>
          <w:lang w:eastAsia="zh-CN"/>
        </w:rPr>
        <w:t>цией безопасности дорожного движения.</w:t>
      </w:r>
    </w:p>
    <w:p w:rsidR="003767E6" w:rsidRPr="003767E6" w:rsidRDefault="003767E6" w:rsidP="003767E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rsidR="00A401BF" w:rsidRDefault="00A401BF" w:rsidP="00F04D12">
      <w:pPr>
        <w:suppressAutoHyphens/>
        <w:spacing w:after="0" w:line="240" w:lineRule="auto"/>
        <w:ind w:firstLine="709"/>
        <w:contextualSpacing/>
        <w:jc w:val="both"/>
        <w:rPr>
          <w:rFonts w:ascii="Times New Roman" w:eastAsia="Times New Roman" w:hAnsi="Times New Roman"/>
          <w:sz w:val="28"/>
          <w:szCs w:val="28"/>
          <w:highlight w:val="yellow"/>
          <w:lang w:eastAsia="zh-CN"/>
        </w:rPr>
      </w:pPr>
    </w:p>
    <w:p w:rsidR="00F04D12" w:rsidRPr="00130C11" w:rsidRDefault="00F04D12" w:rsidP="00F04D12">
      <w:pPr>
        <w:suppressAutoHyphens/>
        <w:spacing w:after="0" w:line="240" w:lineRule="auto"/>
        <w:ind w:firstLine="709"/>
        <w:contextualSpacing/>
        <w:jc w:val="both"/>
        <w:rPr>
          <w:rFonts w:ascii="Times New Roman" w:eastAsia="Times New Roman" w:hAnsi="Times New Roman"/>
          <w:sz w:val="28"/>
          <w:szCs w:val="28"/>
          <w:lang w:eastAsia="zh-CN"/>
        </w:rPr>
      </w:pPr>
      <w:r w:rsidRPr="00130C11">
        <w:rPr>
          <w:rFonts w:ascii="Times New Roman" w:eastAsia="Times New Roman" w:hAnsi="Times New Roman"/>
          <w:sz w:val="28"/>
          <w:szCs w:val="28"/>
          <w:lang w:eastAsia="zh-CN"/>
        </w:rPr>
        <w:t xml:space="preserve">1.1.) </w:t>
      </w:r>
      <w:r w:rsidR="00A401BF" w:rsidRPr="00130C11">
        <w:rPr>
          <w:rFonts w:ascii="Times New Roman" w:eastAsia="Times New Roman" w:hAnsi="Times New Roman"/>
          <w:sz w:val="28"/>
          <w:szCs w:val="28"/>
          <w:lang w:eastAsia="zh-CN"/>
        </w:rPr>
        <w:t>проект производства работ (</w:t>
      </w:r>
      <w:r w:rsidRPr="00130C11">
        <w:rPr>
          <w:rFonts w:ascii="Times New Roman" w:eastAsia="Times New Roman" w:hAnsi="Times New Roman"/>
          <w:sz w:val="28"/>
          <w:szCs w:val="28"/>
          <w:lang w:eastAsia="zh-CN"/>
        </w:rPr>
        <w:t xml:space="preserve">для </w:t>
      </w:r>
      <w:r w:rsidRPr="00130C11">
        <w:rPr>
          <w:rFonts w:ascii="Times New Roman" w:eastAsia="Times New Roman" w:hAnsi="Times New Roman"/>
          <w:sz w:val="28"/>
          <w:szCs w:val="28"/>
          <w:lang w:eastAsia="ru-RU"/>
        </w:rPr>
        <w:t>производства земляных работ в случае, предусмотренном в пункте 1.2.3.12 настоящего административного регламента</w:t>
      </w:r>
      <w:r w:rsidR="00A401BF" w:rsidRPr="00130C11">
        <w:rPr>
          <w:rFonts w:ascii="Times New Roman" w:eastAsia="Times New Roman" w:hAnsi="Times New Roman"/>
          <w:sz w:val="28"/>
          <w:szCs w:val="28"/>
          <w:lang w:eastAsia="ru-RU"/>
        </w:rPr>
        <w:t>)</w:t>
      </w:r>
      <w:r w:rsidR="00A401BF" w:rsidRPr="00130C11">
        <w:rPr>
          <w:rFonts w:ascii="Times New Roman" w:eastAsia="Times New Roman" w:hAnsi="Times New Roman"/>
          <w:sz w:val="28"/>
          <w:szCs w:val="28"/>
          <w:lang w:eastAsia="zh-CN"/>
        </w:rPr>
        <w:t xml:space="preserve"> который содержит:</w:t>
      </w:r>
    </w:p>
    <w:p w:rsidR="00F04D12" w:rsidRPr="00130C11" w:rsidRDefault="00F04D12" w:rsidP="00F04D12">
      <w:pPr>
        <w:suppressAutoHyphens/>
        <w:spacing w:after="0" w:line="240" w:lineRule="auto"/>
        <w:ind w:firstLine="709"/>
        <w:contextualSpacing/>
        <w:jc w:val="both"/>
        <w:rPr>
          <w:rFonts w:ascii="Times New Roman" w:eastAsia="Times New Roman" w:hAnsi="Times New Roman"/>
          <w:sz w:val="28"/>
          <w:szCs w:val="28"/>
          <w:lang w:eastAsia="zh-CN"/>
        </w:rPr>
      </w:pPr>
    </w:p>
    <w:p w:rsidR="00F04D12" w:rsidRPr="00130C11" w:rsidRDefault="00F04D12" w:rsidP="00F04D12">
      <w:pPr>
        <w:suppressAutoHyphens/>
        <w:spacing w:after="0" w:line="240" w:lineRule="auto"/>
        <w:ind w:firstLine="709"/>
        <w:contextualSpacing/>
        <w:jc w:val="both"/>
        <w:rPr>
          <w:rFonts w:ascii="Times New Roman" w:eastAsia="Times New Roman" w:hAnsi="Times New Roman"/>
          <w:sz w:val="28"/>
          <w:szCs w:val="28"/>
          <w:lang w:eastAsia="zh-CN"/>
        </w:rPr>
      </w:pPr>
      <w:r w:rsidRPr="00130C11">
        <w:rPr>
          <w:rFonts w:ascii="Times New Roman" w:eastAsia="Times New Roman" w:hAnsi="Times New Roman"/>
          <w:sz w:val="28"/>
          <w:szCs w:val="28"/>
          <w:lang w:eastAsia="zh-CN"/>
        </w:rPr>
        <w:t>- текстовую часть: наименованием заказчика; исходными данными по техническим условиям; описанием вида, объемов и продолжительности работ; описанием мероприятий по восстановлению нарушенного благоустройства;</w:t>
      </w:r>
    </w:p>
    <w:p w:rsidR="00A401BF" w:rsidRPr="00130C11" w:rsidRDefault="00F04D12" w:rsidP="0005159B">
      <w:pPr>
        <w:widowControl w:val="0"/>
        <w:autoSpaceDE w:val="0"/>
        <w:autoSpaceDN w:val="0"/>
        <w:adjustRightInd w:val="0"/>
        <w:spacing w:after="0" w:line="240" w:lineRule="auto"/>
        <w:ind w:firstLine="708"/>
        <w:jc w:val="both"/>
        <w:rPr>
          <w:rFonts w:ascii="Times New Roman" w:eastAsia="Times New Roman" w:hAnsi="Times New Roman"/>
          <w:sz w:val="28"/>
          <w:szCs w:val="28"/>
          <w:lang w:eastAsia="zh-CN"/>
        </w:rPr>
      </w:pPr>
      <w:r w:rsidRPr="00130C11">
        <w:rPr>
          <w:rFonts w:ascii="Times New Roman" w:eastAsia="Times New Roman" w:hAnsi="Times New Roman"/>
          <w:sz w:val="28"/>
          <w:szCs w:val="28"/>
          <w:lang w:eastAsia="zh-CN"/>
        </w:rPr>
        <w:t xml:space="preserve">- графическую часть: </w:t>
      </w:r>
      <w:r w:rsidR="00A401BF" w:rsidRPr="00130C11">
        <w:rPr>
          <w:rFonts w:ascii="Times New Roman" w:eastAsia="Times New Roman" w:hAnsi="Times New Roman"/>
          <w:sz w:val="28"/>
          <w:szCs w:val="28"/>
          <w:lang w:eastAsia="zh-CN"/>
        </w:rPr>
        <w:t xml:space="preserve">схема </w:t>
      </w:r>
      <w:r w:rsidR="0005159B" w:rsidRPr="00130C11">
        <w:rPr>
          <w:rFonts w:ascii="Times New Roman" w:eastAsia="Times New Roman" w:hAnsi="Times New Roman"/>
          <w:sz w:val="28"/>
          <w:szCs w:val="28"/>
          <w:lang w:eastAsia="zh-CN"/>
        </w:rPr>
        <w:t xml:space="preserve">расположения объектов, </w:t>
      </w:r>
      <w:r w:rsidRPr="00130C11">
        <w:rPr>
          <w:rFonts w:ascii="Times New Roman" w:eastAsia="Times New Roman" w:hAnsi="Times New Roman"/>
          <w:sz w:val="28"/>
          <w:szCs w:val="28"/>
          <w:lang w:eastAsia="zh-CN"/>
        </w:rPr>
        <w:t xml:space="preserve">на инженерно-топографическом плане М 1:500 с указанием границ проводимых работ, разрытий; расположением проектируемых зданий, сооружений и коммуникаций; </w:t>
      </w:r>
    </w:p>
    <w:p w:rsidR="00A401BF" w:rsidRPr="00130C11" w:rsidRDefault="00A401BF" w:rsidP="00A401BF">
      <w:pPr>
        <w:suppressAutoHyphens/>
        <w:spacing w:after="0" w:line="240" w:lineRule="auto"/>
        <w:ind w:firstLine="709"/>
        <w:contextualSpacing/>
        <w:jc w:val="both"/>
        <w:rPr>
          <w:rFonts w:ascii="Times New Roman" w:eastAsia="Times New Roman" w:hAnsi="Times New Roman"/>
          <w:sz w:val="28"/>
          <w:szCs w:val="28"/>
          <w:lang w:eastAsia="zh-CN"/>
        </w:rPr>
      </w:pPr>
      <w:r w:rsidRPr="00130C11">
        <w:rPr>
          <w:rFonts w:ascii="Times New Roman" w:eastAsia="Times New Roman" w:hAnsi="Times New Roman"/>
          <w:sz w:val="28"/>
          <w:szCs w:val="28"/>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A401BF" w:rsidRPr="00130C11" w:rsidRDefault="00A401BF" w:rsidP="0005159B">
      <w:pPr>
        <w:widowControl w:val="0"/>
        <w:autoSpaceDE w:val="0"/>
        <w:autoSpaceDN w:val="0"/>
        <w:adjustRightInd w:val="0"/>
        <w:spacing w:after="0" w:line="240" w:lineRule="auto"/>
        <w:ind w:firstLine="708"/>
        <w:jc w:val="both"/>
        <w:rPr>
          <w:rFonts w:ascii="Times New Roman" w:eastAsia="Times New Roman" w:hAnsi="Times New Roman"/>
          <w:sz w:val="28"/>
          <w:szCs w:val="28"/>
          <w:lang w:eastAsia="zh-CN"/>
        </w:rPr>
      </w:pPr>
      <w:r w:rsidRPr="00130C11">
        <w:rPr>
          <w:rFonts w:ascii="Times New Roman" w:eastAsia="Times New Roman" w:hAnsi="Times New Roman"/>
          <w:sz w:val="28"/>
          <w:szCs w:val="28"/>
          <w:lang w:eastAsia="zh-CN"/>
        </w:rPr>
        <w:t>Схема производства работ согласовывается с соответствующими службами, отвечающими за эксплуатацию инженерных коммуникаций.</w:t>
      </w:r>
    </w:p>
    <w:p w:rsidR="0005159B" w:rsidRPr="00130C11" w:rsidRDefault="0005159B" w:rsidP="0005159B">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130C11">
        <w:rPr>
          <w:rFonts w:ascii="Times New Roman" w:eastAsia="Times New Roman" w:hAnsi="Times New Roman"/>
          <w:sz w:val="28"/>
          <w:szCs w:val="28"/>
          <w:lang w:eastAsia="ru-RU"/>
        </w:rPr>
        <w:t xml:space="preserve">Графическая информация формируется в полноцветном режиме, качество которого должно позволять в полном объеме прочитать (распознать) графическую информацию. </w:t>
      </w:r>
    </w:p>
    <w:p w:rsidR="00FF795E" w:rsidRDefault="00FF795E" w:rsidP="00FF795E">
      <w:pPr>
        <w:suppressAutoHyphens/>
        <w:spacing w:after="0" w:line="240" w:lineRule="auto"/>
        <w:ind w:firstLine="709"/>
        <w:contextualSpacing/>
        <w:jc w:val="both"/>
        <w:rPr>
          <w:rFonts w:ascii="Times New Roman" w:eastAsia="Times New Roman" w:hAnsi="Times New Roman"/>
          <w:sz w:val="28"/>
          <w:szCs w:val="28"/>
          <w:lang w:eastAsia="zh-CN"/>
        </w:rPr>
      </w:pPr>
      <w:r w:rsidRPr="00130C11">
        <w:rPr>
          <w:rFonts w:ascii="Times New Roman" w:eastAsia="Times New Roman" w:hAnsi="Times New Roman"/>
          <w:sz w:val="28"/>
          <w:szCs w:val="28"/>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3767E6" w:rsidRPr="003767E6" w:rsidRDefault="003767E6" w:rsidP="003767E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2) календарный график производства работ</w:t>
      </w:r>
    </w:p>
    <w:p w:rsidR="003767E6" w:rsidRPr="003767E6" w:rsidRDefault="007D574E" w:rsidP="003767E6">
      <w:pPr>
        <w:suppressAutoHyphens/>
        <w:spacing w:after="0" w:line="240" w:lineRule="auto"/>
        <w:ind w:firstLine="709"/>
        <w:contextualSpacing/>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lastRenderedPageBreak/>
        <w:t>Не</w:t>
      </w:r>
      <w:r w:rsidR="003767E6" w:rsidRPr="003767E6">
        <w:rPr>
          <w:rFonts w:ascii="Times New Roman" w:eastAsia="Times New Roman" w:hAnsi="Times New Roman"/>
          <w:sz w:val="28"/>
          <w:szCs w:val="28"/>
          <w:lang w:eastAsia="zh-CN"/>
        </w:rPr>
        <w:t xml:space="preserve">соответствие календарного графика производства работ по форме образцу, указанному в Приложении 8 к настоящему Административному регламенту, не является основанием для отказа в предоставлении Муниципальной услуги по основанию, указанному в пункте </w:t>
      </w:r>
      <w:r w:rsidR="00624EC3">
        <w:rPr>
          <w:rFonts w:ascii="Times New Roman" w:eastAsia="Times New Roman" w:hAnsi="Times New Roman"/>
          <w:sz w:val="28"/>
          <w:szCs w:val="28"/>
          <w:lang w:eastAsia="zh-CN"/>
        </w:rPr>
        <w:t>2.9</w:t>
      </w:r>
      <w:r w:rsidR="003767E6" w:rsidRPr="003767E6">
        <w:rPr>
          <w:rFonts w:ascii="Times New Roman" w:eastAsia="Times New Roman" w:hAnsi="Times New Roman"/>
          <w:sz w:val="28"/>
          <w:szCs w:val="28"/>
          <w:lang w:eastAsia="zh-CN"/>
        </w:rPr>
        <w:t xml:space="preserve"> настоящего Административного регламента</w:t>
      </w:r>
    </w:p>
    <w:p w:rsidR="003767E6" w:rsidRPr="003767E6" w:rsidRDefault="003767E6" w:rsidP="003767E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3)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rsidR="003767E6" w:rsidRPr="003767E6" w:rsidRDefault="003767E6" w:rsidP="003767E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4) правоустанавливающие документы на объект недвижимости (права на который не зарегистрированы в Едином государственном реестре недвижимости).</w:t>
      </w:r>
    </w:p>
    <w:p w:rsidR="003767E6" w:rsidRPr="003767E6" w:rsidRDefault="003767E6" w:rsidP="003767E6">
      <w:pPr>
        <w:shd w:val="clear" w:color="auto" w:fill="FFFFFF"/>
        <w:suppressAutoHyphens/>
        <w:spacing w:after="0" w:line="240" w:lineRule="auto"/>
        <w:ind w:firstLine="709"/>
        <w:jc w:val="both"/>
        <w:textAlignment w:val="baseline"/>
        <w:rPr>
          <w:rFonts w:ascii="Times New Roman" w:eastAsia="Times New Roman" w:hAnsi="Times New Roman"/>
          <w:sz w:val="28"/>
          <w:szCs w:val="28"/>
          <w:lang w:eastAsia="zh-CN"/>
        </w:rPr>
      </w:pPr>
      <w:r w:rsidRPr="003767E6">
        <w:rPr>
          <w:rFonts w:ascii="Times New Roman" w:eastAsia="Times New Roman" w:hAnsi="Times New Roman"/>
          <w:sz w:val="28"/>
          <w:szCs w:val="28"/>
          <w:shd w:val="clear" w:color="auto" w:fill="FFFFFF"/>
          <w:lang w:eastAsia="zh-CN"/>
        </w:rPr>
        <w:t>2.6.2. Для продления срока действия разрешения (ордера) заявитель предоставляет следующие документы:</w:t>
      </w:r>
    </w:p>
    <w:p w:rsidR="003767E6" w:rsidRPr="003767E6" w:rsidRDefault="003767E6" w:rsidP="003767E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1) календарный график производства земляных работ; </w:t>
      </w:r>
    </w:p>
    <w:p w:rsidR="003767E6" w:rsidRPr="003767E6" w:rsidRDefault="003767E6" w:rsidP="003767E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2) проект производства работ (в случае изменения технических решений); </w:t>
      </w:r>
    </w:p>
    <w:p w:rsidR="003767E6" w:rsidRPr="003767E6" w:rsidRDefault="003767E6" w:rsidP="003767E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3767E6" w:rsidRPr="003767E6" w:rsidRDefault="003767E6" w:rsidP="003767E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2.6.3. Для получения разрешения на производство земляных работ в связи с аварийно-восстановительными работами на территории:</w:t>
      </w:r>
    </w:p>
    <w:p w:rsidR="003767E6" w:rsidRPr="003767E6" w:rsidRDefault="003767E6" w:rsidP="003767E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1) схема участка работ</w:t>
      </w:r>
      <w:r w:rsidR="006353AF" w:rsidRPr="006353AF">
        <w:rPr>
          <w:rFonts w:ascii="Times New Roman" w:eastAsia="Times New Roman" w:hAnsi="Times New Roman"/>
          <w:sz w:val="28"/>
          <w:szCs w:val="28"/>
          <w:lang w:eastAsia="zh-CN"/>
        </w:rPr>
        <w:t>(выкопировка из исполнительной документации на подземные коммуникации и сооружения)</w:t>
      </w:r>
      <w:r w:rsidRPr="003767E6">
        <w:rPr>
          <w:rFonts w:ascii="Times New Roman" w:eastAsia="Times New Roman" w:hAnsi="Times New Roman"/>
          <w:sz w:val="28"/>
          <w:szCs w:val="28"/>
          <w:lang w:eastAsia="zh-CN"/>
        </w:rPr>
        <w:t xml:space="preserve">; </w:t>
      </w:r>
    </w:p>
    <w:p w:rsidR="003767E6" w:rsidRPr="003767E6" w:rsidRDefault="003767E6" w:rsidP="003767E6">
      <w:pPr>
        <w:suppressAutoHyphens/>
        <w:spacing w:after="0" w:line="240" w:lineRule="auto"/>
        <w:ind w:firstLine="709"/>
        <w:contextualSpacing/>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rsidR="003767E6" w:rsidRPr="003767E6" w:rsidRDefault="003767E6" w:rsidP="003767E6">
      <w:pPr>
        <w:shd w:val="clear" w:color="auto" w:fill="FFFFFF"/>
        <w:suppressAutoHyphens/>
        <w:spacing w:after="0" w:line="240" w:lineRule="auto"/>
        <w:ind w:firstLine="709"/>
        <w:jc w:val="both"/>
        <w:textAlignment w:val="baseline"/>
        <w:rPr>
          <w:rFonts w:ascii="Times New Roman" w:eastAsia="Times New Roman" w:hAnsi="Times New Roman"/>
          <w:sz w:val="28"/>
          <w:szCs w:val="28"/>
          <w:shd w:val="clear" w:color="auto" w:fill="FFFFFF"/>
          <w:lang w:eastAsia="zh-CN"/>
        </w:rPr>
      </w:pPr>
      <w:r w:rsidRPr="003767E6">
        <w:rPr>
          <w:rFonts w:ascii="Times New Roman" w:eastAsia="Times New Roman" w:hAnsi="Times New Roman"/>
          <w:sz w:val="28"/>
          <w:szCs w:val="28"/>
          <w:shd w:val="clear" w:color="auto" w:fill="FFFFFF"/>
          <w:lang w:eastAsia="zh-CN"/>
        </w:rPr>
        <w:t xml:space="preserve">2.6.4. Для закрытия </w:t>
      </w:r>
      <w:r w:rsidRPr="003767E6">
        <w:rPr>
          <w:rFonts w:ascii="Times New Roman" w:eastAsia="Times New Roman" w:hAnsi="Times New Roman"/>
          <w:sz w:val="28"/>
          <w:szCs w:val="28"/>
          <w:lang w:eastAsia="ru-RU"/>
        </w:rPr>
        <w:t xml:space="preserve">(исполнения) </w:t>
      </w:r>
      <w:r w:rsidRPr="003767E6">
        <w:rPr>
          <w:rFonts w:ascii="Times New Roman" w:eastAsia="Times New Roman" w:hAnsi="Times New Roman"/>
          <w:sz w:val="28"/>
          <w:szCs w:val="28"/>
          <w:shd w:val="clear" w:color="auto" w:fill="FFFFFF"/>
          <w:lang w:eastAsia="zh-CN"/>
        </w:rPr>
        <w:t xml:space="preserve"> разрешения (ордера) заявитель представляет следующие документы: </w:t>
      </w:r>
    </w:p>
    <w:p w:rsidR="003767E6" w:rsidRPr="003767E6" w:rsidRDefault="003767E6" w:rsidP="003767E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а) </w:t>
      </w:r>
      <w:hyperlink r:id="rId10" w:history="1">
        <w:r w:rsidRPr="003767E6">
          <w:rPr>
            <w:rFonts w:ascii="Times New Roman" w:eastAsia="Times New Roman" w:hAnsi="Times New Roman"/>
            <w:sz w:val="28"/>
            <w:szCs w:val="28"/>
            <w:lang w:eastAsia="ru-RU"/>
          </w:rPr>
          <w:t>акт</w:t>
        </w:r>
      </w:hyperlink>
      <w:r w:rsidRPr="003767E6">
        <w:rPr>
          <w:rFonts w:ascii="Times New Roman" w:eastAsia="Times New Roman" w:hAnsi="Times New Roman"/>
          <w:sz w:val="28"/>
          <w:szCs w:val="28"/>
          <w:lang w:eastAsia="ru-RU"/>
        </w:rPr>
        <w:t xml:space="preserve">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5 к настоящему Административному регламенту;</w:t>
      </w:r>
    </w:p>
    <w:p w:rsidR="003767E6" w:rsidRDefault="003767E6" w:rsidP="003767E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коммуникаций и сооружений);</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Pr="003767E6">
        <w:rPr>
          <w:rFonts w:ascii="Times New Roman" w:eastAsia="Times New Roman" w:hAnsi="Times New Roman"/>
          <w:sz w:val="28"/>
          <w:szCs w:val="28"/>
          <w:lang w:eastAsia="zh-CN"/>
        </w:rPr>
        <w:lastRenderedPageBreak/>
        <w:t>муниципальной услуги) и подлежащих представлению в рамках межведомственного информационного взаимодействия.</w:t>
      </w:r>
    </w:p>
    <w:p w:rsid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FD127A" w:rsidRPr="00FD127A" w:rsidRDefault="00FD127A" w:rsidP="003767E6">
      <w:pPr>
        <w:suppressAutoHyphens/>
        <w:spacing w:after="0" w:line="240" w:lineRule="auto"/>
        <w:ind w:firstLine="709"/>
        <w:jc w:val="both"/>
        <w:rPr>
          <w:rFonts w:ascii="Times New Roman" w:eastAsia="Times New Roman" w:hAnsi="Times New Roman"/>
          <w:sz w:val="28"/>
          <w:szCs w:val="28"/>
          <w:lang w:eastAsia="zh-CN"/>
        </w:rPr>
      </w:pPr>
      <w:r w:rsidRPr="00130C11">
        <w:rPr>
          <w:rFonts w:ascii="Times New Roman" w:eastAsia="Times New Roman" w:hAnsi="Times New Roman"/>
          <w:sz w:val="28"/>
          <w:szCs w:val="28"/>
          <w:lang w:eastAsia="zh-CN"/>
        </w:rPr>
        <w:t xml:space="preserve">2.7.1. </w:t>
      </w:r>
      <w:r w:rsidRPr="00130C11">
        <w:rPr>
          <w:rFonts w:ascii="Times New Roman" w:eastAsia="Times New Roman" w:hAnsi="Times New Roman"/>
          <w:bCs/>
          <w:sz w:val="28"/>
          <w:szCs w:val="28"/>
          <w:lang w:eastAsia="zh-CN"/>
        </w:rPr>
        <w:t xml:space="preserve">Для получения разрешения (ордера) на </w:t>
      </w:r>
      <w:r w:rsidR="00B11C08" w:rsidRPr="00130C11">
        <w:rPr>
          <w:rFonts w:ascii="Times New Roman" w:hAnsi="Times New Roman"/>
          <w:sz w:val="28"/>
          <w:szCs w:val="28"/>
          <w:lang w:eastAsia="ru-RU"/>
        </w:rPr>
        <w:t>производство</w:t>
      </w:r>
      <w:r w:rsidRPr="00130C11">
        <w:rPr>
          <w:rFonts w:ascii="Times New Roman" w:eastAsia="Times New Roman" w:hAnsi="Times New Roman"/>
          <w:bCs/>
          <w:sz w:val="28"/>
          <w:szCs w:val="28"/>
          <w:lang w:eastAsia="zh-CN"/>
        </w:rPr>
        <w:t>земляных работ:</w:t>
      </w:r>
    </w:p>
    <w:p w:rsidR="003767E6" w:rsidRPr="003767E6" w:rsidRDefault="003767E6" w:rsidP="003767E6">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3767E6" w:rsidRPr="003767E6" w:rsidRDefault="003767E6" w:rsidP="003767E6">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r w:rsidR="00BD1651">
        <w:rPr>
          <w:rFonts w:ascii="Times New Roman" w:hAnsi="Times New Roman"/>
          <w:sz w:val="28"/>
          <w:szCs w:val="28"/>
        </w:rPr>
        <w:t>;</w:t>
      </w:r>
    </w:p>
    <w:p w:rsidR="00DE51A6" w:rsidRDefault="003767E6" w:rsidP="00D146FA">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в) выписку из Единого государственного реестра недвижимости об основных характеристиках и зарегистрированных правах на объект недвижимости</w:t>
      </w:r>
      <w:r w:rsidR="00DE51A6">
        <w:rPr>
          <w:rFonts w:ascii="Times New Roman" w:hAnsi="Times New Roman"/>
          <w:sz w:val="28"/>
          <w:szCs w:val="28"/>
        </w:rPr>
        <w:t>;</w:t>
      </w:r>
    </w:p>
    <w:p w:rsidR="00DE51A6" w:rsidRPr="00DE51A6" w:rsidRDefault="00DE51A6" w:rsidP="00DE51A6">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г)</w:t>
      </w:r>
      <w:r w:rsidRPr="00DE51A6">
        <w:rPr>
          <w:rFonts w:ascii="Times New Roman" w:hAnsi="Times New Roman"/>
          <w:sz w:val="28"/>
          <w:szCs w:val="28"/>
        </w:rPr>
        <w:tab/>
        <w:t>уведомление о планируемом сносе;</w:t>
      </w:r>
    </w:p>
    <w:p w:rsidR="00DE51A6" w:rsidRPr="00DE51A6" w:rsidRDefault="00DE51A6" w:rsidP="00DE51A6">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д)</w:t>
      </w:r>
      <w:r w:rsidRPr="00DE51A6">
        <w:rPr>
          <w:rFonts w:ascii="Times New Roman" w:hAnsi="Times New Roman"/>
          <w:sz w:val="28"/>
          <w:szCs w:val="28"/>
        </w:rPr>
        <w:tab/>
        <w:t>разрешение на строительство,</w:t>
      </w:r>
    </w:p>
    <w:p w:rsidR="00DE51A6" w:rsidRPr="00DE51A6" w:rsidRDefault="00DE51A6" w:rsidP="00DE51A6">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е)</w:t>
      </w:r>
      <w:r w:rsidRPr="00DE51A6">
        <w:rPr>
          <w:rFonts w:ascii="Times New Roman" w:hAnsi="Times New Roman"/>
          <w:sz w:val="28"/>
          <w:szCs w:val="28"/>
        </w:rPr>
        <w:tab/>
        <w:t>разрешение на проведение работ по сохранению объектов культурного наследия;</w:t>
      </w:r>
    </w:p>
    <w:p w:rsidR="00DE51A6" w:rsidRPr="00DE51A6" w:rsidRDefault="00DE51A6" w:rsidP="00DE51A6">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ж)</w:t>
      </w:r>
      <w:r w:rsidRPr="00DE51A6">
        <w:rPr>
          <w:rFonts w:ascii="Times New Roman" w:hAnsi="Times New Roman"/>
          <w:sz w:val="28"/>
          <w:szCs w:val="28"/>
        </w:rPr>
        <w:tab/>
        <w:t>разрешение на вырубку зеленых насаждений,</w:t>
      </w:r>
    </w:p>
    <w:p w:rsidR="00DE51A6" w:rsidRPr="00DE51A6" w:rsidRDefault="00DE51A6" w:rsidP="00DE51A6">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з)</w:t>
      </w:r>
      <w:r w:rsidRPr="00DE51A6">
        <w:rPr>
          <w:rFonts w:ascii="Times New Roman" w:hAnsi="Times New Roman"/>
          <w:sz w:val="28"/>
          <w:szCs w:val="28"/>
        </w:rPr>
        <w:tab/>
        <w:t>разрешение на использование земель или земельного участка, находящихся в муниципальной собственности,</w:t>
      </w:r>
    </w:p>
    <w:p w:rsidR="00DA1F7C" w:rsidRDefault="00DE51A6" w:rsidP="0054251A">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и)</w:t>
      </w:r>
      <w:r w:rsidRPr="00DE51A6">
        <w:rPr>
          <w:rFonts w:ascii="Times New Roman" w:hAnsi="Times New Roman"/>
          <w:sz w:val="28"/>
          <w:szCs w:val="28"/>
        </w:rPr>
        <w:tab/>
        <w:t>р</w:t>
      </w:r>
      <w:r w:rsidR="00DA1F7C">
        <w:rPr>
          <w:rFonts w:ascii="Times New Roman" w:hAnsi="Times New Roman"/>
          <w:sz w:val="28"/>
          <w:szCs w:val="28"/>
        </w:rPr>
        <w:t>азрешение на размещение объекта</w:t>
      </w:r>
      <w:r w:rsidR="0087409F" w:rsidRPr="00130C11">
        <w:rPr>
          <w:rFonts w:ascii="Times New Roman" w:hAnsi="Times New Roman"/>
          <w:sz w:val="28"/>
          <w:szCs w:val="28"/>
        </w:rPr>
        <w:t xml:space="preserve">(за исключением случаев, прокладки </w:t>
      </w:r>
      <w:r w:rsidR="009C1AC4" w:rsidRPr="00130C11">
        <w:rPr>
          <w:rFonts w:ascii="Times New Roman" w:hAnsi="Times New Roman"/>
          <w:sz w:val="28"/>
          <w:szCs w:val="28"/>
        </w:rPr>
        <w:t xml:space="preserve">сети газораспределения, реализуемой </w:t>
      </w:r>
      <w:r w:rsidR="0087409F" w:rsidRPr="00130C11">
        <w:rPr>
          <w:rFonts w:ascii="Times New Roman" w:hAnsi="Times New Roman"/>
          <w:sz w:val="28"/>
          <w:szCs w:val="28"/>
        </w:rPr>
        <w:t>в рамках программы догазификации, разрешение на размещение объекта должно быть получено на момент закрытия (исполнения) разрешения (ордера),</w:t>
      </w:r>
    </w:p>
    <w:p w:rsidR="00DE51A6" w:rsidRPr="00DE51A6" w:rsidRDefault="00DE51A6" w:rsidP="00DE51A6">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к)</w:t>
      </w:r>
      <w:r w:rsidRPr="00DE51A6">
        <w:rPr>
          <w:rFonts w:ascii="Times New Roman" w:hAnsi="Times New Roman"/>
          <w:sz w:val="28"/>
          <w:szCs w:val="28"/>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DE51A6" w:rsidRPr="00DE51A6" w:rsidRDefault="00DE51A6" w:rsidP="00DE51A6">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л)</w:t>
      </w:r>
      <w:r w:rsidRPr="00DE51A6">
        <w:rPr>
          <w:rFonts w:ascii="Times New Roman" w:hAnsi="Times New Roman"/>
          <w:sz w:val="28"/>
          <w:szCs w:val="28"/>
        </w:rPr>
        <w:tab/>
        <w:t>разрешение на установку и эксплуатацию рекламной конструкции;</w:t>
      </w:r>
    </w:p>
    <w:p w:rsidR="00DE51A6" w:rsidRPr="00DE51A6" w:rsidRDefault="00DE51A6" w:rsidP="00DE51A6">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м)</w:t>
      </w:r>
      <w:r w:rsidRPr="00DE51A6">
        <w:rPr>
          <w:rFonts w:ascii="Times New Roman" w:hAnsi="Times New Roman"/>
          <w:sz w:val="28"/>
          <w:szCs w:val="28"/>
        </w:rPr>
        <w:tab/>
        <w:t>технические условия для подключения к сетям инженерно- технического обеспечения;</w:t>
      </w:r>
    </w:p>
    <w:p w:rsidR="003767E6" w:rsidRPr="000C10B2" w:rsidRDefault="00DE51A6" w:rsidP="00DE51A6">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н)</w:t>
      </w:r>
      <w:r w:rsidRPr="00DE51A6">
        <w:rPr>
          <w:rFonts w:ascii="Times New Roman" w:hAnsi="Times New Roman"/>
          <w:sz w:val="28"/>
          <w:szCs w:val="28"/>
        </w:rPr>
        <w:tab/>
        <w:t>схему движения транспорта и пешеходов</w:t>
      </w:r>
      <w:r>
        <w:rPr>
          <w:rFonts w:ascii="Times New Roman" w:hAnsi="Times New Roman"/>
          <w:sz w:val="28"/>
          <w:szCs w:val="28"/>
        </w:rPr>
        <w:t>.</w:t>
      </w:r>
    </w:p>
    <w:p w:rsidR="00FD127A" w:rsidRPr="000C10B2" w:rsidRDefault="00FD127A" w:rsidP="00DE51A6">
      <w:pPr>
        <w:widowControl w:val="0"/>
        <w:autoSpaceDE w:val="0"/>
        <w:autoSpaceDN w:val="0"/>
        <w:adjustRightInd w:val="0"/>
        <w:spacing w:after="0" w:line="240" w:lineRule="auto"/>
        <w:ind w:firstLine="709"/>
        <w:jc w:val="both"/>
        <w:rPr>
          <w:rFonts w:ascii="Times New Roman" w:eastAsia="Times New Roman" w:hAnsi="Times New Roman"/>
          <w:sz w:val="28"/>
          <w:szCs w:val="28"/>
          <w:shd w:val="clear" w:color="auto" w:fill="FFFFFF"/>
          <w:lang w:eastAsia="zh-CN"/>
        </w:rPr>
      </w:pPr>
      <w:r w:rsidRPr="00130C11">
        <w:rPr>
          <w:rFonts w:ascii="Times New Roman" w:hAnsi="Times New Roman"/>
          <w:sz w:val="28"/>
          <w:szCs w:val="28"/>
        </w:rPr>
        <w:t xml:space="preserve">2.7.2. </w:t>
      </w:r>
      <w:r w:rsidRPr="00130C11">
        <w:rPr>
          <w:rFonts w:ascii="Times New Roman" w:eastAsia="Times New Roman" w:hAnsi="Times New Roman"/>
          <w:sz w:val="28"/>
          <w:szCs w:val="28"/>
          <w:shd w:val="clear" w:color="auto" w:fill="FFFFFF"/>
          <w:lang w:eastAsia="zh-CN"/>
        </w:rPr>
        <w:t xml:space="preserve">Для закрытия </w:t>
      </w:r>
      <w:r w:rsidRPr="00130C11">
        <w:rPr>
          <w:rFonts w:ascii="Times New Roman" w:eastAsia="Times New Roman" w:hAnsi="Times New Roman"/>
          <w:sz w:val="28"/>
          <w:szCs w:val="28"/>
          <w:lang w:eastAsia="ru-RU"/>
        </w:rPr>
        <w:t xml:space="preserve">(исполнения) </w:t>
      </w:r>
      <w:r w:rsidRPr="00130C11">
        <w:rPr>
          <w:rFonts w:ascii="Times New Roman" w:eastAsia="Times New Roman" w:hAnsi="Times New Roman"/>
          <w:sz w:val="28"/>
          <w:szCs w:val="28"/>
          <w:shd w:val="clear" w:color="auto" w:fill="FFFFFF"/>
          <w:lang w:eastAsia="zh-CN"/>
        </w:rPr>
        <w:t xml:space="preserve"> разрешения (ордера):</w:t>
      </w:r>
    </w:p>
    <w:p w:rsidR="00FD127A" w:rsidRPr="00FD127A" w:rsidRDefault="00FD127A" w:rsidP="00DE51A6">
      <w:pPr>
        <w:widowControl w:val="0"/>
        <w:autoSpaceDE w:val="0"/>
        <w:autoSpaceDN w:val="0"/>
        <w:adjustRightInd w:val="0"/>
        <w:spacing w:after="0" w:line="240" w:lineRule="auto"/>
        <w:ind w:firstLine="709"/>
        <w:jc w:val="both"/>
        <w:rPr>
          <w:rFonts w:ascii="Times New Roman" w:eastAsia="Times New Roman" w:hAnsi="Times New Roman"/>
          <w:sz w:val="28"/>
          <w:szCs w:val="28"/>
          <w:shd w:val="clear" w:color="auto" w:fill="FFFFFF"/>
          <w:lang w:eastAsia="zh-CN"/>
        </w:rPr>
      </w:pPr>
      <w:r w:rsidRPr="00130C11">
        <w:rPr>
          <w:rFonts w:ascii="Times New Roman" w:hAnsi="Times New Roman"/>
          <w:sz w:val="28"/>
          <w:szCs w:val="28"/>
        </w:rPr>
        <w:t>а)</w:t>
      </w:r>
      <w:r w:rsidRPr="00130C11">
        <w:rPr>
          <w:rFonts w:ascii="Times New Roman" w:hAnsi="Times New Roman"/>
          <w:sz w:val="28"/>
          <w:szCs w:val="28"/>
        </w:rPr>
        <w:tab/>
        <w:t xml:space="preserve">разрешение на размещение объекта (при прокладке </w:t>
      </w:r>
      <w:r w:rsidR="009C1AC4" w:rsidRPr="00130C11">
        <w:rPr>
          <w:rFonts w:ascii="Times New Roman" w:hAnsi="Times New Roman"/>
          <w:sz w:val="28"/>
          <w:szCs w:val="28"/>
        </w:rPr>
        <w:t xml:space="preserve">сети газораспределения, реализуемой </w:t>
      </w:r>
      <w:r w:rsidRPr="00130C11">
        <w:rPr>
          <w:rFonts w:ascii="Times New Roman" w:hAnsi="Times New Roman"/>
          <w:sz w:val="28"/>
          <w:szCs w:val="28"/>
        </w:rPr>
        <w:t>в рамках программы догазификации)</w:t>
      </w:r>
    </w:p>
    <w:p w:rsidR="003767E6" w:rsidRPr="003767E6" w:rsidRDefault="003767E6" w:rsidP="003767E6">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2.7.</w:t>
      </w:r>
      <w:r w:rsidR="00FD127A" w:rsidRPr="000C10B2">
        <w:rPr>
          <w:rFonts w:ascii="Times New Roman" w:hAnsi="Times New Roman"/>
          <w:sz w:val="28"/>
          <w:szCs w:val="28"/>
        </w:rPr>
        <w:t>3</w:t>
      </w:r>
      <w:r w:rsidRPr="003767E6">
        <w:rPr>
          <w:rFonts w:ascii="Times New Roman" w:hAnsi="Times New Roman"/>
          <w:sz w:val="28"/>
          <w:szCs w:val="28"/>
        </w:rPr>
        <w:t xml:space="preserve">. Заявитель вправе представить документы (сведения), указанные в </w:t>
      </w:r>
      <w:hyperlink r:id="rId11" w:history="1">
        <w:r w:rsidRPr="003767E6">
          <w:rPr>
            <w:rFonts w:ascii="Times New Roman" w:hAnsi="Times New Roman"/>
            <w:sz w:val="28"/>
            <w:szCs w:val="28"/>
          </w:rPr>
          <w:t>пункте 2.7</w:t>
        </w:r>
      </w:hyperlink>
      <w:r w:rsidRPr="003767E6">
        <w:rPr>
          <w:rFonts w:ascii="Times New Roman" w:hAnsi="Times New Roman"/>
          <w:sz w:val="28"/>
          <w:szCs w:val="28"/>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3767E6" w:rsidRPr="003767E6" w:rsidRDefault="003767E6" w:rsidP="003767E6">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lastRenderedPageBreak/>
        <w:t>2.7.</w:t>
      </w:r>
      <w:r w:rsidR="00FD127A" w:rsidRPr="000C10B2">
        <w:rPr>
          <w:rFonts w:ascii="Times New Roman" w:hAnsi="Times New Roman"/>
          <w:sz w:val="28"/>
          <w:szCs w:val="28"/>
        </w:rPr>
        <w:t>4</w:t>
      </w:r>
      <w:r w:rsidRPr="003767E6">
        <w:rPr>
          <w:rFonts w:ascii="Times New Roman" w:hAnsi="Times New Roman"/>
          <w:sz w:val="28"/>
          <w:szCs w:val="28"/>
        </w:rPr>
        <w:t>. При предоставлении муниципальной услуги запрещается требовать от Заявителя:</w:t>
      </w:r>
    </w:p>
    <w:p w:rsidR="003767E6" w:rsidRPr="003767E6" w:rsidRDefault="003767E6" w:rsidP="003767E6">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представления документов и информации или осуществления действий, представление или </w:t>
      </w:r>
      <w:r w:rsidR="00B11C08" w:rsidRPr="00130C11">
        <w:rPr>
          <w:rFonts w:ascii="Times New Roman" w:hAnsi="Times New Roman"/>
          <w:sz w:val="28"/>
          <w:szCs w:val="28"/>
          <w:lang w:eastAsia="ru-RU"/>
        </w:rPr>
        <w:t>производство</w:t>
      </w:r>
      <w:r w:rsidRPr="003767E6">
        <w:rPr>
          <w:rFonts w:ascii="Times New Roman" w:hAnsi="Times New Roman"/>
          <w:sz w:val="28"/>
          <w:szCs w:val="28"/>
        </w:rPr>
        <w:t>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67E6" w:rsidRPr="003767E6" w:rsidRDefault="003767E6" w:rsidP="003767E6">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3767E6">
          <w:rPr>
            <w:rFonts w:ascii="Times New Roman" w:hAnsi="Times New Roman"/>
            <w:sz w:val="28"/>
            <w:szCs w:val="28"/>
          </w:rPr>
          <w:t>части 6 статьи 7</w:t>
        </w:r>
      </w:hyperlink>
      <w:r w:rsidRPr="003767E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3767E6" w:rsidRPr="003767E6" w:rsidRDefault="003767E6" w:rsidP="003767E6">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3767E6">
          <w:rPr>
            <w:rFonts w:ascii="Times New Roman" w:hAnsi="Times New Roman"/>
            <w:sz w:val="28"/>
            <w:szCs w:val="28"/>
          </w:rPr>
          <w:t>части 1 статьи 9</w:t>
        </w:r>
      </w:hyperlink>
      <w:r w:rsidRPr="003767E6">
        <w:rPr>
          <w:rFonts w:ascii="Times New Roman" w:hAnsi="Times New Roman"/>
          <w:sz w:val="28"/>
          <w:szCs w:val="28"/>
        </w:rPr>
        <w:t xml:space="preserve"> Федерального закона № 210-ФЗ;</w:t>
      </w:r>
    </w:p>
    <w:p w:rsidR="003767E6" w:rsidRPr="003767E6" w:rsidRDefault="003767E6" w:rsidP="003767E6">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3767E6">
          <w:rPr>
            <w:rFonts w:ascii="Times New Roman" w:hAnsi="Times New Roman"/>
            <w:sz w:val="28"/>
            <w:szCs w:val="28"/>
          </w:rPr>
          <w:t>пунктом 4 части 1 статьи 7</w:t>
        </w:r>
      </w:hyperlink>
      <w:r w:rsidRPr="003767E6">
        <w:rPr>
          <w:rFonts w:ascii="Times New Roman" w:hAnsi="Times New Roman"/>
          <w:sz w:val="28"/>
          <w:szCs w:val="28"/>
        </w:rPr>
        <w:t xml:space="preserve"> Федерального закона № 210-ФЗ;</w:t>
      </w:r>
    </w:p>
    <w:p w:rsidR="003767E6" w:rsidRPr="003767E6" w:rsidRDefault="003767E6" w:rsidP="003767E6">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3767E6">
          <w:rPr>
            <w:rFonts w:ascii="Times New Roman" w:hAnsi="Times New Roman"/>
            <w:sz w:val="28"/>
            <w:szCs w:val="28"/>
          </w:rPr>
          <w:t>пунктом 7.2 части 1 статьи 16</w:t>
        </w:r>
      </w:hyperlink>
      <w:r w:rsidRPr="003767E6">
        <w:rPr>
          <w:rFonts w:ascii="Times New Roman" w:hAnsi="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767E6" w:rsidRPr="003767E6" w:rsidRDefault="003767E6" w:rsidP="003767E6">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2.7.</w:t>
      </w:r>
      <w:r w:rsidR="00FD127A" w:rsidRPr="000C10B2">
        <w:rPr>
          <w:rFonts w:ascii="Times New Roman" w:hAnsi="Times New Roman"/>
          <w:sz w:val="28"/>
          <w:szCs w:val="28"/>
        </w:rPr>
        <w:t>5</w:t>
      </w:r>
      <w:r w:rsidRPr="003767E6">
        <w:rPr>
          <w:rFonts w:ascii="Times New Roman" w:hAnsi="Times New Roman"/>
          <w:sz w:val="28"/>
          <w:szCs w:val="28"/>
        </w:rPr>
        <w:t>.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3767E6" w:rsidRPr="003767E6" w:rsidRDefault="003767E6" w:rsidP="003767E6">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767E6" w:rsidRPr="003767E6" w:rsidRDefault="003767E6" w:rsidP="003767E6">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2) при условии наличия запроса заявителя о предоставлении </w:t>
      </w:r>
      <w:r w:rsidRPr="003767E6">
        <w:rPr>
          <w:rFonts w:ascii="Times New Roman" w:hAnsi="Times New Roman"/>
          <w:sz w:val="28"/>
          <w:szCs w:val="28"/>
        </w:rPr>
        <w:lastRenderedPageBreak/>
        <w:t>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3767E6" w:rsidRPr="00BF1D50"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2.8. Основания для приостановления предоставления муниципальной услуги </w:t>
      </w:r>
      <w:r w:rsidRPr="00BF1D50">
        <w:rPr>
          <w:rFonts w:ascii="Times New Roman" w:eastAsia="Times New Roman" w:hAnsi="Times New Roman"/>
          <w:sz w:val="28"/>
          <w:szCs w:val="28"/>
          <w:lang w:eastAsia="zh-CN"/>
        </w:rPr>
        <w:t>не предусмотрены.</w:t>
      </w:r>
    </w:p>
    <w:p w:rsidR="003767E6" w:rsidRPr="00BF1D50"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2.9. Исчерпывающий перечень оснований для отказа в приеме документов, необходимых для предоставления муниципальной услуги.</w:t>
      </w:r>
    </w:p>
    <w:p w:rsidR="00DA4B52" w:rsidRPr="00BF1D50" w:rsidRDefault="00DA4B52" w:rsidP="003767E6">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Основаниями для отказа в приеме документов, необходимых для предоставления муниципальной услуги являются:</w:t>
      </w:r>
    </w:p>
    <w:p w:rsidR="00E3518A" w:rsidRPr="00BF1D50" w:rsidRDefault="00E3518A" w:rsidP="00E3518A">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1) Заявление на получение услуги оформлено не в соответствии с административным регламентом:</w:t>
      </w:r>
    </w:p>
    <w:p w:rsidR="00E3518A" w:rsidRPr="00BF1D50" w:rsidRDefault="00E3518A" w:rsidP="00E3518A">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 Неполное заполнение полей в форме заявления, в том числе в интерактивной форме заявления на ЕПГУ;</w:t>
      </w:r>
    </w:p>
    <w:p w:rsidR="00E3518A" w:rsidRPr="00BF1D50" w:rsidRDefault="00E3518A" w:rsidP="00E3518A">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2) Представленные заявителем документы не отвечают требованиям, установленным административным регламентом:</w:t>
      </w:r>
    </w:p>
    <w:p w:rsidR="00E3518A" w:rsidRPr="00BF1D50" w:rsidRDefault="00E3518A" w:rsidP="00E3518A">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3518A" w:rsidRPr="00BF1D50" w:rsidRDefault="00E3518A" w:rsidP="003767E6">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E3518A" w:rsidRPr="00BF1D50" w:rsidRDefault="00E3518A" w:rsidP="003767E6">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 xml:space="preserve">- Представленные в электронном виде документы содержат повреждения, наличие которых нс позволяет в полном объеме использовать информацию и сведения, содержащиеся в документах для предоставления услуги; </w:t>
      </w:r>
    </w:p>
    <w:p w:rsidR="00E3518A" w:rsidRPr="00BF1D50" w:rsidRDefault="00E3518A" w:rsidP="003767E6">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E3518A" w:rsidRPr="00BF1D50" w:rsidRDefault="00E3518A" w:rsidP="00E3518A">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3) Заявление с комплектом документов подписаны недействительной электронной подписью:</w:t>
      </w:r>
    </w:p>
    <w:p w:rsidR="00E3518A" w:rsidRPr="00BF1D50" w:rsidRDefault="00E3518A" w:rsidP="00E3518A">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1B3675" w:rsidRPr="00BF1D50" w:rsidRDefault="00E3518A" w:rsidP="001B3675">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 xml:space="preserve">4) </w:t>
      </w:r>
      <w:r w:rsidR="001B3675" w:rsidRPr="00BF1D50">
        <w:rPr>
          <w:rFonts w:ascii="Times New Roman" w:eastAsia="Times New Roman" w:hAnsi="Times New Roman"/>
          <w:sz w:val="28"/>
          <w:szCs w:val="28"/>
          <w:lang w:eastAsia="zh-CN"/>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3518A" w:rsidRPr="00BF1D50" w:rsidRDefault="001B3675" w:rsidP="003767E6">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 Представление неполного комплекта документов, необходимых для предоставления услуги;</w:t>
      </w:r>
    </w:p>
    <w:p w:rsidR="001B3675" w:rsidRPr="00BF1D50" w:rsidRDefault="001B3675" w:rsidP="001B3675">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lastRenderedPageBreak/>
        <w:t>5) Предмет запроса не регламентируется законодательством в рамках услуги:</w:t>
      </w:r>
    </w:p>
    <w:p w:rsidR="009726D4" w:rsidRPr="00BF1D50" w:rsidRDefault="001B3675" w:rsidP="003767E6">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w:t>
      </w:r>
      <w:r w:rsidR="00DA4B52" w:rsidRPr="00BF1D50">
        <w:rPr>
          <w:rFonts w:ascii="Times New Roman" w:eastAsia="Times New Roman" w:hAnsi="Times New Roman"/>
          <w:sz w:val="28"/>
          <w:szCs w:val="28"/>
          <w:lang w:eastAsia="zh-CN"/>
        </w:rPr>
        <w:t xml:space="preserve"> З</w:t>
      </w:r>
      <w:r w:rsidR="009726D4" w:rsidRPr="00BF1D50">
        <w:rPr>
          <w:rFonts w:ascii="Times New Roman" w:eastAsia="Times New Roman" w:hAnsi="Times New Roman"/>
          <w:sz w:val="28"/>
          <w:szCs w:val="28"/>
          <w:lang w:eastAsia="zh-CN"/>
        </w:rPr>
        <w:t>аявление подано в орган местного самоуправления или организацию, в полномочия которых н</w:t>
      </w:r>
      <w:r w:rsidR="00E3518A" w:rsidRPr="00BF1D50">
        <w:rPr>
          <w:rFonts w:ascii="Times New Roman" w:eastAsia="Times New Roman" w:hAnsi="Times New Roman"/>
          <w:sz w:val="28"/>
          <w:szCs w:val="28"/>
          <w:lang w:eastAsia="zh-CN"/>
        </w:rPr>
        <w:t>е</w:t>
      </w:r>
      <w:r w:rsidR="009726D4" w:rsidRPr="00BF1D50">
        <w:rPr>
          <w:rFonts w:ascii="Times New Roman" w:eastAsia="Times New Roman" w:hAnsi="Times New Roman"/>
          <w:sz w:val="28"/>
          <w:szCs w:val="28"/>
          <w:lang w:eastAsia="zh-CN"/>
        </w:rPr>
        <w:t xml:space="preserve"> входит предоставление услуги</w:t>
      </w:r>
      <w:r w:rsidRPr="00BF1D50">
        <w:rPr>
          <w:rFonts w:ascii="Times New Roman" w:eastAsia="Times New Roman" w:hAnsi="Times New Roman"/>
          <w:sz w:val="28"/>
          <w:szCs w:val="28"/>
          <w:lang w:eastAsia="zh-CN"/>
        </w:rPr>
        <w:t>.</w:t>
      </w:r>
    </w:p>
    <w:p w:rsid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Нарушение любого из указанных требований, является основанием для отказа в приеме документов.</w:t>
      </w:r>
    </w:p>
    <w:p w:rsidR="00F721EF" w:rsidRPr="00F721EF" w:rsidRDefault="00F721EF" w:rsidP="00F721EF">
      <w:pPr>
        <w:suppressAutoHyphens/>
        <w:spacing w:after="0" w:line="240" w:lineRule="auto"/>
        <w:ind w:firstLine="709"/>
        <w:jc w:val="both"/>
        <w:rPr>
          <w:rFonts w:ascii="Times New Roman" w:eastAsia="Times New Roman" w:hAnsi="Times New Roman"/>
          <w:sz w:val="28"/>
          <w:szCs w:val="28"/>
          <w:lang w:eastAsia="zh-CN"/>
        </w:rPr>
      </w:pPr>
      <w:r w:rsidRPr="00F721EF">
        <w:rPr>
          <w:rFonts w:ascii="Times New Roman" w:eastAsia="Times New Roman" w:hAnsi="Times New Roman"/>
          <w:sz w:val="28"/>
          <w:szCs w:val="28"/>
          <w:lang w:eastAsia="zh-CN"/>
        </w:rPr>
        <w:t xml:space="preserve">Решение об отказе в приеме документов, по основаниям, указанным в пункте </w:t>
      </w:r>
      <w:r w:rsidR="00472D59">
        <w:rPr>
          <w:rFonts w:ascii="Times New Roman" w:eastAsia="Times New Roman" w:hAnsi="Times New Roman"/>
          <w:sz w:val="28"/>
          <w:szCs w:val="28"/>
          <w:lang w:eastAsia="zh-CN"/>
        </w:rPr>
        <w:t>2.9</w:t>
      </w:r>
      <w:r w:rsidRPr="00F721EF">
        <w:rPr>
          <w:rFonts w:ascii="Times New Roman" w:eastAsia="Times New Roman" w:hAnsi="Times New Roman"/>
          <w:sz w:val="28"/>
          <w:szCs w:val="28"/>
          <w:lang w:eastAsia="zh-CN"/>
        </w:rPr>
        <w:t xml:space="preserve"> настоящего Административного регламента, оформляется по форме согласно Приложению № 2 к настоящему Административному регламенту.</w:t>
      </w:r>
    </w:p>
    <w:p w:rsidR="00F721EF" w:rsidRPr="00F721EF" w:rsidRDefault="00F721EF" w:rsidP="00F721EF">
      <w:pPr>
        <w:suppressAutoHyphens/>
        <w:spacing w:after="0" w:line="240" w:lineRule="auto"/>
        <w:ind w:firstLine="709"/>
        <w:jc w:val="both"/>
        <w:rPr>
          <w:rFonts w:ascii="Times New Roman" w:eastAsia="Times New Roman" w:hAnsi="Times New Roman"/>
          <w:sz w:val="28"/>
          <w:szCs w:val="28"/>
          <w:lang w:eastAsia="zh-CN"/>
        </w:rPr>
      </w:pPr>
      <w:r w:rsidRPr="00F721EF">
        <w:rPr>
          <w:rFonts w:ascii="Times New Roman" w:eastAsia="Times New Roman" w:hAnsi="Times New Roman"/>
          <w:sz w:val="28"/>
          <w:szCs w:val="28"/>
          <w:lang w:eastAsia="zh-CN"/>
        </w:rPr>
        <w:t xml:space="preserve">Решение об отказе в приеме документов, по основаниям, указанным в пункте </w:t>
      </w:r>
      <w:r w:rsidR="00472D59">
        <w:rPr>
          <w:rFonts w:ascii="Times New Roman" w:eastAsia="Times New Roman" w:hAnsi="Times New Roman"/>
          <w:sz w:val="28"/>
          <w:szCs w:val="28"/>
          <w:lang w:eastAsia="zh-CN"/>
        </w:rPr>
        <w:t>2.9</w:t>
      </w:r>
      <w:r w:rsidRPr="00F721EF">
        <w:rPr>
          <w:rFonts w:ascii="Times New Roman" w:eastAsia="Times New Roman" w:hAnsi="Times New Roman"/>
          <w:sz w:val="28"/>
          <w:szCs w:val="28"/>
          <w:lang w:eastAsia="zh-CN"/>
        </w:rPr>
        <w:t xml:space="preserve">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F721EF" w:rsidRPr="003767E6" w:rsidRDefault="00F721EF" w:rsidP="00F721EF">
      <w:pPr>
        <w:suppressAutoHyphens/>
        <w:spacing w:after="0" w:line="240" w:lineRule="auto"/>
        <w:ind w:firstLine="709"/>
        <w:jc w:val="both"/>
        <w:rPr>
          <w:rFonts w:ascii="Times New Roman" w:eastAsia="Times New Roman" w:hAnsi="Times New Roman"/>
          <w:sz w:val="28"/>
          <w:szCs w:val="28"/>
          <w:lang w:eastAsia="zh-CN"/>
        </w:rPr>
      </w:pPr>
      <w:r w:rsidRPr="00F721EF">
        <w:rPr>
          <w:rFonts w:ascii="Times New Roman" w:eastAsia="Times New Roman" w:hAnsi="Times New Roman"/>
          <w:sz w:val="28"/>
          <w:szCs w:val="28"/>
          <w:lang w:eastAsia="zh-CN"/>
        </w:rPr>
        <w:t xml:space="preserve">Отказ в приеме документов, по основаниям, указанным в пункте </w:t>
      </w:r>
      <w:r w:rsidR="00472D59">
        <w:rPr>
          <w:rFonts w:ascii="Times New Roman" w:eastAsia="Times New Roman" w:hAnsi="Times New Roman"/>
          <w:sz w:val="28"/>
          <w:szCs w:val="28"/>
          <w:lang w:eastAsia="zh-CN"/>
        </w:rPr>
        <w:t>2.9</w:t>
      </w:r>
      <w:r w:rsidRPr="00F721EF">
        <w:rPr>
          <w:rFonts w:ascii="Times New Roman" w:eastAsia="Times New Roman" w:hAnsi="Times New Roman"/>
          <w:sz w:val="28"/>
          <w:szCs w:val="28"/>
          <w:lang w:eastAsia="zh-CN"/>
        </w:rPr>
        <w:t xml:space="preserve"> настоящего Административного регламента, не препятствует повторному обращению заявителя в Администрацию за получением услуги.</w:t>
      </w:r>
    </w:p>
    <w:p w:rsidR="003767E6" w:rsidRPr="00BF1D50"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2.10. Исчерпывающий перечень оснований для отказа в предоставлении муниципальной услуги:</w:t>
      </w:r>
    </w:p>
    <w:p w:rsidR="00BF1D50" w:rsidRPr="00BF1D50" w:rsidRDefault="00BF1D50" w:rsidP="00BF1D50">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1) Представленные заявителем документы не отвечают требованиям, установленным административным регламентом:</w:t>
      </w:r>
    </w:p>
    <w:p w:rsidR="00BF1D50" w:rsidRPr="00BF1D50" w:rsidRDefault="00BF1D50" w:rsidP="00BE5F9D">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 невозможность выпол</w:t>
      </w:r>
      <w:r w:rsidR="00BE5F9D">
        <w:rPr>
          <w:rFonts w:ascii="Times New Roman" w:eastAsia="Times New Roman" w:hAnsi="Times New Roman"/>
          <w:sz w:val="28"/>
          <w:szCs w:val="28"/>
          <w:lang w:eastAsia="zh-CN"/>
        </w:rPr>
        <w:t>нения работ в заявленные сроки;</w:t>
      </w:r>
    </w:p>
    <w:p w:rsidR="00BF1D50" w:rsidRPr="00BF1D50" w:rsidRDefault="00BF1D50" w:rsidP="00BF1D50">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2) Представленные заявителем документы недействительны/указанные в заявлении сведения недостоверны:</w:t>
      </w:r>
    </w:p>
    <w:p w:rsidR="00BF1D50" w:rsidRPr="00BF1D50" w:rsidRDefault="00BF1D50" w:rsidP="00BF1D50">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 несоответствие проекта производства работ требованиям, установленным нормативными правовыми актами;</w:t>
      </w:r>
    </w:p>
    <w:p w:rsidR="00BF1D50" w:rsidRPr="00BF1D50" w:rsidRDefault="00BF1D50" w:rsidP="00BF1D50">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 xml:space="preserve">- установлены факты нарушений при проведении земляных работ в соответствии с выданным разрешением на </w:t>
      </w:r>
      <w:r w:rsidR="00B11C08" w:rsidRPr="00130C11">
        <w:rPr>
          <w:rFonts w:ascii="Times New Roman" w:hAnsi="Times New Roman"/>
          <w:sz w:val="28"/>
          <w:szCs w:val="28"/>
          <w:lang w:eastAsia="ru-RU"/>
        </w:rPr>
        <w:t>производство</w:t>
      </w:r>
      <w:r w:rsidRPr="00BF1D50">
        <w:rPr>
          <w:rFonts w:ascii="Times New Roman" w:eastAsia="Times New Roman" w:hAnsi="Times New Roman"/>
          <w:sz w:val="28"/>
          <w:szCs w:val="28"/>
          <w:lang w:eastAsia="zh-CN"/>
        </w:rPr>
        <w:t>земляных работ;</w:t>
      </w:r>
    </w:p>
    <w:p w:rsidR="00BF1D50" w:rsidRPr="00E71541" w:rsidRDefault="00BF1D50" w:rsidP="00BF1D50">
      <w:pPr>
        <w:suppressAutoHyphens/>
        <w:spacing w:after="0" w:line="240" w:lineRule="auto"/>
        <w:ind w:firstLine="709"/>
        <w:jc w:val="both"/>
        <w:rPr>
          <w:rFonts w:ascii="Times New Roman" w:eastAsia="Times New Roman" w:hAnsi="Times New Roman"/>
          <w:sz w:val="28"/>
          <w:szCs w:val="28"/>
          <w:lang w:eastAsia="zh-CN"/>
        </w:rPr>
      </w:pPr>
      <w:r w:rsidRPr="00BF1D50">
        <w:rPr>
          <w:rFonts w:ascii="Times New Roman" w:eastAsia="Times New Roman" w:hAnsi="Times New Roman"/>
          <w:sz w:val="28"/>
          <w:szCs w:val="28"/>
          <w:lang w:eastAsia="zh-CN"/>
        </w:rPr>
        <w:t>- наличие противоречивых сведений в заявлении о предоставлении услуги и приложенных к нему документах</w:t>
      </w:r>
      <w:r w:rsidR="00E71541" w:rsidRPr="00E71541">
        <w:rPr>
          <w:rFonts w:ascii="Times New Roman" w:eastAsia="Times New Roman" w:hAnsi="Times New Roman"/>
          <w:sz w:val="28"/>
          <w:szCs w:val="28"/>
          <w:lang w:eastAsia="zh-CN"/>
        </w:rPr>
        <w:t>;</w:t>
      </w:r>
    </w:p>
    <w:p w:rsidR="00DE51A6" w:rsidRPr="00E71541" w:rsidRDefault="00E71541" w:rsidP="00DE51A6">
      <w:pPr>
        <w:suppressAutoHyphens/>
        <w:spacing w:after="0" w:line="240" w:lineRule="auto"/>
        <w:ind w:firstLine="709"/>
        <w:jc w:val="both"/>
        <w:rPr>
          <w:rFonts w:ascii="Times New Roman" w:eastAsia="Times New Roman" w:hAnsi="Times New Roman"/>
          <w:sz w:val="28"/>
          <w:szCs w:val="28"/>
          <w:lang w:eastAsia="zh-CN"/>
        </w:rPr>
      </w:pPr>
      <w:r w:rsidRPr="00E71541">
        <w:rPr>
          <w:rFonts w:ascii="Times New Roman" w:eastAsia="Times New Roman" w:hAnsi="Times New Roman"/>
          <w:sz w:val="28"/>
          <w:szCs w:val="28"/>
          <w:lang w:eastAsia="zh-CN"/>
        </w:rPr>
        <w:t xml:space="preserve">- </w:t>
      </w:r>
      <w:r w:rsidR="00DE51A6" w:rsidRPr="00E71541">
        <w:rPr>
          <w:rFonts w:ascii="Times New Roman" w:eastAsia="Times New Roman" w:hAnsi="Times New Roman"/>
          <w:sz w:val="28"/>
          <w:szCs w:val="28"/>
          <w:lang w:eastAsia="zh-CN"/>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DE51A6" w:rsidRPr="003767E6" w:rsidRDefault="00DE51A6" w:rsidP="00DE51A6">
      <w:pPr>
        <w:suppressAutoHyphens/>
        <w:spacing w:after="0" w:line="240" w:lineRule="auto"/>
        <w:ind w:firstLine="709"/>
        <w:jc w:val="both"/>
        <w:rPr>
          <w:rFonts w:ascii="Times New Roman" w:eastAsia="Times New Roman" w:hAnsi="Times New Roman"/>
          <w:sz w:val="28"/>
          <w:szCs w:val="28"/>
          <w:lang w:eastAsia="zh-CN"/>
        </w:rPr>
      </w:pPr>
      <w:r w:rsidRPr="00DE51A6">
        <w:rPr>
          <w:rFonts w:ascii="Times New Roman" w:eastAsia="Times New Roman" w:hAnsi="Times New Roman"/>
          <w:sz w:val="28"/>
          <w:szCs w:val="28"/>
          <w:lang w:eastAsia="zh-CN"/>
        </w:rPr>
        <w:t xml:space="preserve">Отказ от предоставления </w:t>
      </w:r>
      <w:r>
        <w:rPr>
          <w:rFonts w:ascii="Times New Roman" w:eastAsia="Times New Roman" w:hAnsi="Times New Roman"/>
          <w:sz w:val="28"/>
          <w:szCs w:val="28"/>
          <w:lang w:eastAsia="zh-CN"/>
        </w:rPr>
        <w:t>м</w:t>
      </w:r>
      <w:r w:rsidRPr="00DE51A6">
        <w:rPr>
          <w:rFonts w:ascii="Times New Roman" w:eastAsia="Times New Roman" w:hAnsi="Times New Roman"/>
          <w:sz w:val="28"/>
          <w:szCs w:val="28"/>
          <w:lang w:eastAsia="zh-CN"/>
        </w:rPr>
        <w:t xml:space="preserve">униципальной услуги не препятствует повторному обращению Заявителя в Администрацию за предоставлением </w:t>
      </w:r>
      <w:r>
        <w:rPr>
          <w:rFonts w:ascii="Times New Roman" w:eastAsia="Times New Roman" w:hAnsi="Times New Roman"/>
          <w:sz w:val="28"/>
          <w:szCs w:val="28"/>
          <w:lang w:eastAsia="zh-CN"/>
        </w:rPr>
        <w:t>м</w:t>
      </w:r>
      <w:r w:rsidRPr="00DE51A6">
        <w:rPr>
          <w:rFonts w:ascii="Times New Roman" w:eastAsia="Times New Roman" w:hAnsi="Times New Roman"/>
          <w:sz w:val="28"/>
          <w:szCs w:val="28"/>
          <w:lang w:eastAsia="zh-CN"/>
        </w:rPr>
        <w:t>униципальной услуги.</w:t>
      </w:r>
    </w:p>
    <w:p w:rsidR="003767E6" w:rsidRPr="003767E6" w:rsidRDefault="003767E6" w:rsidP="003767E6">
      <w:pPr>
        <w:widowControl w:val="0"/>
        <w:tabs>
          <w:tab w:val="left" w:pos="113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3767E6" w:rsidRPr="003767E6" w:rsidRDefault="003767E6" w:rsidP="003767E6">
      <w:pPr>
        <w:widowControl w:val="0"/>
        <w:tabs>
          <w:tab w:val="left" w:pos="113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2.11.1. Муниципальная услуга предоставляется бесплатно.</w:t>
      </w:r>
    </w:p>
    <w:p w:rsidR="003767E6" w:rsidRPr="003767E6" w:rsidRDefault="003767E6" w:rsidP="003767E6">
      <w:pPr>
        <w:widowControl w:val="0"/>
        <w:tabs>
          <w:tab w:val="left" w:pos="113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lastRenderedPageBreak/>
        <w:t>2.12. Срок регистрации запроса заявителя о предоставлении муниципальной услуги составляет в администрации:</w:t>
      </w:r>
    </w:p>
    <w:p w:rsidR="003767E6" w:rsidRPr="003767E6" w:rsidRDefault="003767E6" w:rsidP="003767E6">
      <w:pPr>
        <w:widowControl w:val="0"/>
        <w:tabs>
          <w:tab w:val="left" w:pos="113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при личном обращении – 1 рабочий день с даты поступления;</w:t>
      </w:r>
    </w:p>
    <w:p w:rsidR="003767E6" w:rsidRPr="003767E6" w:rsidRDefault="003767E6" w:rsidP="003767E6">
      <w:pPr>
        <w:widowControl w:val="0"/>
        <w:tabs>
          <w:tab w:val="left" w:pos="113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при направлении запроса на бумажном носителе из ГБУ ЛО «МФЦ» в администрацию – 1 рабочий день с даты поступления документов из ГБУ ЛО «МФЦ» в  администрацию;</w:t>
      </w:r>
    </w:p>
    <w:p w:rsidR="003767E6" w:rsidRPr="003767E6" w:rsidRDefault="003767E6" w:rsidP="003767E6">
      <w:pPr>
        <w:widowControl w:val="0"/>
        <w:tabs>
          <w:tab w:val="left" w:pos="113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rsidR="003767E6" w:rsidRPr="003767E6"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767E6" w:rsidRPr="003767E6"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2.13.1.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3767E6" w:rsidRPr="003767E6"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767E6" w:rsidRPr="003767E6"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767E6" w:rsidRPr="003767E6"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2.13.4.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3767E6" w:rsidRPr="003767E6"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2.13.5. Вход в здание (помещение) и выход из него оборудуются лестницами с поручнями и пандусами для передвижения детских и инвалидных колясок.</w:t>
      </w:r>
    </w:p>
    <w:p w:rsidR="003767E6" w:rsidRPr="003767E6"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2.13.6. В помещении организуется бесплатный туалет для посетителей, в том числе туалет, предназначенный для инвалидов.</w:t>
      </w:r>
    </w:p>
    <w:p w:rsidR="003767E6" w:rsidRPr="003767E6"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2.13.7.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3767E6" w:rsidRPr="003767E6"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2.13.8.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3767E6" w:rsidRPr="003767E6"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2.13.9. Дублирование необходимой для инвалидов звуковой и зрительной информации, а также надписей, знаков и иной текстовой и </w:t>
      </w:r>
      <w:r w:rsidRPr="003767E6">
        <w:rPr>
          <w:rFonts w:ascii="Times New Roman" w:eastAsia="Times New Roman" w:hAnsi="Times New Roman"/>
          <w:sz w:val="28"/>
          <w:szCs w:val="28"/>
          <w:lang w:eastAsia="ru-RU"/>
        </w:rPr>
        <w:lastRenderedPageBreak/>
        <w:t>графической информации знаками, выполненными рельефно-точечным шрифтом Брайля, допуск сурдопереводчика и тифлосурдопереводчика.</w:t>
      </w:r>
    </w:p>
    <w:p w:rsidR="003767E6" w:rsidRPr="003767E6"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767E6" w:rsidRPr="003767E6"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767E6" w:rsidRPr="003767E6"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2.13.12. Помещения приема и выдачи документов должны предусматривать места для ожидания, информирования и приема заявителей. </w:t>
      </w:r>
    </w:p>
    <w:p w:rsidR="003767E6" w:rsidRPr="003767E6"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767E6" w:rsidRPr="003767E6"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767E6" w:rsidRPr="003767E6"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2.14. Показатели доступности и качества муниципальной услуги.</w:t>
      </w:r>
    </w:p>
    <w:p w:rsidR="003767E6" w:rsidRPr="003767E6"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2.14.1. Показатели доступности муниципальной услуги (общие, применимые в отношении всех заявителей):</w:t>
      </w:r>
    </w:p>
    <w:p w:rsidR="003767E6" w:rsidRPr="003767E6"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1) транспортная доступность к месту предоставления муниципальной услуги;</w:t>
      </w:r>
    </w:p>
    <w:p w:rsidR="003767E6" w:rsidRPr="003767E6"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3767E6" w:rsidRPr="003767E6"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rsidR="003767E6" w:rsidRPr="003767E6"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3767E6" w:rsidRPr="003767E6"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3767E6" w:rsidRPr="003767E6"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2.14.2. Показатели доступности муниципальной услуги (специальные, применимые в отношении инвалидов):</w:t>
      </w:r>
    </w:p>
    <w:p w:rsidR="003767E6" w:rsidRPr="003767E6"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1) наличие инфраструктуры, указанной в пункте 2.14;</w:t>
      </w:r>
    </w:p>
    <w:p w:rsidR="003767E6" w:rsidRPr="003767E6"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 исполнение требований доступности услуг для инвалидов;</w:t>
      </w:r>
    </w:p>
    <w:p w:rsidR="003767E6" w:rsidRPr="003767E6"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3767E6" w:rsidRPr="003767E6"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2.14.3. Показатели качества муниципальной услуги:</w:t>
      </w:r>
    </w:p>
    <w:p w:rsidR="003767E6" w:rsidRPr="003767E6"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1) соблюдение срока предоставления муниципальной услуги;</w:t>
      </w:r>
    </w:p>
    <w:p w:rsidR="003767E6" w:rsidRPr="003767E6"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lastRenderedPageBreak/>
        <w:t xml:space="preserve">2) соблюдение времени ожидания в очереди при подаче запроса и получении результата; </w:t>
      </w:r>
    </w:p>
    <w:p w:rsidR="003767E6" w:rsidRPr="003767E6"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3767E6" w:rsidRPr="003767E6"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4) отсутствие жалоб на действия или бездействия должностных лиц администрации, поданных в установленном порядке.</w:t>
      </w:r>
    </w:p>
    <w:p w:rsidR="003767E6" w:rsidRPr="003767E6"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2.14.4.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3767E6" w:rsidRPr="003767E6"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2.15. Получение услуг, которые, которые являются необходимыми и обязательными для предоставления муниципальной услуги, не требуется.</w:t>
      </w:r>
    </w:p>
    <w:p w:rsidR="003767E6" w:rsidRPr="003767E6"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767E6" w:rsidRPr="003767E6"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2.16.1.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3767E6" w:rsidRPr="003767E6"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3767E6" w:rsidRPr="003767E6"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2.16.3. Предоставление услуги по экстерриториальному принципу не предусмотрено.</w:t>
      </w:r>
    </w:p>
    <w:p w:rsidR="003767E6" w:rsidRPr="003767E6" w:rsidRDefault="003767E6" w:rsidP="003767E6">
      <w:pPr>
        <w:widowControl w:val="0"/>
        <w:suppressAutoHyphens/>
        <w:autoSpaceDE w:val="0"/>
        <w:spacing w:after="0" w:line="240" w:lineRule="auto"/>
        <w:ind w:firstLine="709"/>
        <w:contextualSpacing/>
        <w:jc w:val="center"/>
        <w:rPr>
          <w:rFonts w:ascii="Times New Roman" w:eastAsia="Times New Roman" w:hAnsi="Times New Roman"/>
          <w:b/>
          <w:bCs/>
          <w:sz w:val="28"/>
          <w:szCs w:val="28"/>
          <w:lang w:eastAsia="zh-CN"/>
        </w:rPr>
      </w:pPr>
    </w:p>
    <w:p w:rsidR="003767E6" w:rsidRPr="003767E6" w:rsidRDefault="003767E6" w:rsidP="003767E6">
      <w:pPr>
        <w:widowControl w:val="0"/>
        <w:suppressAutoHyphens/>
        <w:autoSpaceDE w:val="0"/>
        <w:spacing w:after="0" w:line="240" w:lineRule="auto"/>
        <w:contextualSpacing/>
        <w:jc w:val="center"/>
        <w:rPr>
          <w:rFonts w:ascii="Times New Roman" w:eastAsia="Times New Roman" w:hAnsi="Times New Roman"/>
          <w:b/>
          <w:bCs/>
          <w:sz w:val="28"/>
          <w:szCs w:val="28"/>
          <w:lang w:eastAsia="zh-CN"/>
        </w:rPr>
      </w:pPr>
      <w:r w:rsidRPr="003767E6">
        <w:rPr>
          <w:rFonts w:ascii="Times New Roman" w:eastAsia="Times New Roman" w:hAnsi="Times New Roman"/>
          <w:b/>
          <w:bCs/>
          <w:sz w:val="28"/>
          <w:szCs w:val="28"/>
          <w:lang w:eastAsia="zh-CN"/>
        </w:rPr>
        <w:t xml:space="preserve">3. </w:t>
      </w:r>
      <w:r w:rsidRPr="003767E6">
        <w:rPr>
          <w:rFonts w:ascii="Times New Roman" w:eastAsia="Times New Roman" w:hAnsi="Times New Roman"/>
          <w:b/>
          <w:sz w:val="28"/>
          <w:szCs w:val="28"/>
          <w:lang w:eastAsia="zh-CN"/>
        </w:rPr>
        <w:t>Состав, последовательность и сроки выполнения административных процедур (действий), требования к порядку их выполнения</w:t>
      </w:r>
    </w:p>
    <w:p w:rsidR="003767E6" w:rsidRPr="003767E6" w:rsidRDefault="003767E6" w:rsidP="003767E6">
      <w:pPr>
        <w:widowControl w:val="0"/>
        <w:suppressAutoHyphens/>
        <w:autoSpaceDE w:val="0"/>
        <w:spacing w:after="0" w:line="240" w:lineRule="auto"/>
        <w:contextualSpacing/>
        <w:jc w:val="center"/>
        <w:rPr>
          <w:rFonts w:ascii="Times New Roman" w:eastAsia="Times New Roman" w:hAnsi="Times New Roman"/>
          <w:b/>
          <w:bCs/>
          <w:sz w:val="28"/>
          <w:szCs w:val="28"/>
          <w:lang w:eastAsia="zh-CN"/>
        </w:rPr>
      </w:pP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3.1. Предоставление муниципальной услуги включает в себя следующие административные процедуры:</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прием документов и регистрация заявления в журнале регистрации</w:t>
      </w:r>
      <w:r w:rsidR="00430CB2">
        <w:rPr>
          <w:rFonts w:ascii="Times New Roman" w:eastAsia="Times New Roman" w:hAnsi="Times New Roman"/>
          <w:sz w:val="28"/>
          <w:szCs w:val="28"/>
          <w:lang w:eastAsia="zh-CN"/>
        </w:rPr>
        <w:t xml:space="preserve"> – 1 рабочий день(не</w:t>
      </w:r>
      <w:r w:rsidR="00430CB2" w:rsidRPr="00430CB2">
        <w:rPr>
          <w:rFonts w:ascii="Times New Roman" w:eastAsia="Times New Roman" w:hAnsi="Times New Roman"/>
          <w:sz w:val="28"/>
          <w:szCs w:val="28"/>
          <w:lang w:eastAsia="zh-CN"/>
        </w:rPr>
        <w:t xml:space="preserve"> включается в общий срок предоставления </w:t>
      </w:r>
      <w:r w:rsidR="000C6061">
        <w:rPr>
          <w:rFonts w:ascii="Times New Roman" w:eastAsia="Times New Roman" w:hAnsi="Times New Roman"/>
          <w:sz w:val="28"/>
          <w:szCs w:val="28"/>
          <w:lang w:eastAsia="zh-CN"/>
        </w:rPr>
        <w:t>муниципальной</w:t>
      </w:r>
      <w:r w:rsidR="00430CB2" w:rsidRPr="00430CB2">
        <w:rPr>
          <w:rFonts w:ascii="Times New Roman" w:eastAsia="Times New Roman" w:hAnsi="Times New Roman"/>
          <w:sz w:val="28"/>
          <w:szCs w:val="28"/>
          <w:lang w:eastAsia="zh-CN"/>
        </w:rPr>
        <w:t xml:space="preserve"> услуги</w:t>
      </w:r>
      <w:r w:rsidR="00430CB2">
        <w:rPr>
          <w:rFonts w:ascii="Times New Roman" w:eastAsia="Times New Roman" w:hAnsi="Times New Roman"/>
          <w:sz w:val="28"/>
          <w:szCs w:val="28"/>
          <w:lang w:eastAsia="zh-CN"/>
        </w:rPr>
        <w:t>)</w:t>
      </w:r>
      <w:r w:rsidRPr="003767E6">
        <w:rPr>
          <w:rFonts w:ascii="Times New Roman" w:eastAsia="Times New Roman" w:hAnsi="Times New Roman"/>
          <w:sz w:val="28"/>
          <w:szCs w:val="28"/>
          <w:lang w:eastAsia="zh-CN"/>
        </w:rPr>
        <w:t>;</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рассмотрение документов об оказании муниципальной услуги</w:t>
      </w:r>
      <w:r w:rsidR="00430CB2">
        <w:rPr>
          <w:rFonts w:ascii="Times New Roman" w:eastAsia="Times New Roman" w:hAnsi="Times New Roman"/>
          <w:sz w:val="28"/>
          <w:szCs w:val="28"/>
          <w:lang w:eastAsia="zh-CN"/>
        </w:rPr>
        <w:t xml:space="preserve"> – </w:t>
      </w:r>
      <w:r w:rsidR="00A501BD">
        <w:rPr>
          <w:rFonts w:ascii="Times New Roman" w:eastAsia="Times New Roman" w:hAnsi="Times New Roman"/>
          <w:sz w:val="28"/>
          <w:szCs w:val="28"/>
          <w:lang w:eastAsia="zh-CN"/>
        </w:rPr>
        <w:t xml:space="preserve">до </w:t>
      </w:r>
      <w:r w:rsidR="00430CB2">
        <w:rPr>
          <w:rFonts w:ascii="Times New Roman" w:eastAsia="Times New Roman" w:hAnsi="Times New Roman"/>
          <w:sz w:val="28"/>
          <w:szCs w:val="28"/>
          <w:lang w:eastAsia="zh-CN"/>
        </w:rPr>
        <w:t>3 рабочих дня со дня регистрации заявления</w:t>
      </w:r>
      <w:r w:rsidRPr="003767E6">
        <w:rPr>
          <w:rFonts w:ascii="Times New Roman" w:eastAsia="Times New Roman" w:hAnsi="Times New Roman"/>
          <w:sz w:val="28"/>
          <w:szCs w:val="28"/>
          <w:lang w:eastAsia="zh-CN"/>
        </w:rPr>
        <w:t>;</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принятие решения о предоставлении муниципальной услуги либо об отказе в предоставлении муниципальной услуги</w:t>
      </w:r>
      <w:r w:rsidR="00430CB2">
        <w:rPr>
          <w:rFonts w:ascii="Times New Roman" w:eastAsia="Times New Roman" w:hAnsi="Times New Roman"/>
          <w:sz w:val="28"/>
          <w:szCs w:val="28"/>
          <w:lang w:eastAsia="zh-CN"/>
        </w:rPr>
        <w:t xml:space="preserve"> – </w:t>
      </w:r>
      <w:r w:rsidR="00A501BD">
        <w:rPr>
          <w:rFonts w:ascii="Times New Roman" w:eastAsia="Times New Roman" w:hAnsi="Times New Roman"/>
          <w:sz w:val="28"/>
          <w:szCs w:val="28"/>
          <w:lang w:eastAsia="zh-CN"/>
        </w:rPr>
        <w:t xml:space="preserve">до </w:t>
      </w:r>
      <w:r w:rsidR="00430CB2">
        <w:rPr>
          <w:rFonts w:ascii="Times New Roman" w:eastAsia="Times New Roman" w:hAnsi="Times New Roman"/>
          <w:sz w:val="28"/>
          <w:szCs w:val="28"/>
          <w:lang w:eastAsia="zh-CN"/>
        </w:rPr>
        <w:t>4 рабочих дня со дня регистрации заявления</w:t>
      </w:r>
      <w:r w:rsidRPr="003767E6">
        <w:rPr>
          <w:rFonts w:ascii="Times New Roman" w:eastAsia="Times New Roman" w:hAnsi="Times New Roman"/>
          <w:sz w:val="28"/>
          <w:szCs w:val="28"/>
          <w:lang w:eastAsia="zh-CN"/>
        </w:rPr>
        <w:t>;</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lastRenderedPageBreak/>
        <w:t>-выдача результата</w:t>
      </w:r>
      <w:r w:rsidR="00430CB2">
        <w:rPr>
          <w:rFonts w:ascii="Times New Roman" w:eastAsia="Times New Roman" w:hAnsi="Times New Roman"/>
          <w:sz w:val="28"/>
          <w:szCs w:val="28"/>
          <w:lang w:eastAsia="zh-CN"/>
        </w:rPr>
        <w:t xml:space="preserve"> – 1 день,</w:t>
      </w:r>
      <w:r w:rsidR="00430CB2" w:rsidRPr="00430CB2">
        <w:rPr>
          <w:rFonts w:ascii="Times New Roman" w:eastAsia="Times New Roman" w:hAnsi="Times New Roman"/>
          <w:sz w:val="28"/>
          <w:szCs w:val="28"/>
          <w:lang w:eastAsia="zh-CN"/>
        </w:rPr>
        <w:t xml:space="preserve">но не позднее истечения общего срока предоставления </w:t>
      </w:r>
      <w:r w:rsidR="00430CB2">
        <w:rPr>
          <w:rFonts w:ascii="Times New Roman" w:eastAsia="Times New Roman" w:hAnsi="Times New Roman"/>
          <w:sz w:val="28"/>
          <w:szCs w:val="28"/>
          <w:lang w:eastAsia="zh-CN"/>
        </w:rPr>
        <w:t>муниципальной</w:t>
      </w:r>
      <w:r w:rsidR="00430CB2" w:rsidRPr="00430CB2">
        <w:rPr>
          <w:rFonts w:ascii="Times New Roman" w:eastAsia="Times New Roman" w:hAnsi="Times New Roman"/>
          <w:sz w:val="28"/>
          <w:szCs w:val="28"/>
          <w:lang w:eastAsia="zh-CN"/>
        </w:rPr>
        <w:t xml:space="preserve"> услуги</w:t>
      </w:r>
      <w:r w:rsidRPr="003767E6">
        <w:rPr>
          <w:rFonts w:ascii="Times New Roman" w:eastAsia="Times New Roman" w:hAnsi="Times New Roman"/>
          <w:sz w:val="28"/>
          <w:szCs w:val="28"/>
          <w:lang w:eastAsia="zh-CN"/>
        </w:rPr>
        <w:t>.</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b/>
          <w:sz w:val="28"/>
          <w:szCs w:val="28"/>
          <w:lang w:eastAsia="zh-CN"/>
        </w:rPr>
        <w:t>3.2. Прием документов и регистрация заявления в журнале регистрации:</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3.2.1. Основание для начала предоставления муниципальной услуги: поступление в ОМСУ/Организацию, либо через МФЦ, либо через ПГУ ЛО заявления и документов, перечисленных в пункте 2.6 настоящего административного регламента. </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3.2.2. Лицо, ответственное за выполнение административной процедуры: специалист, ответственный за делопроизводство.</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ОМСУ/Организации.</w:t>
      </w:r>
    </w:p>
    <w:p w:rsidR="003767E6" w:rsidRPr="005A1345"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3.2.4. Критерий принятия решения: заявление соответствует требованиям, указанным в </w:t>
      </w:r>
      <w:r w:rsidR="00B570DB">
        <w:rPr>
          <w:rFonts w:ascii="Times New Roman" w:eastAsia="Times New Roman" w:hAnsi="Times New Roman"/>
          <w:sz w:val="28"/>
          <w:szCs w:val="28"/>
          <w:lang w:eastAsia="zh-CN"/>
        </w:rPr>
        <w:t>пп. 1, 2, 4, 7, 8 п. 2.9 настоящего административного регламента.</w:t>
      </w:r>
    </w:p>
    <w:p w:rsidR="003767E6" w:rsidRPr="003767E6" w:rsidRDefault="003767E6" w:rsidP="003767E6">
      <w:pPr>
        <w:suppressAutoHyphens/>
        <w:spacing w:after="0" w:line="240" w:lineRule="auto"/>
        <w:ind w:firstLine="709"/>
        <w:jc w:val="both"/>
        <w:rPr>
          <w:rFonts w:ascii="Times New Roman" w:eastAsia="Times New Roman" w:hAnsi="Times New Roman"/>
          <w:b/>
          <w:sz w:val="28"/>
          <w:szCs w:val="28"/>
          <w:lang w:eastAsia="zh-CN"/>
        </w:rPr>
      </w:pPr>
      <w:r w:rsidRPr="003767E6">
        <w:rPr>
          <w:rFonts w:ascii="Times New Roman" w:eastAsia="Times New Roman" w:hAnsi="Times New Roman"/>
          <w:sz w:val="28"/>
          <w:szCs w:val="28"/>
          <w:lang w:eastAsia="zh-CN"/>
        </w:rPr>
        <w:t>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b/>
          <w:sz w:val="28"/>
          <w:szCs w:val="28"/>
          <w:lang w:eastAsia="zh-CN"/>
        </w:rPr>
        <w:t>3.3. Рассмотрение документов об оказании муниципальной услуги.</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3.3.1.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sidRPr="003767E6">
        <w:rPr>
          <w:rFonts w:ascii="Times New Roman" w:eastAsia="Times New Roman" w:hAnsi="Times New Roman"/>
          <w:bCs/>
          <w:sz w:val="28"/>
          <w:szCs w:val="28"/>
          <w:lang w:eastAsia="zh-CN"/>
        </w:rPr>
        <w:t>.</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3.3.2. Лицо, ответственное за выполнение административной процедуры: </w:t>
      </w:r>
      <w:r w:rsidR="00550739">
        <w:rPr>
          <w:rFonts w:ascii="Times New Roman" w:eastAsia="Times New Roman" w:hAnsi="Times New Roman"/>
          <w:sz w:val="28"/>
          <w:szCs w:val="28"/>
          <w:lang w:eastAsia="zh-CN"/>
        </w:rPr>
        <w:t>специалист администрации</w:t>
      </w:r>
      <w:r w:rsidR="00E37898" w:rsidRPr="00E37898">
        <w:rPr>
          <w:rFonts w:ascii="Times New Roman" w:eastAsia="Times New Roman" w:hAnsi="Times New Roman"/>
          <w:sz w:val="28"/>
          <w:szCs w:val="28"/>
          <w:lang w:eastAsia="zh-CN"/>
        </w:rPr>
        <w:t xml:space="preserve"> (далее </w:t>
      </w:r>
      <w:r w:rsidR="00E37898">
        <w:rPr>
          <w:rFonts w:ascii="Times New Roman" w:eastAsia="Times New Roman" w:hAnsi="Times New Roman"/>
          <w:sz w:val="28"/>
          <w:szCs w:val="28"/>
          <w:lang w:eastAsia="zh-CN"/>
        </w:rPr>
        <w:t xml:space="preserve">–ответственный </w:t>
      </w:r>
      <w:r w:rsidR="00E37898" w:rsidRPr="00E37898">
        <w:rPr>
          <w:rFonts w:ascii="Times New Roman" w:eastAsia="Times New Roman" w:hAnsi="Times New Roman"/>
          <w:sz w:val="28"/>
          <w:szCs w:val="28"/>
          <w:lang w:eastAsia="zh-CN"/>
        </w:rPr>
        <w:t>специалист)</w:t>
      </w:r>
      <w:r w:rsidRPr="003767E6">
        <w:rPr>
          <w:rFonts w:ascii="Times New Roman" w:eastAsia="Times New Roman" w:hAnsi="Times New Roman"/>
          <w:sz w:val="28"/>
          <w:szCs w:val="28"/>
          <w:lang w:eastAsia="zh-CN"/>
        </w:rPr>
        <w:t xml:space="preserve">. </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u w:val="single"/>
          <w:lang w:eastAsia="zh-CN"/>
        </w:rPr>
      </w:pPr>
      <w:r w:rsidRPr="003767E6">
        <w:rPr>
          <w:rFonts w:ascii="Times New Roman" w:eastAsia="Times New Roman" w:hAnsi="Times New Roman"/>
          <w:sz w:val="28"/>
          <w:szCs w:val="28"/>
          <w:lang w:eastAsia="zh-CN"/>
        </w:rPr>
        <w:t xml:space="preserve">3.3.3. Содержание административного действия (административных действий), продолжительность и (или) максимальный срок его (их) выполнения:   </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u w:val="single"/>
          <w:lang w:eastAsia="zh-CN"/>
        </w:rPr>
        <w:t xml:space="preserve">при предоставлении разрешения (ордера) на </w:t>
      </w:r>
      <w:r w:rsidR="00B11C08" w:rsidRPr="00130C11">
        <w:rPr>
          <w:rFonts w:ascii="Times New Roman" w:hAnsi="Times New Roman"/>
          <w:sz w:val="28"/>
          <w:szCs w:val="28"/>
          <w:u w:val="single"/>
          <w:lang w:eastAsia="ru-RU"/>
        </w:rPr>
        <w:t>производство</w:t>
      </w:r>
      <w:r w:rsidRPr="003767E6">
        <w:rPr>
          <w:rFonts w:ascii="Times New Roman" w:eastAsia="Times New Roman" w:hAnsi="Times New Roman"/>
          <w:sz w:val="28"/>
          <w:szCs w:val="28"/>
          <w:u w:val="single"/>
          <w:lang w:eastAsia="zh-CN"/>
        </w:rPr>
        <w:t>земляных работ:</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1 действие: проверка документов на комплектность и формирование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пункте 2.6.1. настоящего административного регламента,</w:t>
      </w:r>
      <w:r w:rsidR="00550739">
        <w:rPr>
          <w:rFonts w:ascii="Times New Roman" w:eastAsia="Times New Roman" w:hAnsi="Times New Roman"/>
          <w:sz w:val="28"/>
          <w:szCs w:val="28"/>
          <w:lang w:eastAsia="zh-CN"/>
        </w:rPr>
        <w:t xml:space="preserve"> ответственный специалист </w:t>
      </w:r>
      <w:r w:rsidRPr="003767E6">
        <w:rPr>
          <w:rFonts w:ascii="Times New Roman" w:eastAsia="Times New Roman" w:hAnsi="Times New Roman"/>
          <w:sz w:val="28"/>
          <w:szCs w:val="28"/>
          <w:lang w:eastAsia="zh-CN"/>
        </w:rPr>
        <w:t xml:space="preserve"> готовит уведомление об отказе в предоставлении услуги, выполнение последующих действий не требуется. </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2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w:t>
      </w:r>
      <w:r w:rsidRPr="003767E6">
        <w:rPr>
          <w:rFonts w:ascii="Times New Roman" w:eastAsia="Times New Roman" w:hAnsi="Times New Roman"/>
          <w:sz w:val="28"/>
          <w:szCs w:val="28"/>
          <w:lang w:eastAsia="zh-CN"/>
        </w:rPr>
        <w:lastRenderedPageBreak/>
        <w:t>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u w:val="single"/>
          <w:lang w:eastAsia="zh-CN"/>
        </w:rPr>
      </w:pPr>
      <w:r w:rsidRPr="003767E6">
        <w:rPr>
          <w:rFonts w:ascii="Times New Roman" w:eastAsia="Times New Roman" w:hAnsi="Times New Roman"/>
          <w:sz w:val="28"/>
          <w:szCs w:val="28"/>
          <w:lang w:eastAsia="zh-CN"/>
        </w:rPr>
        <w:t xml:space="preserve">3 действие: проверка документов и подготовка проекта решения в течение </w:t>
      </w:r>
      <w:r w:rsidR="00732F28">
        <w:rPr>
          <w:rFonts w:ascii="Times New Roman" w:eastAsia="Times New Roman" w:hAnsi="Times New Roman"/>
          <w:sz w:val="28"/>
          <w:szCs w:val="28"/>
          <w:lang w:eastAsia="zh-CN"/>
        </w:rPr>
        <w:t>3</w:t>
      </w:r>
      <w:r w:rsidRPr="003767E6">
        <w:rPr>
          <w:rFonts w:ascii="Times New Roman" w:eastAsia="Times New Roman" w:hAnsi="Times New Roman"/>
          <w:sz w:val="28"/>
          <w:szCs w:val="28"/>
          <w:lang w:eastAsia="zh-CN"/>
        </w:rPr>
        <w:t xml:space="preserve">рабочих </w:t>
      </w:r>
      <w:r w:rsidR="00732F28">
        <w:rPr>
          <w:rFonts w:ascii="Times New Roman" w:eastAsia="Times New Roman" w:hAnsi="Times New Roman"/>
          <w:sz w:val="28"/>
          <w:szCs w:val="28"/>
          <w:lang w:eastAsia="zh-CN"/>
        </w:rPr>
        <w:t>дней</w:t>
      </w:r>
      <w:r w:rsidRPr="003767E6">
        <w:rPr>
          <w:rFonts w:ascii="Times New Roman" w:eastAsia="Times New Roman" w:hAnsi="Times New Roman"/>
          <w:sz w:val="28"/>
          <w:szCs w:val="28"/>
          <w:lang w:eastAsia="zh-CN"/>
        </w:rPr>
        <w:t xml:space="preserve">.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u w:val="single"/>
          <w:lang w:eastAsia="zh-CN"/>
        </w:rPr>
        <w:t xml:space="preserve">при продлении срока действия разрешения (ордера) на </w:t>
      </w:r>
      <w:r w:rsidR="00B11C08" w:rsidRPr="00130C11">
        <w:rPr>
          <w:rFonts w:ascii="Times New Roman" w:hAnsi="Times New Roman"/>
          <w:sz w:val="28"/>
          <w:szCs w:val="28"/>
          <w:u w:val="single"/>
          <w:lang w:eastAsia="ru-RU"/>
        </w:rPr>
        <w:t>производство</w:t>
      </w:r>
      <w:r w:rsidRPr="003767E6">
        <w:rPr>
          <w:rFonts w:ascii="Times New Roman" w:eastAsia="Times New Roman" w:hAnsi="Times New Roman"/>
          <w:sz w:val="28"/>
          <w:szCs w:val="28"/>
          <w:u w:val="single"/>
          <w:lang w:eastAsia="zh-CN"/>
        </w:rPr>
        <w:t>земляных работ в течение 1 рабочего дня</w:t>
      </w:r>
      <w:r w:rsidRPr="003767E6">
        <w:rPr>
          <w:rFonts w:ascii="Times New Roman" w:eastAsia="Times New Roman" w:hAnsi="Times New Roman"/>
          <w:sz w:val="28"/>
          <w:szCs w:val="28"/>
          <w:lang w:eastAsia="zh-CN"/>
        </w:rPr>
        <w:t>:</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w:t>
      </w:r>
      <w:r w:rsidR="00550739">
        <w:rPr>
          <w:rFonts w:ascii="Times New Roman" w:eastAsia="Times New Roman" w:hAnsi="Times New Roman"/>
          <w:sz w:val="28"/>
          <w:szCs w:val="28"/>
          <w:lang w:eastAsia="zh-CN"/>
        </w:rPr>
        <w:t xml:space="preserve"> ответственный специалист </w:t>
      </w:r>
      <w:r w:rsidRPr="003767E6">
        <w:rPr>
          <w:rFonts w:ascii="Times New Roman" w:eastAsia="Times New Roman" w:hAnsi="Times New Roman"/>
          <w:sz w:val="28"/>
          <w:szCs w:val="28"/>
          <w:lang w:eastAsia="zh-CN"/>
        </w:rPr>
        <w:t xml:space="preserve">готовит уведомление об отказе в предоставлении услуги, выполнение  последующих действий не требуется. </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2 действие: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u w:val="single"/>
          <w:lang w:eastAsia="zh-CN"/>
        </w:rPr>
      </w:pPr>
      <w:r w:rsidRPr="003767E6">
        <w:rPr>
          <w:rFonts w:ascii="Times New Roman" w:eastAsia="Times New Roman" w:hAnsi="Times New Roman"/>
          <w:sz w:val="28"/>
          <w:szCs w:val="28"/>
          <w:lang w:eastAsia="zh-CN"/>
        </w:rPr>
        <w:t>3 действие: проверка документов.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u w:val="single"/>
          <w:lang w:eastAsia="zh-CN"/>
        </w:rPr>
        <w:t xml:space="preserve">при закрытии </w:t>
      </w:r>
      <w:r w:rsidRPr="003767E6">
        <w:rPr>
          <w:rFonts w:eastAsia="Times New Roman"/>
          <w:sz w:val="28"/>
          <w:szCs w:val="28"/>
          <w:lang w:eastAsia="ru-RU"/>
        </w:rPr>
        <w:t>(</w:t>
      </w:r>
      <w:r w:rsidRPr="003767E6">
        <w:rPr>
          <w:rFonts w:ascii="Times New Roman" w:eastAsia="Times New Roman" w:hAnsi="Times New Roman"/>
          <w:sz w:val="28"/>
          <w:szCs w:val="28"/>
          <w:lang w:eastAsia="ru-RU"/>
        </w:rPr>
        <w:t>исполнении)</w:t>
      </w:r>
      <w:r w:rsidRPr="003767E6">
        <w:rPr>
          <w:rFonts w:ascii="Times New Roman" w:eastAsia="Times New Roman" w:hAnsi="Times New Roman"/>
          <w:sz w:val="28"/>
          <w:szCs w:val="28"/>
          <w:u w:val="single"/>
          <w:lang w:eastAsia="zh-CN"/>
        </w:rPr>
        <w:t xml:space="preserve">разрешения (ордера) на </w:t>
      </w:r>
      <w:r w:rsidR="00B11C08" w:rsidRPr="00130C11">
        <w:rPr>
          <w:rFonts w:ascii="Times New Roman" w:hAnsi="Times New Roman"/>
          <w:sz w:val="28"/>
          <w:szCs w:val="28"/>
          <w:u w:val="single"/>
          <w:lang w:eastAsia="ru-RU"/>
        </w:rPr>
        <w:t>производство</w:t>
      </w:r>
      <w:r w:rsidRPr="003767E6">
        <w:rPr>
          <w:rFonts w:ascii="Times New Roman" w:eastAsia="Times New Roman" w:hAnsi="Times New Roman"/>
          <w:sz w:val="28"/>
          <w:szCs w:val="28"/>
          <w:u w:val="single"/>
          <w:lang w:eastAsia="zh-CN"/>
        </w:rPr>
        <w:t xml:space="preserve">земляных работ в течение </w:t>
      </w:r>
      <w:r w:rsidR="0039237A">
        <w:rPr>
          <w:rFonts w:ascii="Times New Roman" w:eastAsia="Times New Roman" w:hAnsi="Times New Roman"/>
          <w:sz w:val="28"/>
          <w:szCs w:val="28"/>
          <w:u w:val="single"/>
          <w:lang w:eastAsia="zh-CN"/>
        </w:rPr>
        <w:t>3</w:t>
      </w:r>
      <w:r w:rsidRPr="003767E6">
        <w:rPr>
          <w:rFonts w:ascii="Times New Roman" w:eastAsia="Times New Roman" w:hAnsi="Times New Roman"/>
          <w:sz w:val="28"/>
          <w:szCs w:val="28"/>
          <w:u w:val="single"/>
          <w:lang w:eastAsia="zh-CN"/>
        </w:rPr>
        <w:t>рабочих дней:</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1 действие: проверка документов на комплектность в течени</w:t>
      </w:r>
      <w:r w:rsidR="00D2296D">
        <w:rPr>
          <w:rFonts w:ascii="Times New Roman" w:eastAsia="Times New Roman" w:hAnsi="Times New Roman"/>
          <w:sz w:val="28"/>
          <w:szCs w:val="28"/>
          <w:lang w:eastAsia="zh-CN"/>
        </w:rPr>
        <w:t>е</w:t>
      </w:r>
      <w:r w:rsidRPr="003767E6">
        <w:rPr>
          <w:rFonts w:ascii="Times New Roman" w:eastAsia="Times New Roman" w:hAnsi="Times New Roman"/>
          <w:sz w:val="28"/>
          <w:szCs w:val="28"/>
          <w:lang w:eastAsia="zh-CN"/>
        </w:rPr>
        <w:t xml:space="preserve"> 1 дня. В случае подачи неполного комплекта документов, указанных в пункте 2.6.3. настоящего административного регламента, ответственный спе</w:t>
      </w:r>
      <w:r w:rsidR="00550739">
        <w:rPr>
          <w:rFonts w:ascii="Times New Roman" w:eastAsia="Times New Roman" w:hAnsi="Times New Roman"/>
          <w:sz w:val="28"/>
          <w:szCs w:val="28"/>
          <w:lang w:eastAsia="zh-CN"/>
        </w:rPr>
        <w:t xml:space="preserve">циалист </w:t>
      </w:r>
      <w:r w:rsidRPr="003767E6">
        <w:rPr>
          <w:rFonts w:ascii="Times New Roman" w:eastAsia="Times New Roman" w:hAnsi="Times New Roman"/>
          <w:sz w:val="28"/>
          <w:szCs w:val="28"/>
          <w:lang w:eastAsia="zh-CN"/>
        </w:rPr>
        <w:t xml:space="preserve"> готовит уведомление об отказе в предоставлении услуги, выполнение последующих действий не требуется. </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2 действие: проверка акта приемки восстановленной территории в течение </w:t>
      </w:r>
      <w:r w:rsidR="00732F28">
        <w:rPr>
          <w:rFonts w:ascii="Times New Roman" w:eastAsia="Times New Roman" w:hAnsi="Times New Roman"/>
          <w:sz w:val="28"/>
          <w:szCs w:val="28"/>
          <w:lang w:eastAsia="zh-CN"/>
        </w:rPr>
        <w:t xml:space="preserve">3 </w:t>
      </w:r>
      <w:r w:rsidRPr="003767E6">
        <w:rPr>
          <w:rFonts w:ascii="Times New Roman" w:eastAsia="Times New Roman" w:hAnsi="Times New Roman"/>
          <w:sz w:val="28"/>
          <w:szCs w:val="28"/>
          <w:lang w:eastAsia="zh-CN"/>
        </w:rPr>
        <w:t xml:space="preserve">рабочих дней после проведения земляных работ,в котором отражаются все элементы восстановленного благоустройства. В случае наличия недостатков (по объему, качеству, соответствию техническим условиям), выявленных в ходе приемки восстановленного благоустройства, </w:t>
      </w:r>
      <w:r w:rsidR="00E37898">
        <w:rPr>
          <w:rFonts w:ascii="Times New Roman" w:eastAsia="Times New Roman" w:hAnsi="Times New Roman"/>
          <w:sz w:val="28"/>
          <w:szCs w:val="28"/>
          <w:lang w:eastAsia="zh-CN"/>
        </w:rPr>
        <w:t xml:space="preserve">ответственный </w:t>
      </w:r>
      <w:r w:rsidR="0037371A">
        <w:rPr>
          <w:rFonts w:ascii="Times New Roman" w:eastAsia="Times New Roman" w:hAnsi="Times New Roman"/>
          <w:sz w:val="28"/>
          <w:szCs w:val="28"/>
          <w:lang w:eastAsia="zh-CN"/>
        </w:rPr>
        <w:t>специалист</w:t>
      </w:r>
      <w:r w:rsidRPr="003767E6">
        <w:rPr>
          <w:rFonts w:ascii="Times New Roman" w:eastAsia="Times New Roman" w:hAnsi="Times New Roman"/>
          <w:sz w:val="28"/>
          <w:szCs w:val="28"/>
          <w:lang w:eastAsia="zh-CN"/>
        </w:rPr>
        <w:t xml:space="preserve"> составляет акт замечаний и передает его заявителю.</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lastRenderedPageBreak/>
        <w:t xml:space="preserve">3 действие: подготовка проекта решения о закрытии </w:t>
      </w:r>
      <w:r w:rsidRPr="003767E6">
        <w:rPr>
          <w:rFonts w:ascii="Times New Roman" w:eastAsia="Times New Roman" w:hAnsi="Times New Roman"/>
          <w:sz w:val="28"/>
          <w:szCs w:val="28"/>
          <w:lang w:eastAsia="ru-RU"/>
        </w:rPr>
        <w:t>(исполнении)</w:t>
      </w:r>
      <w:r w:rsidRPr="003767E6">
        <w:rPr>
          <w:rFonts w:ascii="Times New Roman" w:eastAsia="Times New Roman" w:hAnsi="Times New Roman"/>
          <w:sz w:val="28"/>
          <w:szCs w:val="28"/>
          <w:lang w:eastAsia="zh-CN"/>
        </w:rPr>
        <w:t xml:space="preserve"> разрешения либо проекта уведомления об отказе в предоставлении муниципальной услуги.</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b/>
          <w:sz w:val="28"/>
          <w:szCs w:val="28"/>
          <w:lang w:eastAsia="zh-CN"/>
        </w:rPr>
        <w:t>3.4. Принятие решения о предоставлении муниципальной услуги либо об отказе в предоставлении муниципальной услуги.</w:t>
      </w:r>
    </w:p>
    <w:p w:rsidR="0037371A" w:rsidRDefault="003767E6" w:rsidP="0037371A">
      <w:pPr>
        <w:suppressAutoHyphens/>
        <w:spacing w:after="0" w:line="240" w:lineRule="auto"/>
        <w:ind w:firstLine="709"/>
        <w:jc w:val="both"/>
        <w:rPr>
          <w:rFonts w:ascii="Times New Roman" w:hAnsi="Times New Roman"/>
          <w:sz w:val="28"/>
          <w:szCs w:val="28"/>
        </w:rPr>
      </w:pPr>
      <w:r w:rsidRPr="003767E6">
        <w:rPr>
          <w:rFonts w:ascii="Times New Roman" w:eastAsia="Times New Roman" w:hAnsi="Times New Roman"/>
          <w:sz w:val="28"/>
          <w:szCs w:val="28"/>
          <w:lang w:eastAsia="zh-CN"/>
        </w:rPr>
        <w:t xml:space="preserve">3.4.1. </w:t>
      </w:r>
      <w:r w:rsidR="0037371A">
        <w:rPr>
          <w:rFonts w:ascii="Times New Roman" w:hAnsi="Times New Roman"/>
          <w:sz w:val="28"/>
          <w:szCs w:val="28"/>
        </w:rPr>
        <w:t>Основание для начала административной процедуры: представление специалистом администрации для принятия решения главе администрации заявления и прилагаемых документов, а также проекта решения.</w:t>
      </w:r>
    </w:p>
    <w:p w:rsidR="0037371A" w:rsidRDefault="003767E6" w:rsidP="0037371A">
      <w:pPr>
        <w:suppressAutoHyphens/>
        <w:spacing w:after="0" w:line="240" w:lineRule="auto"/>
        <w:ind w:firstLine="709"/>
        <w:jc w:val="both"/>
        <w:rPr>
          <w:rFonts w:ascii="Times New Roman" w:hAnsi="Times New Roman"/>
          <w:sz w:val="28"/>
          <w:szCs w:val="28"/>
        </w:rPr>
      </w:pPr>
      <w:r w:rsidRPr="003767E6">
        <w:rPr>
          <w:rFonts w:ascii="Times New Roman" w:eastAsia="Times New Roman" w:hAnsi="Times New Roman"/>
          <w:sz w:val="28"/>
          <w:szCs w:val="28"/>
          <w:lang w:eastAsia="zh-CN"/>
        </w:rPr>
        <w:t xml:space="preserve">3.4.2. </w:t>
      </w:r>
      <w:r w:rsidR="0037371A">
        <w:rPr>
          <w:rFonts w:ascii="Times New Roman" w:hAnsi="Times New Roman"/>
          <w:sz w:val="28"/>
          <w:szCs w:val="28"/>
        </w:rPr>
        <w:t>Лицо, ответственное за выполнение административной процедуры: глава администрации, ответственный за предоставление услуги.</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u w:val="single"/>
          <w:lang w:eastAsia="zh-CN"/>
        </w:rPr>
      </w:pPr>
      <w:r w:rsidRPr="003767E6">
        <w:rPr>
          <w:rFonts w:ascii="Times New Roman" w:eastAsia="Times New Roman" w:hAnsi="Times New Roman"/>
          <w:sz w:val="28"/>
          <w:szCs w:val="28"/>
          <w:lang w:eastAsia="zh-CN"/>
        </w:rPr>
        <w:t xml:space="preserve">3.4.3. Содержание административного действия (административных действий), продолжительность и (или) максимальный срок его (их) выполнения: </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u w:val="single"/>
          <w:lang w:eastAsia="zh-CN"/>
        </w:rPr>
        <w:t xml:space="preserve">при предоставлении (отказе в предоставлении) разрешения(ордера) на </w:t>
      </w:r>
      <w:r w:rsidR="00B11C08" w:rsidRPr="00130C11">
        <w:rPr>
          <w:rFonts w:ascii="Times New Roman" w:hAnsi="Times New Roman"/>
          <w:sz w:val="28"/>
          <w:szCs w:val="28"/>
          <w:u w:val="single"/>
          <w:lang w:eastAsia="ru-RU"/>
        </w:rPr>
        <w:t>производство</w:t>
      </w:r>
      <w:r w:rsidRPr="003767E6">
        <w:rPr>
          <w:rFonts w:ascii="Times New Roman" w:eastAsia="Times New Roman" w:hAnsi="Times New Roman"/>
          <w:sz w:val="28"/>
          <w:szCs w:val="28"/>
          <w:u w:val="single"/>
          <w:lang w:eastAsia="zh-CN"/>
        </w:rPr>
        <w:t>земляных работ:</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u w:val="single"/>
          <w:lang w:eastAsia="zh-CN"/>
        </w:rPr>
      </w:pPr>
      <w:r w:rsidRPr="003767E6">
        <w:rPr>
          <w:rFonts w:ascii="Times New Roman" w:eastAsia="Times New Roman" w:hAnsi="Times New Roman"/>
          <w:sz w:val="28"/>
          <w:szCs w:val="28"/>
          <w:lang w:eastAsia="zh-CN"/>
        </w:rPr>
        <w:t xml:space="preserve">принятие решения, являющегося результатом предоставления муниципальной услуги, и его подписание осуществляется в течение 1 рабочего дня. </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u w:val="single"/>
          <w:lang w:eastAsia="zh-CN"/>
        </w:rPr>
        <w:t xml:space="preserve">при продлении срока действия разрешения (ордера) на </w:t>
      </w:r>
      <w:r w:rsidR="00B11C08" w:rsidRPr="00130C11">
        <w:rPr>
          <w:rFonts w:ascii="Times New Roman" w:hAnsi="Times New Roman"/>
          <w:sz w:val="28"/>
          <w:szCs w:val="28"/>
          <w:u w:val="single"/>
          <w:lang w:eastAsia="ru-RU"/>
        </w:rPr>
        <w:t>производство</w:t>
      </w:r>
      <w:r w:rsidRPr="003767E6">
        <w:rPr>
          <w:rFonts w:ascii="Times New Roman" w:eastAsia="Times New Roman" w:hAnsi="Times New Roman"/>
          <w:sz w:val="28"/>
          <w:szCs w:val="28"/>
          <w:u w:val="single"/>
          <w:lang w:eastAsia="zh-CN"/>
        </w:rPr>
        <w:t xml:space="preserve">земляных работ и при закрытии </w:t>
      </w:r>
      <w:r w:rsidRPr="003767E6">
        <w:rPr>
          <w:rFonts w:ascii="Times New Roman" w:eastAsia="Times New Roman" w:hAnsi="Times New Roman"/>
          <w:sz w:val="28"/>
          <w:szCs w:val="28"/>
          <w:lang w:eastAsia="ru-RU"/>
        </w:rPr>
        <w:t>(исполнении)</w:t>
      </w:r>
      <w:r w:rsidRPr="003767E6">
        <w:rPr>
          <w:rFonts w:ascii="Times New Roman" w:eastAsia="Times New Roman" w:hAnsi="Times New Roman"/>
          <w:sz w:val="28"/>
          <w:szCs w:val="28"/>
          <w:u w:val="single"/>
          <w:lang w:eastAsia="zh-CN"/>
        </w:rPr>
        <w:t xml:space="preserve"> разрешения (ордера) на </w:t>
      </w:r>
      <w:r w:rsidR="00B11C08" w:rsidRPr="00130C11">
        <w:rPr>
          <w:rFonts w:ascii="Times New Roman" w:hAnsi="Times New Roman"/>
          <w:sz w:val="28"/>
          <w:szCs w:val="28"/>
          <w:u w:val="single"/>
          <w:lang w:eastAsia="ru-RU"/>
        </w:rPr>
        <w:t>производство</w:t>
      </w:r>
      <w:r w:rsidRPr="003767E6">
        <w:rPr>
          <w:rFonts w:ascii="Times New Roman" w:eastAsia="Times New Roman" w:hAnsi="Times New Roman"/>
          <w:sz w:val="28"/>
          <w:szCs w:val="28"/>
          <w:u w:val="single"/>
          <w:lang w:eastAsia="zh-CN"/>
        </w:rPr>
        <w:t>земляных работ:</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принятие решения о продлении разрешения (ордера) на </w:t>
      </w:r>
      <w:r w:rsidR="00B11C08" w:rsidRPr="00130C11">
        <w:rPr>
          <w:rFonts w:ascii="Times New Roman" w:hAnsi="Times New Roman"/>
          <w:sz w:val="28"/>
          <w:szCs w:val="28"/>
          <w:lang w:eastAsia="ru-RU"/>
        </w:rPr>
        <w:t>производство</w:t>
      </w:r>
      <w:r w:rsidRPr="003767E6">
        <w:rPr>
          <w:rFonts w:ascii="Times New Roman" w:eastAsia="Times New Roman" w:hAnsi="Times New Roman"/>
          <w:sz w:val="28"/>
          <w:szCs w:val="28"/>
          <w:lang w:eastAsia="zh-CN"/>
        </w:rPr>
        <w:t xml:space="preserve">земляных работ с проставлением отметки либо о закрытии </w:t>
      </w:r>
      <w:r w:rsidRPr="003767E6">
        <w:rPr>
          <w:rFonts w:ascii="Times New Roman" w:eastAsia="Times New Roman" w:hAnsi="Times New Roman"/>
          <w:sz w:val="28"/>
          <w:szCs w:val="28"/>
          <w:lang w:eastAsia="ru-RU"/>
        </w:rPr>
        <w:t xml:space="preserve">(исполнении) </w:t>
      </w:r>
      <w:r w:rsidRPr="003767E6">
        <w:rPr>
          <w:rFonts w:ascii="Times New Roman" w:eastAsia="Times New Roman" w:hAnsi="Times New Roman"/>
          <w:sz w:val="28"/>
          <w:szCs w:val="28"/>
          <w:lang w:eastAsia="zh-CN"/>
        </w:rPr>
        <w:t xml:space="preserve"> разрешения (ордера) на </w:t>
      </w:r>
      <w:r w:rsidR="00B11C08" w:rsidRPr="00130C11">
        <w:rPr>
          <w:rFonts w:ascii="Times New Roman" w:hAnsi="Times New Roman"/>
          <w:sz w:val="28"/>
          <w:szCs w:val="28"/>
          <w:lang w:eastAsia="ru-RU"/>
        </w:rPr>
        <w:t>производство</w:t>
      </w:r>
      <w:r w:rsidRPr="003767E6">
        <w:rPr>
          <w:rFonts w:ascii="Times New Roman" w:eastAsia="Times New Roman" w:hAnsi="Times New Roman"/>
          <w:sz w:val="28"/>
          <w:szCs w:val="28"/>
          <w:lang w:eastAsia="zh-CN"/>
        </w:rPr>
        <w:t xml:space="preserve">земляных работ и внесение соответствующей записи о закрытии </w:t>
      </w:r>
      <w:r w:rsidRPr="003767E6">
        <w:rPr>
          <w:rFonts w:ascii="Times New Roman" w:eastAsia="Times New Roman" w:hAnsi="Times New Roman"/>
          <w:sz w:val="28"/>
          <w:szCs w:val="28"/>
          <w:lang w:eastAsia="ru-RU"/>
        </w:rPr>
        <w:t>(исполнении)</w:t>
      </w:r>
      <w:r w:rsidRPr="003767E6">
        <w:rPr>
          <w:rFonts w:ascii="Times New Roman" w:eastAsia="Times New Roman" w:hAnsi="Times New Roman"/>
          <w:sz w:val="28"/>
          <w:szCs w:val="28"/>
          <w:lang w:eastAsia="zh-CN"/>
        </w:rPr>
        <w:t xml:space="preserve">разрешения (ордера) на </w:t>
      </w:r>
      <w:r w:rsidR="00B11C08" w:rsidRPr="00130C11">
        <w:rPr>
          <w:rFonts w:ascii="Times New Roman" w:hAnsi="Times New Roman"/>
          <w:sz w:val="28"/>
          <w:szCs w:val="28"/>
          <w:lang w:eastAsia="ru-RU"/>
        </w:rPr>
        <w:t>производство</w:t>
      </w:r>
      <w:r w:rsidRPr="003767E6">
        <w:rPr>
          <w:rFonts w:ascii="Times New Roman" w:eastAsia="Times New Roman" w:hAnsi="Times New Roman"/>
          <w:sz w:val="28"/>
          <w:szCs w:val="28"/>
          <w:lang w:eastAsia="zh-CN"/>
        </w:rPr>
        <w:t>земляных работ в разрешение (ордер) в течение 1 рабочего дня.</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u w:val="single"/>
          <w:lang w:eastAsia="zh-CN"/>
        </w:rPr>
      </w:pPr>
      <w:r w:rsidRPr="003767E6">
        <w:rPr>
          <w:rFonts w:ascii="Times New Roman" w:eastAsia="Times New Roman" w:hAnsi="Times New Roman"/>
          <w:sz w:val="28"/>
          <w:szCs w:val="28"/>
          <w:u w:val="single"/>
          <w:lang w:eastAsia="zh-CN"/>
        </w:rPr>
        <w:t xml:space="preserve">при закрытии </w:t>
      </w:r>
      <w:r w:rsidRPr="003767E6">
        <w:rPr>
          <w:rFonts w:eastAsia="Times New Roman"/>
          <w:sz w:val="28"/>
          <w:szCs w:val="28"/>
          <w:lang w:eastAsia="ru-RU"/>
        </w:rPr>
        <w:t>(</w:t>
      </w:r>
      <w:r w:rsidRPr="003767E6">
        <w:rPr>
          <w:rFonts w:ascii="Times New Roman" w:eastAsia="Times New Roman" w:hAnsi="Times New Roman"/>
          <w:sz w:val="28"/>
          <w:szCs w:val="28"/>
          <w:lang w:eastAsia="ru-RU"/>
        </w:rPr>
        <w:t>исполнении)</w:t>
      </w:r>
      <w:r w:rsidRPr="003767E6">
        <w:rPr>
          <w:rFonts w:ascii="Times New Roman" w:eastAsia="Times New Roman" w:hAnsi="Times New Roman"/>
          <w:sz w:val="28"/>
          <w:szCs w:val="28"/>
          <w:u w:val="single"/>
          <w:lang w:eastAsia="zh-CN"/>
        </w:rPr>
        <w:t xml:space="preserve">разрешения (ордера) на </w:t>
      </w:r>
      <w:r w:rsidR="00B11C08" w:rsidRPr="00130C11">
        <w:rPr>
          <w:rFonts w:ascii="Times New Roman" w:hAnsi="Times New Roman"/>
          <w:sz w:val="28"/>
          <w:szCs w:val="28"/>
          <w:u w:val="single"/>
          <w:lang w:eastAsia="ru-RU"/>
        </w:rPr>
        <w:t>производство</w:t>
      </w:r>
      <w:r w:rsidRPr="003767E6">
        <w:rPr>
          <w:rFonts w:ascii="Times New Roman" w:eastAsia="Times New Roman" w:hAnsi="Times New Roman"/>
          <w:sz w:val="28"/>
          <w:szCs w:val="28"/>
          <w:u w:val="single"/>
          <w:lang w:eastAsia="zh-CN"/>
        </w:rPr>
        <w:t>земляных работ:</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принятие решения о закрытии </w:t>
      </w:r>
      <w:r w:rsidRPr="003767E6">
        <w:rPr>
          <w:rFonts w:ascii="Times New Roman" w:eastAsia="Times New Roman" w:hAnsi="Times New Roman"/>
          <w:sz w:val="28"/>
          <w:szCs w:val="28"/>
          <w:lang w:eastAsia="ru-RU"/>
        </w:rPr>
        <w:t>(исполнении)</w:t>
      </w:r>
      <w:r w:rsidRPr="003767E6">
        <w:rPr>
          <w:rFonts w:ascii="Times New Roman" w:eastAsia="Times New Roman" w:hAnsi="Times New Roman"/>
          <w:sz w:val="28"/>
          <w:szCs w:val="28"/>
          <w:lang w:eastAsia="zh-CN"/>
        </w:rPr>
        <w:t xml:space="preserve"> разрешения либо проекта уведомления об отказе в предоставлении муниципальной услуги</w:t>
      </w:r>
      <w:r w:rsidR="00D2296D" w:rsidRPr="00D2296D">
        <w:rPr>
          <w:rFonts w:ascii="Times New Roman" w:eastAsia="Times New Roman" w:hAnsi="Times New Roman"/>
          <w:sz w:val="28"/>
          <w:szCs w:val="28"/>
          <w:lang w:eastAsia="zh-CN"/>
        </w:rPr>
        <w:t>в течение 1 рабочего дня</w:t>
      </w:r>
      <w:r w:rsidRPr="003767E6">
        <w:rPr>
          <w:rFonts w:ascii="Times New Roman" w:eastAsia="Times New Roman" w:hAnsi="Times New Roman"/>
          <w:sz w:val="28"/>
          <w:szCs w:val="28"/>
          <w:lang w:eastAsia="zh-CN"/>
        </w:rPr>
        <w:t xml:space="preserve">. </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3.4.4.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rsidR="003767E6" w:rsidRPr="003767E6" w:rsidRDefault="003767E6" w:rsidP="003767E6">
      <w:pPr>
        <w:suppressAutoHyphens/>
        <w:spacing w:after="0" w:line="240" w:lineRule="auto"/>
        <w:ind w:firstLine="709"/>
        <w:jc w:val="both"/>
        <w:rPr>
          <w:rFonts w:ascii="Times New Roman" w:eastAsia="Times New Roman" w:hAnsi="Times New Roman"/>
          <w:b/>
          <w:sz w:val="28"/>
          <w:szCs w:val="28"/>
          <w:lang w:eastAsia="zh-CN"/>
        </w:rPr>
      </w:pPr>
      <w:r w:rsidRPr="003767E6">
        <w:rPr>
          <w:rFonts w:ascii="Times New Roman" w:eastAsia="Times New Roman" w:hAnsi="Times New Roman"/>
          <w:sz w:val="28"/>
          <w:szCs w:val="28"/>
          <w:lang w:eastAsia="zh-CN"/>
        </w:rPr>
        <w:t>3.4.5.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b/>
          <w:sz w:val="28"/>
          <w:szCs w:val="28"/>
          <w:lang w:eastAsia="zh-CN"/>
        </w:rPr>
        <w:t>3.5. Выдача результата.</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3.5.1. Основание для начала административной процедуры:</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 а) подписанное разрешение (ордер) на </w:t>
      </w:r>
      <w:r w:rsidR="00B11C08" w:rsidRPr="00130C11">
        <w:rPr>
          <w:rFonts w:ascii="Times New Roman" w:hAnsi="Times New Roman"/>
          <w:sz w:val="28"/>
          <w:szCs w:val="28"/>
          <w:lang w:eastAsia="ru-RU"/>
        </w:rPr>
        <w:t>производство</w:t>
      </w:r>
      <w:r w:rsidRPr="003767E6">
        <w:rPr>
          <w:rFonts w:ascii="Times New Roman" w:eastAsia="Times New Roman" w:hAnsi="Times New Roman"/>
          <w:sz w:val="28"/>
          <w:szCs w:val="28"/>
          <w:lang w:eastAsia="zh-CN"/>
        </w:rPr>
        <w:t>земляных работ либо уведомление об отказе в предоставлении муниципальной услуги;</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lastRenderedPageBreak/>
        <w:t xml:space="preserve"> б) внесение соответствующей записи о продлении в разрешение (ордер) на </w:t>
      </w:r>
      <w:r w:rsidR="00B11C08" w:rsidRPr="00130C11">
        <w:rPr>
          <w:rFonts w:ascii="Times New Roman" w:hAnsi="Times New Roman"/>
          <w:sz w:val="28"/>
          <w:szCs w:val="28"/>
          <w:lang w:eastAsia="ru-RU"/>
        </w:rPr>
        <w:t>производство</w:t>
      </w:r>
      <w:r w:rsidRPr="003767E6">
        <w:rPr>
          <w:rFonts w:ascii="Times New Roman" w:eastAsia="Times New Roman" w:hAnsi="Times New Roman"/>
          <w:sz w:val="28"/>
          <w:szCs w:val="28"/>
          <w:lang w:eastAsia="zh-CN"/>
        </w:rPr>
        <w:t xml:space="preserve">земляных работ, удостоверенное печатью и подписью </w:t>
      </w:r>
      <w:r w:rsidR="0037371A">
        <w:rPr>
          <w:rFonts w:ascii="Times New Roman" w:eastAsia="Times New Roman" w:hAnsi="Times New Roman"/>
          <w:sz w:val="28"/>
          <w:szCs w:val="28"/>
          <w:lang w:eastAsia="zh-CN"/>
        </w:rPr>
        <w:t>главы администрации</w:t>
      </w:r>
      <w:r w:rsidRPr="003767E6">
        <w:rPr>
          <w:rFonts w:ascii="Times New Roman" w:eastAsia="Times New Roman" w:hAnsi="Times New Roman"/>
          <w:sz w:val="28"/>
          <w:szCs w:val="28"/>
          <w:lang w:eastAsia="zh-CN"/>
        </w:rPr>
        <w:t xml:space="preserve"> либо лица, замещающего его; </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 в) внесение соответствующей записи о закрытии </w:t>
      </w:r>
      <w:r w:rsidRPr="003767E6">
        <w:rPr>
          <w:rFonts w:ascii="Times New Roman" w:eastAsia="Times New Roman" w:hAnsi="Times New Roman"/>
          <w:sz w:val="28"/>
          <w:szCs w:val="28"/>
          <w:lang w:eastAsia="ru-RU"/>
        </w:rPr>
        <w:t>(исполнении)</w:t>
      </w:r>
      <w:r w:rsidRPr="003767E6">
        <w:rPr>
          <w:rFonts w:ascii="Times New Roman" w:eastAsia="Times New Roman" w:hAnsi="Times New Roman"/>
          <w:sz w:val="28"/>
          <w:szCs w:val="28"/>
          <w:lang w:eastAsia="zh-CN"/>
        </w:rPr>
        <w:t xml:space="preserve">разрешения (ордера) на </w:t>
      </w:r>
      <w:r w:rsidR="00B11C08" w:rsidRPr="00130C11">
        <w:rPr>
          <w:rFonts w:ascii="Times New Roman" w:hAnsi="Times New Roman"/>
          <w:sz w:val="28"/>
          <w:szCs w:val="28"/>
          <w:lang w:eastAsia="ru-RU"/>
        </w:rPr>
        <w:t>производство</w:t>
      </w:r>
      <w:r w:rsidRPr="003767E6">
        <w:rPr>
          <w:rFonts w:ascii="Times New Roman" w:eastAsia="Times New Roman" w:hAnsi="Times New Roman"/>
          <w:sz w:val="28"/>
          <w:szCs w:val="28"/>
          <w:lang w:eastAsia="zh-CN"/>
        </w:rPr>
        <w:t xml:space="preserve">земляных работ в разрешение (ордер) на </w:t>
      </w:r>
      <w:r w:rsidR="00B11C08" w:rsidRPr="00D64D68">
        <w:rPr>
          <w:rFonts w:ascii="Times New Roman" w:hAnsi="Times New Roman"/>
          <w:sz w:val="28"/>
          <w:szCs w:val="28"/>
          <w:lang w:eastAsia="ru-RU"/>
        </w:rPr>
        <w:t>производство</w:t>
      </w:r>
      <w:r w:rsidRPr="003767E6">
        <w:rPr>
          <w:rFonts w:ascii="Times New Roman" w:eastAsia="Times New Roman" w:hAnsi="Times New Roman"/>
          <w:sz w:val="28"/>
          <w:szCs w:val="28"/>
          <w:lang w:eastAsia="zh-CN"/>
        </w:rPr>
        <w:t xml:space="preserve">земляных работ, удостоверенное печатью и подписью </w:t>
      </w:r>
      <w:r w:rsidR="0037371A">
        <w:rPr>
          <w:rFonts w:ascii="Times New Roman" w:eastAsia="Times New Roman" w:hAnsi="Times New Roman"/>
          <w:sz w:val="28"/>
          <w:szCs w:val="28"/>
          <w:lang w:eastAsia="zh-CN"/>
        </w:rPr>
        <w:t>главы администрации</w:t>
      </w:r>
      <w:r w:rsidRPr="003767E6">
        <w:rPr>
          <w:rFonts w:ascii="Times New Roman" w:eastAsia="Times New Roman" w:hAnsi="Times New Roman"/>
          <w:sz w:val="28"/>
          <w:szCs w:val="28"/>
          <w:lang w:eastAsia="zh-CN"/>
        </w:rPr>
        <w:t xml:space="preserve"> либо лица, замещающего его.</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3.5.2. Лицо, ответственное за выполнение административной процедуры: специалист, ответственный за делопроизводство.</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3.5.3.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на </w:t>
      </w:r>
      <w:r w:rsidR="00B11C08" w:rsidRPr="00D64D68">
        <w:rPr>
          <w:rFonts w:ascii="Times New Roman" w:hAnsi="Times New Roman"/>
          <w:sz w:val="28"/>
          <w:szCs w:val="28"/>
          <w:lang w:eastAsia="ru-RU"/>
        </w:rPr>
        <w:t>производство</w:t>
      </w:r>
      <w:r w:rsidRPr="003767E6">
        <w:rPr>
          <w:rFonts w:ascii="Times New Roman" w:eastAsia="Times New Roman" w:hAnsi="Times New Roman"/>
          <w:sz w:val="28"/>
          <w:szCs w:val="28"/>
          <w:lang w:eastAsia="zh-CN"/>
        </w:rPr>
        <w:t xml:space="preserve">земляных работ или уведомление об отказе в предоставлении муниципальной услуги. </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Направляет результат предоставления муниципальной услуги способом, указанным в заявлении в течение 1 рабочего дня со дня регистрации. </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При закрытии </w:t>
      </w:r>
      <w:r w:rsidRPr="003767E6">
        <w:rPr>
          <w:rFonts w:ascii="Times New Roman" w:eastAsia="Times New Roman" w:hAnsi="Times New Roman"/>
          <w:sz w:val="28"/>
          <w:szCs w:val="28"/>
          <w:lang w:eastAsia="ru-RU"/>
        </w:rPr>
        <w:t>(исполнении)</w:t>
      </w:r>
      <w:r w:rsidRPr="003767E6">
        <w:rPr>
          <w:rFonts w:ascii="Times New Roman" w:eastAsia="Times New Roman" w:hAnsi="Times New Roman"/>
          <w:sz w:val="28"/>
          <w:szCs w:val="28"/>
          <w:lang w:eastAsia="zh-CN"/>
        </w:rPr>
        <w:t xml:space="preserve">разрешения (ордера) на </w:t>
      </w:r>
      <w:r w:rsidR="00B11C08" w:rsidRPr="00D64D68">
        <w:rPr>
          <w:rFonts w:ascii="Times New Roman" w:hAnsi="Times New Roman"/>
          <w:sz w:val="28"/>
          <w:szCs w:val="28"/>
          <w:lang w:eastAsia="ru-RU"/>
        </w:rPr>
        <w:t>производство</w:t>
      </w:r>
      <w:r w:rsidRPr="003767E6">
        <w:rPr>
          <w:rFonts w:ascii="Times New Roman" w:eastAsia="Times New Roman" w:hAnsi="Times New Roman"/>
          <w:sz w:val="28"/>
          <w:szCs w:val="28"/>
          <w:lang w:eastAsia="zh-CN"/>
        </w:rPr>
        <w:t xml:space="preserve"> 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3.5.4. Критерий принятия решения: не имеется.</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767E6" w:rsidRPr="003767E6" w:rsidRDefault="003767E6" w:rsidP="003767E6">
      <w:pPr>
        <w:suppressAutoHyphens/>
        <w:spacing w:after="0" w:line="240" w:lineRule="auto"/>
        <w:jc w:val="center"/>
        <w:rPr>
          <w:rFonts w:ascii="Times New Roman" w:eastAsia="Times New Roman" w:hAnsi="Times New Roman"/>
          <w:sz w:val="28"/>
          <w:szCs w:val="28"/>
          <w:lang w:eastAsia="zh-CN"/>
        </w:rPr>
      </w:pPr>
    </w:p>
    <w:p w:rsidR="003767E6" w:rsidRPr="003767E6" w:rsidRDefault="003767E6" w:rsidP="003767E6">
      <w:pPr>
        <w:suppressAutoHyphens/>
        <w:spacing w:after="0" w:line="240" w:lineRule="auto"/>
        <w:jc w:val="center"/>
        <w:rPr>
          <w:rFonts w:ascii="Times New Roman" w:eastAsia="Times New Roman" w:hAnsi="Times New Roman"/>
          <w:b/>
          <w:color w:val="00B050"/>
          <w:sz w:val="28"/>
          <w:szCs w:val="28"/>
          <w:lang w:eastAsia="zh-CN"/>
        </w:rPr>
      </w:pPr>
      <w:r w:rsidRPr="003767E6">
        <w:rPr>
          <w:rFonts w:ascii="Times New Roman" w:eastAsia="Times New Roman" w:hAnsi="Times New Roman"/>
          <w:b/>
          <w:sz w:val="28"/>
          <w:szCs w:val="28"/>
          <w:lang w:eastAsia="zh-CN"/>
        </w:rPr>
        <w:t xml:space="preserve">4. Формы контроля за исполнением Административного регламента  </w:t>
      </w:r>
    </w:p>
    <w:p w:rsidR="003767E6" w:rsidRPr="003767E6" w:rsidRDefault="003767E6" w:rsidP="003767E6">
      <w:pPr>
        <w:suppressAutoHyphens/>
        <w:spacing w:after="0" w:line="240" w:lineRule="auto"/>
        <w:jc w:val="center"/>
        <w:rPr>
          <w:rFonts w:ascii="Times New Roman" w:eastAsia="Times New Roman" w:hAnsi="Times New Roman"/>
          <w:b/>
          <w:color w:val="00B050"/>
          <w:sz w:val="28"/>
          <w:szCs w:val="28"/>
          <w:lang w:eastAsia="zh-CN"/>
        </w:rPr>
      </w:pP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Текущий контроль </w:t>
      </w:r>
      <w:r w:rsidR="00E23DB3" w:rsidRPr="00E23DB3">
        <w:rPr>
          <w:rFonts w:ascii="Times New Roman" w:eastAsia="Times New Roman" w:hAnsi="Times New Roman"/>
          <w:sz w:val="28"/>
          <w:szCs w:val="28"/>
          <w:lang w:eastAsia="zh-CN"/>
        </w:rPr>
        <w:t xml:space="preserve">осуществляется ответственными специалистами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0037371A">
        <w:rPr>
          <w:rFonts w:ascii="Times New Roman" w:eastAsia="Times New Roman" w:hAnsi="Times New Roman"/>
          <w:sz w:val="28"/>
          <w:szCs w:val="28"/>
          <w:lang w:eastAsia="zh-CN"/>
        </w:rPr>
        <w:t>главой администрции</w:t>
      </w:r>
      <w:r w:rsidR="00E23DB3">
        <w:rPr>
          <w:rFonts w:ascii="Times New Roman" w:eastAsia="Times New Roman" w:hAnsi="Times New Roman"/>
          <w:sz w:val="28"/>
          <w:szCs w:val="28"/>
          <w:lang w:eastAsia="zh-CN"/>
        </w:rPr>
        <w:t xml:space="preserve"> Администрации</w:t>
      </w:r>
      <w:r w:rsidR="00E23DB3" w:rsidRPr="00E23DB3">
        <w:rPr>
          <w:rFonts w:ascii="Times New Roman" w:eastAsia="Times New Roman" w:hAnsi="Times New Roman"/>
          <w:sz w:val="28"/>
          <w:szCs w:val="28"/>
          <w:lang w:eastAsia="zh-CN"/>
        </w:rPr>
        <w:t xml:space="preserve"> проверок исполнения положений настоящего административного регламента, иных нормативных правовых актов</w:t>
      </w:r>
      <w:r w:rsidRPr="003767E6">
        <w:rPr>
          <w:rFonts w:ascii="Times New Roman" w:eastAsia="Times New Roman" w:hAnsi="Times New Roman"/>
          <w:sz w:val="28"/>
          <w:szCs w:val="28"/>
          <w:lang w:eastAsia="zh-CN"/>
        </w:rPr>
        <w:t>.</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4.2. Порядок и периодичность осуществления плановых и внеплановых проверок полноты и качества предоставления муниципальной услуги.</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Контроль за полнотой и качеством предоставления муниципальной услуги включает в себя проведение проверок, выявление и устранение </w:t>
      </w:r>
      <w:r w:rsidRPr="003767E6">
        <w:rPr>
          <w:rFonts w:ascii="Times New Roman" w:eastAsia="Times New Roman" w:hAnsi="Times New Roman"/>
          <w:sz w:val="28"/>
          <w:szCs w:val="28"/>
          <w:lang w:eastAsia="zh-CN"/>
        </w:rPr>
        <w:lastRenderedPageBreak/>
        <w:t>нарушений прав получателей муниципальной услуги, принятие решений об устранении соответствующих нарушений.</w:t>
      </w:r>
    </w:p>
    <w:p w:rsidR="00E801DE" w:rsidRPr="00E801DE" w:rsidRDefault="00E801DE" w:rsidP="00E801DE">
      <w:pPr>
        <w:suppressAutoHyphens/>
        <w:spacing w:after="0" w:line="240" w:lineRule="auto"/>
        <w:ind w:firstLine="709"/>
        <w:jc w:val="both"/>
        <w:rPr>
          <w:rFonts w:ascii="Times New Roman" w:eastAsia="Times New Roman" w:hAnsi="Times New Roman"/>
          <w:sz w:val="28"/>
          <w:szCs w:val="28"/>
          <w:lang w:eastAsia="zh-CN"/>
        </w:rPr>
      </w:pPr>
      <w:r w:rsidRPr="00E801DE">
        <w:rPr>
          <w:rFonts w:ascii="Times New Roman" w:eastAsia="Times New Roman" w:hAnsi="Times New Roman"/>
          <w:sz w:val="28"/>
          <w:szCs w:val="28"/>
          <w:lang w:eastAsia="zh-CN"/>
        </w:rPr>
        <w:t xml:space="preserve">В целях осуществления контроля за полнотой и качеством предоставления </w:t>
      </w:r>
      <w:r>
        <w:rPr>
          <w:rFonts w:ascii="Times New Roman" w:eastAsia="Times New Roman" w:hAnsi="Times New Roman"/>
          <w:sz w:val="28"/>
          <w:szCs w:val="28"/>
          <w:lang w:eastAsia="zh-CN"/>
        </w:rPr>
        <w:t>муниципальной</w:t>
      </w:r>
      <w:r w:rsidRPr="00E801DE">
        <w:rPr>
          <w:rFonts w:ascii="Times New Roman" w:eastAsia="Times New Roman" w:hAnsi="Times New Roman"/>
          <w:sz w:val="28"/>
          <w:szCs w:val="28"/>
          <w:lang w:eastAsia="zh-CN"/>
        </w:rPr>
        <w:t xml:space="preserve"> услуги проводятся плановые и внеплановые проверки.</w:t>
      </w:r>
    </w:p>
    <w:p w:rsidR="00072A4D" w:rsidRPr="00072A4D" w:rsidRDefault="00E801DE" w:rsidP="00072A4D">
      <w:pPr>
        <w:suppressAutoHyphens/>
        <w:spacing w:after="0" w:line="240" w:lineRule="auto"/>
        <w:ind w:firstLine="709"/>
        <w:jc w:val="both"/>
        <w:rPr>
          <w:rFonts w:ascii="Times New Roman" w:eastAsia="Times New Roman" w:hAnsi="Times New Roman"/>
          <w:sz w:val="28"/>
          <w:szCs w:val="28"/>
          <w:lang w:eastAsia="zh-CN"/>
        </w:rPr>
      </w:pPr>
      <w:r w:rsidRPr="00E801DE">
        <w:rPr>
          <w:rFonts w:ascii="Times New Roman" w:eastAsia="Times New Roman" w:hAnsi="Times New Roman"/>
          <w:sz w:val="28"/>
          <w:szCs w:val="28"/>
          <w:lang w:eastAsia="zh-CN"/>
        </w:rPr>
        <w:t xml:space="preserve">Плановые проверки предоставления </w:t>
      </w:r>
      <w:r>
        <w:rPr>
          <w:rFonts w:ascii="Times New Roman" w:eastAsia="Times New Roman" w:hAnsi="Times New Roman"/>
          <w:sz w:val="28"/>
          <w:szCs w:val="28"/>
          <w:lang w:eastAsia="zh-CN"/>
        </w:rPr>
        <w:t>муниципальной</w:t>
      </w:r>
      <w:r w:rsidRPr="00E801DE">
        <w:rPr>
          <w:rFonts w:ascii="Times New Roman" w:eastAsia="Times New Roman" w:hAnsi="Times New Roman"/>
          <w:sz w:val="28"/>
          <w:szCs w:val="28"/>
          <w:lang w:eastAsia="zh-CN"/>
        </w:rPr>
        <w:t xml:space="preserve"> услуги проводятс</w:t>
      </w:r>
      <w:r w:rsidR="00072A4D">
        <w:rPr>
          <w:rFonts w:ascii="Times New Roman" w:eastAsia="Times New Roman" w:hAnsi="Times New Roman"/>
          <w:sz w:val="28"/>
          <w:szCs w:val="28"/>
          <w:lang w:eastAsia="zh-CN"/>
        </w:rPr>
        <w:t xml:space="preserve">я </w:t>
      </w:r>
      <w:r w:rsidR="00072A4D" w:rsidRPr="005A1345">
        <w:rPr>
          <w:rFonts w:ascii="Times New Roman" w:eastAsia="Times New Roman" w:hAnsi="Times New Roman"/>
          <w:b/>
          <w:i/>
          <w:sz w:val="28"/>
          <w:szCs w:val="28"/>
          <w:u w:val="single"/>
          <w:lang w:eastAsia="zh-CN"/>
        </w:rPr>
        <w:t xml:space="preserve">(указать периодичность проведения </w:t>
      </w:r>
      <w:r w:rsidR="00072A4D">
        <w:rPr>
          <w:rFonts w:ascii="Times New Roman" w:eastAsia="Times New Roman" w:hAnsi="Times New Roman"/>
          <w:b/>
          <w:i/>
          <w:sz w:val="28"/>
          <w:szCs w:val="28"/>
          <w:u w:val="single"/>
          <w:lang w:eastAsia="zh-CN"/>
        </w:rPr>
        <w:t xml:space="preserve">плановых </w:t>
      </w:r>
      <w:r w:rsidR="00072A4D" w:rsidRPr="005A1345">
        <w:rPr>
          <w:rFonts w:ascii="Times New Roman" w:eastAsia="Times New Roman" w:hAnsi="Times New Roman"/>
          <w:b/>
          <w:i/>
          <w:sz w:val="28"/>
          <w:szCs w:val="28"/>
          <w:u w:val="single"/>
          <w:lang w:eastAsia="zh-CN"/>
        </w:rPr>
        <w:t>проверок)</w:t>
      </w:r>
      <w:r w:rsidRPr="00E801DE">
        <w:rPr>
          <w:rFonts w:ascii="Times New Roman" w:eastAsia="Times New Roman" w:hAnsi="Times New Roman"/>
          <w:sz w:val="28"/>
          <w:szCs w:val="28"/>
          <w:lang w:eastAsia="zh-CN"/>
        </w:rPr>
        <w:t xml:space="preserve">в соответствии с планом проведения проверок, утвержденным </w:t>
      </w:r>
      <w:r>
        <w:rPr>
          <w:rFonts w:ascii="Times New Roman" w:eastAsia="Times New Roman" w:hAnsi="Times New Roman"/>
          <w:sz w:val="28"/>
          <w:szCs w:val="28"/>
          <w:lang w:eastAsia="zh-CN"/>
        </w:rPr>
        <w:t>главой администрации</w:t>
      </w:r>
      <w:r w:rsidRPr="00E801DE">
        <w:rPr>
          <w:rFonts w:ascii="Times New Roman" w:eastAsia="Times New Roman" w:hAnsi="Times New Roman"/>
          <w:sz w:val="28"/>
          <w:szCs w:val="28"/>
          <w:lang w:eastAsia="zh-CN"/>
        </w:rPr>
        <w:t>или уполномоченное им должностное лицо администрации.</w:t>
      </w:r>
      <w:r w:rsidR="00072A4D" w:rsidRPr="00072A4D">
        <w:rPr>
          <w:rFonts w:ascii="Times New Roman" w:eastAsia="Times New Roman" w:hAnsi="Times New Roman"/>
          <w:sz w:val="28"/>
          <w:szCs w:val="28"/>
          <w:lang w:eastAsia="zh-CN"/>
        </w:rPr>
        <w:t xml:space="preserve">При проверке могут рассматриваться все вопросы, связанные с предоставлением </w:t>
      </w:r>
      <w:r w:rsidR="00072A4D">
        <w:rPr>
          <w:rFonts w:ascii="Times New Roman" w:eastAsia="Times New Roman" w:hAnsi="Times New Roman"/>
          <w:sz w:val="28"/>
          <w:szCs w:val="28"/>
          <w:lang w:eastAsia="zh-CN"/>
        </w:rPr>
        <w:t>муниципальной</w:t>
      </w:r>
      <w:r w:rsidR="00072A4D" w:rsidRPr="00072A4D">
        <w:rPr>
          <w:rFonts w:ascii="Times New Roman" w:eastAsia="Times New Roman" w:hAnsi="Times New Roman"/>
          <w:sz w:val="28"/>
          <w:szCs w:val="28"/>
          <w:lang w:eastAsia="zh-CN"/>
        </w:rPr>
        <w:t xml:space="preserve"> услуги (комплексные проверки), или отдельный вопрос, связанный с предоставлением </w:t>
      </w:r>
      <w:r w:rsidR="00072A4D">
        <w:rPr>
          <w:rFonts w:ascii="Times New Roman" w:eastAsia="Times New Roman" w:hAnsi="Times New Roman"/>
          <w:sz w:val="28"/>
          <w:szCs w:val="28"/>
          <w:lang w:eastAsia="zh-CN"/>
        </w:rPr>
        <w:t>муниципальной</w:t>
      </w:r>
      <w:r w:rsidR="00072A4D" w:rsidRPr="00072A4D">
        <w:rPr>
          <w:rFonts w:ascii="Times New Roman" w:eastAsia="Times New Roman" w:hAnsi="Times New Roman"/>
          <w:sz w:val="28"/>
          <w:szCs w:val="28"/>
          <w:lang w:eastAsia="zh-CN"/>
        </w:rPr>
        <w:t xml:space="preserve"> услуги (тематические проверки).</w:t>
      </w:r>
    </w:p>
    <w:p w:rsidR="00072A4D" w:rsidRPr="00072A4D" w:rsidRDefault="00072A4D" w:rsidP="00072A4D">
      <w:pPr>
        <w:suppressAutoHyphens/>
        <w:spacing w:after="0" w:line="240" w:lineRule="auto"/>
        <w:ind w:firstLine="709"/>
        <w:jc w:val="both"/>
        <w:rPr>
          <w:rFonts w:ascii="Times New Roman" w:eastAsia="Times New Roman" w:hAnsi="Times New Roman"/>
          <w:sz w:val="28"/>
          <w:szCs w:val="28"/>
          <w:lang w:eastAsia="zh-CN"/>
        </w:rPr>
      </w:pPr>
      <w:r w:rsidRPr="00072A4D">
        <w:rPr>
          <w:rFonts w:ascii="Times New Roman" w:eastAsia="Times New Roman" w:hAnsi="Times New Roman"/>
          <w:sz w:val="28"/>
          <w:szCs w:val="28"/>
          <w:lang w:eastAsia="zh-CN"/>
        </w:rPr>
        <w:t xml:space="preserve">Внеплановые проверки предоставления </w:t>
      </w:r>
      <w:r>
        <w:rPr>
          <w:rFonts w:ascii="Times New Roman" w:eastAsia="Times New Roman" w:hAnsi="Times New Roman"/>
          <w:sz w:val="28"/>
          <w:szCs w:val="28"/>
          <w:lang w:eastAsia="zh-CN"/>
        </w:rPr>
        <w:t>муниципальной</w:t>
      </w:r>
      <w:r w:rsidRPr="00072A4D">
        <w:rPr>
          <w:rFonts w:ascii="Times New Roman" w:eastAsia="Times New Roman" w:hAnsi="Times New Roman"/>
          <w:sz w:val="28"/>
          <w:szCs w:val="28"/>
          <w:lang w:eastAsia="zh-CN"/>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Pr>
          <w:rFonts w:ascii="Times New Roman" w:eastAsia="Times New Roman" w:hAnsi="Times New Roman"/>
          <w:sz w:val="28"/>
          <w:szCs w:val="28"/>
          <w:lang w:eastAsia="zh-CN"/>
        </w:rPr>
        <w:t>органа местного самоуправления</w:t>
      </w:r>
      <w:r w:rsidRPr="00072A4D">
        <w:rPr>
          <w:rFonts w:ascii="Times New Roman" w:eastAsia="Times New Roman" w:hAnsi="Times New Roman"/>
          <w:sz w:val="28"/>
          <w:szCs w:val="28"/>
          <w:lang w:eastAsia="zh-CN"/>
        </w:rPr>
        <w:t>.</w:t>
      </w:r>
    </w:p>
    <w:p w:rsidR="00072A4D" w:rsidRDefault="00072A4D" w:rsidP="00072A4D">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Решение о проведении внеплановой проверки принимает глава администрации или уполномоченное им должностное лицо администрации.</w:t>
      </w:r>
    </w:p>
    <w:p w:rsidR="003767E6" w:rsidRPr="003767E6" w:rsidRDefault="00072A4D" w:rsidP="00072A4D">
      <w:pPr>
        <w:suppressAutoHyphens/>
        <w:spacing w:after="0" w:line="240" w:lineRule="auto"/>
        <w:ind w:firstLine="709"/>
        <w:jc w:val="both"/>
        <w:rPr>
          <w:rFonts w:ascii="Times New Roman" w:eastAsia="Times New Roman" w:hAnsi="Times New Roman"/>
          <w:sz w:val="28"/>
          <w:szCs w:val="28"/>
          <w:lang w:eastAsia="zh-CN"/>
        </w:rPr>
      </w:pPr>
      <w:r w:rsidRPr="00072A4D">
        <w:rPr>
          <w:rFonts w:ascii="Times New Roman" w:eastAsia="Times New Roman" w:hAnsi="Times New Roman"/>
          <w:sz w:val="28"/>
          <w:szCs w:val="28"/>
          <w:lang w:eastAsia="zh-CN"/>
        </w:rPr>
        <w:t xml:space="preserve">О проведении проверки издается правовой акт </w:t>
      </w:r>
      <w:r>
        <w:rPr>
          <w:rFonts w:ascii="Times New Roman" w:eastAsia="Times New Roman" w:hAnsi="Times New Roman"/>
          <w:sz w:val="28"/>
          <w:szCs w:val="28"/>
          <w:lang w:eastAsia="zh-CN"/>
        </w:rPr>
        <w:t>органа местного самоуправления</w:t>
      </w:r>
      <w:r w:rsidRPr="00072A4D">
        <w:rPr>
          <w:rFonts w:ascii="Times New Roman" w:eastAsia="Times New Roman" w:hAnsi="Times New Roman"/>
          <w:sz w:val="28"/>
          <w:szCs w:val="28"/>
          <w:lang w:eastAsia="zh-CN"/>
        </w:rPr>
        <w:t xml:space="preserve"> о проведении проверки исполнения административного регламента по предоставлению </w:t>
      </w:r>
      <w:r>
        <w:rPr>
          <w:rFonts w:ascii="Times New Roman" w:eastAsia="Times New Roman" w:hAnsi="Times New Roman"/>
          <w:sz w:val="28"/>
          <w:szCs w:val="28"/>
          <w:lang w:eastAsia="zh-CN"/>
        </w:rPr>
        <w:t>муниципальной</w:t>
      </w:r>
      <w:r w:rsidRPr="00072A4D">
        <w:rPr>
          <w:rFonts w:ascii="Times New Roman" w:eastAsia="Times New Roman" w:hAnsi="Times New Roman"/>
          <w:sz w:val="28"/>
          <w:szCs w:val="28"/>
          <w:lang w:eastAsia="zh-CN"/>
        </w:rPr>
        <w:t xml:space="preserve"> услуги.</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Для проведения проверок предоставления муниципальной услуги формирует</w:t>
      </w:r>
      <w:r w:rsidR="00072A4D">
        <w:rPr>
          <w:rFonts w:ascii="Times New Roman" w:eastAsia="Times New Roman" w:hAnsi="Times New Roman"/>
          <w:sz w:val="28"/>
          <w:szCs w:val="28"/>
          <w:lang w:eastAsia="zh-CN"/>
        </w:rPr>
        <w:t>ся</w:t>
      </w:r>
      <w:r w:rsidRPr="003767E6">
        <w:rPr>
          <w:rFonts w:ascii="Times New Roman" w:eastAsia="Times New Roman" w:hAnsi="Times New Roman"/>
          <w:sz w:val="28"/>
          <w:szCs w:val="28"/>
          <w:lang w:eastAsia="zh-CN"/>
        </w:rPr>
        <w:t xml:space="preserve"> комиссия, в состав которой включаются должностные лица и специалисты администрации.</w:t>
      </w:r>
    </w:p>
    <w:p w:rsidR="003767E6" w:rsidRPr="003767E6" w:rsidRDefault="00DE6734" w:rsidP="003767E6">
      <w:pPr>
        <w:suppressAutoHyphens/>
        <w:spacing w:after="0" w:line="240" w:lineRule="auto"/>
        <w:ind w:firstLine="709"/>
        <w:jc w:val="both"/>
        <w:rPr>
          <w:rFonts w:ascii="Times New Roman" w:eastAsia="Times New Roman" w:hAnsi="Times New Roman"/>
          <w:sz w:val="28"/>
          <w:szCs w:val="28"/>
          <w:lang w:eastAsia="zh-CN"/>
        </w:rPr>
      </w:pPr>
      <w:r w:rsidRPr="00DE6734">
        <w:rPr>
          <w:rFonts w:ascii="Times New Roman" w:eastAsia="Times New Roman" w:hAnsi="Times New Roman"/>
          <w:sz w:val="28"/>
          <w:szCs w:val="28"/>
          <w:lang w:eastAsia="zh-CN"/>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0C6061">
        <w:rPr>
          <w:rFonts w:ascii="Times New Roman" w:eastAsia="Times New Roman" w:hAnsi="Times New Roman"/>
          <w:sz w:val="28"/>
          <w:szCs w:val="28"/>
          <w:lang w:eastAsia="zh-CN"/>
        </w:rPr>
        <w:t>муниципальной</w:t>
      </w:r>
      <w:r w:rsidRPr="00DE6734">
        <w:rPr>
          <w:rFonts w:ascii="Times New Roman" w:eastAsia="Times New Roman" w:hAnsi="Times New Roman"/>
          <w:sz w:val="28"/>
          <w:szCs w:val="28"/>
          <w:lang w:eastAsia="zh-CN"/>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r w:rsidR="003767E6" w:rsidRPr="003767E6">
        <w:rPr>
          <w:rFonts w:ascii="Times New Roman" w:eastAsia="Times New Roman" w:hAnsi="Times New Roman"/>
          <w:sz w:val="28"/>
          <w:szCs w:val="28"/>
          <w:lang w:eastAsia="zh-CN"/>
        </w:rPr>
        <w:t>Акт подписывается всеми членами комиссии.</w:t>
      </w:r>
    </w:p>
    <w:p w:rsidR="00DE6734" w:rsidRDefault="00DE6734" w:rsidP="003767E6">
      <w:pPr>
        <w:suppressAutoHyphens/>
        <w:spacing w:after="0" w:line="240" w:lineRule="auto"/>
        <w:ind w:firstLine="709"/>
        <w:jc w:val="both"/>
        <w:rPr>
          <w:rFonts w:ascii="Times New Roman" w:eastAsia="Times New Roman" w:hAnsi="Times New Roman"/>
          <w:sz w:val="28"/>
          <w:szCs w:val="28"/>
          <w:lang w:eastAsia="zh-CN"/>
        </w:rPr>
      </w:pPr>
      <w:r w:rsidRPr="00DE6734">
        <w:rPr>
          <w:rFonts w:ascii="Times New Roman" w:eastAsia="Times New Roman" w:hAnsi="Times New Roman"/>
          <w:sz w:val="28"/>
          <w:szCs w:val="28"/>
          <w:lang w:eastAsia="zh-CN"/>
        </w:rPr>
        <w:t>По результатам рассмотрения обращений дается письменный ответ.</w:t>
      </w:r>
    </w:p>
    <w:p w:rsidR="00DE6734"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4.3. Ответственность долж</w:t>
      </w:r>
      <w:r w:rsidR="0037371A">
        <w:rPr>
          <w:rFonts w:ascii="Times New Roman" w:eastAsia="Times New Roman" w:hAnsi="Times New Roman"/>
          <w:sz w:val="28"/>
          <w:szCs w:val="28"/>
          <w:lang w:eastAsia="zh-CN"/>
        </w:rPr>
        <w:t>ностных лиц (специалистов администрации</w:t>
      </w:r>
      <w:r w:rsidRPr="003767E6">
        <w:rPr>
          <w:rFonts w:ascii="Times New Roman" w:eastAsia="Times New Roman" w:hAnsi="Times New Roman"/>
          <w:sz w:val="28"/>
          <w:szCs w:val="28"/>
          <w:lang w:eastAsia="zh-CN"/>
        </w:rPr>
        <w:t xml:space="preserve">) за решения и действия (бездействие), принимаемые (осуществляемые) ими в ходе предоставления муниципальной услуги </w:t>
      </w:r>
      <w:r w:rsidR="00DE6734" w:rsidRPr="00DE6734">
        <w:rPr>
          <w:rFonts w:ascii="Times New Roman" w:eastAsia="Times New Roman" w:hAnsi="Times New Roman"/>
          <w:sz w:val="28"/>
          <w:szCs w:val="28"/>
          <w:lang w:eastAsia="zh-CN"/>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w:t>
      </w:r>
      <w:r w:rsidR="00DE6734" w:rsidRPr="00DE6734">
        <w:rPr>
          <w:rFonts w:ascii="Times New Roman" w:eastAsia="Times New Roman" w:hAnsi="Times New Roman"/>
          <w:sz w:val="28"/>
          <w:szCs w:val="28"/>
          <w:lang w:eastAsia="zh-CN"/>
        </w:rPr>
        <w:lastRenderedPageBreak/>
        <w:t>административных действий, полноту их совершения, соблюдение принципов поведения с заявителями, сохранность документов.</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Руководитель Администрации несет персональную ответственность за обеспечение предоставления муниципальной услуги.</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Работники Администрации при предоставлении муниципальной услуги несут персональную ответственность:</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за неисполнение или ненадлежащее исполнение административных процедур при предоставлении муниципальной услуги;</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за действия (бездействие), влекущие нарушение прав и законных интересов физических или юридических лиц, индивидуальных предпринимателей.</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3767E6" w:rsidRPr="003767E6" w:rsidRDefault="003767E6" w:rsidP="003767E6">
      <w:pPr>
        <w:widowControl w:val="0"/>
        <w:suppressAutoHyphens/>
        <w:autoSpaceDE w:val="0"/>
        <w:spacing w:after="0" w:line="240" w:lineRule="auto"/>
        <w:ind w:firstLine="709"/>
        <w:contextualSpacing/>
        <w:jc w:val="center"/>
        <w:rPr>
          <w:rFonts w:ascii="Times New Roman" w:eastAsia="Times New Roman" w:hAnsi="Times New Roman"/>
          <w:b/>
          <w:bCs/>
          <w:sz w:val="28"/>
          <w:szCs w:val="28"/>
          <w:lang w:eastAsia="zh-CN"/>
        </w:rPr>
      </w:pPr>
    </w:p>
    <w:p w:rsidR="003767E6" w:rsidRPr="003767E6" w:rsidRDefault="003767E6" w:rsidP="003767E6">
      <w:pPr>
        <w:widowControl w:val="0"/>
        <w:suppressAutoHyphens/>
        <w:autoSpaceDE w:val="0"/>
        <w:spacing w:after="0" w:line="240" w:lineRule="auto"/>
        <w:ind w:firstLine="709"/>
        <w:contextualSpacing/>
        <w:jc w:val="center"/>
        <w:rPr>
          <w:rFonts w:ascii="Times New Roman" w:eastAsia="Times New Roman" w:hAnsi="Times New Roman"/>
          <w:b/>
          <w:bCs/>
          <w:sz w:val="28"/>
          <w:szCs w:val="28"/>
          <w:lang w:eastAsia="zh-CN"/>
        </w:rPr>
      </w:pPr>
      <w:r w:rsidRPr="003767E6">
        <w:rPr>
          <w:rFonts w:ascii="Times New Roman" w:eastAsia="Times New Roman" w:hAnsi="Times New Roman"/>
          <w:b/>
          <w:bCs/>
          <w:sz w:val="28"/>
          <w:szCs w:val="28"/>
          <w:lang w:eastAsia="zh-CN"/>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3767E6" w:rsidRPr="003767E6" w:rsidRDefault="003767E6" w:rsidP="003767E6">
      <w:pPr>
        <w:widowControl w:val="0"/>
        <w:suppressAutoHyphens/>
        <w:autoSpaceDE w:val="0"/>
        <w:spacing w:after="0" w:line="240" w:lineRule="auto"/>
        <w:ind w:firstLine="709"/>
        <w:contextualSpacing/>
        <w:jc w:val="both"/>
        <w:rPr>
          <w:rFonts w:ascii="Times New Roman" w:eastAsia="Times New Roman" w:hAnsi="Times New Roman"/>
          <w:b/>
          <w:bCs/>
          <w:sz w:val="28"/>
          <w:szCs w:val="28"/>
          <w:lang w:eastAsia="zh-CN"/>
        </w:rPr>
      </w:pP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w:t>
      </w:r>
      <w:r w:rsidRPr="003767E6">
        <w:rPr>
          <w:rFonts w:ascii="Times New Roman" w:eastAsia="Times New Roman" w:hAnsi="Times New Roman"/>
          <w:sz w:val="28"/>
          <w:szCs w:val="28"/>
          <w:lang w:eastAsia="zh-CN"/>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3) требование у заявителя документов или информации либо осуществления действий, представление или </w:t>
      </w:r>
      <w:r w:rsidR="00B11C08" w:rsidRPr="00D64D68">
        <w:rPr>
          <w:rFonts w:ascii="Times New Roman" w:hAnsi="Times New Roman"/>
          <w:sz w:val="28"/>
          <w:szCs w:val="28"/>
          <w:lang w:eastAsia="ru-RU"/>
        </w:rPr>
        <w:t>производство</w:t>
      </w:r>
      <w:r w:rsidRPr="003767E6">
        <w:rPr>
          <w:rFonts w:ascii="Times New Roman" w:eastAsia="Times New Roman" w:hAnsi="Times New Roman"/>
          <w:sz w:val="28"/>
          <w:szCs w:val="28"/>
          <w:lang w:eastAsia="zh-CN"/>
        </w:rPr>
        <w:t>которых не предусмотренонормативными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8) нарушение срока или порядка выдачи документов по результатам предоставления муниципальной услуги;</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5.3. Жалоба согласно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w:t>
      </w:r>
      <w:r w:rsidRPr="003767E6">
        <w:rPr>
          <w:rFonts w:ascii="Times New Roman" w:eastAsia="Times New Roman" w:hAnsi="Times New Roman"/>
          <w:sz w:val="28"/>
          <w:szCs w:val="28"/>
          <w:lang w:eastAsia="zh-CN"/>
        </w:rPr>
        <w:lastRenderedPageBreak/>
        <w:t xml:space="preserve">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3767E6">
          <w:rPr>
            <w:rFonts w:ascii="Times New Roman" w:eastAsia="Times New Roman" w:hAnsi="Times New Roman"/>
            <w:sz w:val="28"/>
            <w:szCs w:val="28"/>
            <w:lang w:eastAsia="zh-CN"/>
          </w:rPr>
          <w:t>части 5 статьи 11.2</w:t>
        </w:r>
      </w:hyperlink>
      <w:r w:rsidRPr="003767E6">
        <w:rPr>
          <w:rFonts w:ascii="Times New Roman" w:eastAsia="Times New Roman" w:hAnsi="Times New Roman"/>
          <w:sz w:val="28"/>
          <w:szCs w:val="28"/>
          <w:lang w:eastAsia="zh-CN"/>
        </w:rPr>
        <w:t xml:space="preserve"> Федерального закона № 210-ФЗ.</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В письменной жалобе в обязательном порядке указываются:</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3767E6">
          <w:rPr>
            <w:rFonts w:ascii="Times New Roman" w:eastAsia="Times New Roman" w:hAnsi="Times New Roman"/>
            <w:sz w:val="28"/>
            <w:szCs w:val="28"/>
            <w:lang w:eastAsia="zh-CN"/>
          </w:rPr>
          <w:t>статьей 11.1</w:t>
        </w:r>
      </w:hyperlink>
      <w:r w:rsidRPr="003767E6">
        <w:rPr>
          <w:rFonts w:ascii="Times New Roman" w:eastAsia="Times New Roman" w:hAnsi="Times New Roman"/>
          <w:sz w:val="28"/>
          <w:szCs w:val="28"/>
          <w:lang w:eastAsia="zh-C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lastRenderedPageBreak/>
        <w:t>5.7. По результатам рассмотрения жалобы принимается одно из следующих решений:</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2) в удовлетворении жалобы отказывается.</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p>
    <w:p w:rsidR="003767E6" w:rsidRPr="003767E6" w:rsidRDefault="003767E6" w:rsidP="003767E6">
      <w:pPr>
        <w:keepNext/>
        <w:spacing w:after="0" w:line="240" w:lineRule="auto"/>
        <w:jc w:val="center"/>
        <w:outlineLvl w:val="0"/>
        <w:rPr>
          <w:rFonts w:ascii="Times New Roman" w:eastAsia="Times New Roman" w:hAnsi="Times New Roman"/>
          <w:b/>
          <w:sz w:val="28"/>
          <w:szCs w:val="28"/>
          <w:lang w:eastAsia="ru-RU"/>
        </w:rPr>
      </w:pPr>
      <w:r w:rsidRPr="003767E6">
        <w:rPr>
          <w:rFonts w:ascii="Times New Roman" w:eastAsia="Times New Roman" w:hAnsi="Times New Roman"/>
          <w:b/>
          <w:sz w:val="28"/>
          <w:szCs w:val="28"/>
          <w:lang w:eastAsia="ru-RU"/>
        </w:rPr>
        <w:t>6. Особенности выполнения административных процедур в многофункциональных центрах</w:t>
      </w:r>
    </w:p>
    <w:p w:rsidR="003767E6" w:rsidRPr="003767E6" w:rsidRDefault="003767E6" w:rsidP="003767E6">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3767E6" w:rsidRPr="003767E6" w:rsidRDefault="003767E6" w:rsidP="003767E6">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3767E6" w:rsidRPr="003767E6" w:rsidRDefault="003767E6" w:rsidP="003767E6">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3767E6" w:rsidRPr="003767E6" w:rsidRDefault="003767E6" w:rsidP="003767E6">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767E6" w:rsidRPr="003767E6" w:rsidRDefault="003767E6" w:rsidP="003767E6">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lastRenderedPageBreak/>
        <w:t>б) определяет предмет обращения;</w:t>
      </w:r>
    </w:p>
    <w:p w:rsidR="003767E6" w:rsidRPr="003767E6" w:rsidRDefault="003767E6" w:rsidP="003767E6">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в) проводит проверку правильности заполнения обращения;</w:t>
      </w:r>
    </w:p>
    <w:p w:rsidR="003767E6" w:rsidRPr="003767E6" w:rsidRDefault="003767E6" w:rsidP="003767E6">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г) проводит проверку укомплектованности пакета документов;</w:t>
      </w:r>
    </w:p>
    <w:p w:rsidR="003767E6" w:rsidRPr="003767E6" w:rsidRDefault="003767E6" w:rsidP="003767E6">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767E6" w:rsidRPr="003767E6" w:rsidRDefault="003767E6" w:rsidP="003767E6">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е) заверяет каждый документ дела своей электронной подписью;</w:t>
      </w:r>
    </w:p>
    <w:p w:rsidR="003767E6" w:rsidRPr="003767E6" w:rsidRDefault="003767E6" w:rsidP="003767E6">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ж) направляет копии документов и реестр документов в администрацию:</w:t>
      </w:r>
    </w:p>
    <w:p w:rsidR="003767E6" w:rsidRPr="003767E6" w:rsidRDefault="003767E6" w:rsidP="003767E6">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в электронной форме (в составе пакетов электронных дел) - в день обращения заявителя в ГБУ ЛО «МФЦ»;</w:t>
      </w:r>
    </w:p>
    <w:p w:rsidR="003767E6" w:rsidRPr="003767E6" w:rsidRDefault="003767E6" w:rsidP="003767E6">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3767E6" w:rsidRPr="003767E6" w:rsidRDefault="003767E6" w:rsidP="003767E6">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По окончании приема документов работник ГБУ ЛО «МФЦ» выдает заявителю расписку в приеме документов.</w:t>
      </w:r>
    </w:p>
    <w:p w:rsidR="00315ED3" w:rsidRPr="00315ED3" w:rsidRDefault="003767E6" w:rsidP="00315ED3">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xml:space="preserve">6.3. </w:t>
      </w:r>
      <w:r w:rsidR="00315ED3" w:rsidRPr="00315ED3">
        <w:rPr>
          <w:rFonts w:ascii="Times New Roman" w:hAnsi="Times New Roman"/>
          <w:bCs/>
          <w:sz w:val="28"/>
          <w:szCs w:val="28"/>
        </w:rPr>
        <w:t>При установлении работником МФЦ следующих фактов:</w:t>
      </w:r>
    </w:p>
    <w:p w:rsidR="00315ED3" w:rsidRPr="00315ED3" w:rsidRDefault="00315ED3" w:rsidP="00315ED3">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315ED3" w:rsidRPr="00315ED3" w:rsidRDefault="00315ED3" w:rsidP="00315ED3">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сообщает заявителю, какие необходимые документы им не представлены;</w:t>
      </w:r>
    </w:p>
    <w:p w:rsidR="00315ED3" w:rsidRPr="00315ED3" w:rsidRDefault="00315ED3" w:rsidP="00315ED3">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 xml:space="preserve">предлагает заявителю представить полный комплект необходимых документов, после чего вновь обратиться за предоставлением </w:t>
      </w:r>
      <w:r>
        <w:rPr>
          <w:rFonts w:ascii="Times New Roman" w:hAnsi="Times New Roman"/>
          <w:bCs/>
          <w:sz w:val="28"/>
          <w:szCs w:val="28"/>
        </w:rPr>
        <w:t>муниципальной</w:t>
      </w:r>
      <w:r w:rsidRPr="00315ED3">
        <w:rPr>
          <w:rFonts w:ascii="Times New Roman" w:hAnsi="Times New Roman"/>
          <w:bCs/>
          <w:sz w:val="28"/>
          <w:szCs w:val="28"/>
        </w:rPr>
        <w:t xml:space="preserve"> услуги;</w:t>
      </w:r>
    </w:p>
    <w:p w:rsidR="00315ED3" w:rsidRPr="00315ED3" w:rsidRDefault="00315ED3" w:rsidP="00315ED3">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 xml:space="preserve">выдает решение об отказе в приеме заявления и документов, необходимых для предоставления муниципальной услуги, по форме в соответствии с приложением </w:t>
      </w:r>
      <w:r>
        <w:rPr>
          <w:rFonts w:ascii="Times New Roman" w:hAnsi="Times New Roman"/>
          <w:bCs/>
          <w:sz w:val="28"/>
          <w:szCs w:val="28"/>
        </w:rPr>
        <w:t>6</w:t>
      </w:r>
      <w:r w:rsidRPr="00315ED3">
        <w:rPr>
          <w:rFonts w:ascii="Times New Roman" w:hAnsi="Times New Roman"/>
          <w:bCs/>
          <w:sz w:val="28"/>
          <w:szCs w:val="28"/>
        </w:rPr>
        <w:t>, с указанием перечня документов, которые заявителю необходимо представить для предоставления муниципальной услуги;</w:t>
      </w:r>
    </w:p>
    <w:p w:rsidR="00315ED3" w:rsidRPr="00315ED3" w:rsidRDefault="00315ED3" w:rsidP="00315ED3">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 xml:space="preserve">б) несоответствие категории заявителя кругу лиц, имеющих право на получение </w:t>
      </w:r>
      <w:r w:rsidR="000C6061">
        <w:rPr>
          <w:rFonts w:ascii="Times New Roman" w:hAnsi="Times New Roman"/>
          <w:bCs/>
          <w:sz w:val="28"/>
          <w:szCs w:val="28"/>
        </w:rPr>
        <w:t>муниципальной</w:t>
      </w:r>
      <w:r w:rsidRPr="00315ED3">
        <w:rPr>
          <w:rFonts w:ascii="Times New Roman" w:hAnsi="Times New Roman"/>
          <w:bCs/>
          <w:sz w:val="28"/>
          <w:szCs w:val="28"/>
        </w:rPr>
        <w:t xml:space="preserve">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315ED3" w:rsidRPr="00315ED3" w:rsidRDefault="00315ED3" w:rsidP="00315ED3">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сообщает заявителю об отсутствии у него права на получение муниципальной услуги;</w:t>
      </w:r>
    </w:p>
    <w:p w:rsidR="00315ED3" w:rsidRDefault="00315ED3" w:rsidP="00315ED3">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lastRenderedPageBreak/>
        <w:t>выдает решение об отказе в приеме заявления и документов, необходимых для предоставления муниципальной услуги, по форме в соответствии с приложением 6.</w:t>
      </w:r>
    </w:p>
    <w:p w:rsidR="003767E6" w:rsidRPr="003767E6" w:rsidRDefault="00315ED3" w:rsidP="003767E6">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6.4. </w:t>
      </w:r>
      <w:r w:rsidR="003767E6" w:rsidRPr="003767E6">
        <w:rPr>
          <w:rFonts w:ascii="Times New Roman" w:hAnsi="Times New Roman"/>
          <w:bCs/>
          <w:sz w:val="28"/>
          <w:szCs w:val="28"/>
        </w:rPr>
        <w:t>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3767E6" w:rsidRPr="003767E6" w:rsidRDefault="003767E6" w:rsidP="003767E6">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3767E6" w:rsidRPr="003767E6" w:rsidRDefault="003767E6" w:rsidP="003767E6">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3767E6" w:rsidRPr="003767E6" w:rsidRDefault="003767E6" w:rsidP="003767E6">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3767E6" w:rsidRPr="003767E6" w:rsidRDefault="003767E6" w:rsidP="003767E6">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rsidR="003767E6" w:rsidRPr="003767E6" w:rsidRDefault="003767E6" w:rsidP="003767E6">
      <w:pPr>
        <w:suppressAutoHyphens/>
        <w:spacing w:after="0" w:line="240" w:lineRule="auto"/>
        <w:ind w:firstLine="709"/>
        <w:jc w:val="both"/>
        <w:rPr>
          <w:rFonts w:ascii="Times New Roman" w:eastAsia="Times New Roman" w:hAnsi="Times New Roman"/>
          <w:sz w:val="28"/>
          <w:szCs w:val="28"/>
          <w:lang w:eastAsia="zh-CN"/>
        </w:rPr>
      </w:pPr>
    </w:p>
    <w:p w:rsidR="003767E6" w:rsidRDefault="003767E6"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550739" w:rsidRDefault="00550739"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550739" w:rsidRDefault="00550739"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550739" w:rsidRDefault="00550739"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550739" w:rsidRDefault="00550739"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550739" w:rsidRDefault="00550739"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550739" w:rsidRDefault="00550739"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550739" w:rsidRDefault="00550739"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37371A" w:rsidRDefault="0037371A"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37371A" w:rsidRDefault="0037371A"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37371A" w:rsidRDefault="0037371A"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37371A" w:rsidRDefault="0037371A"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0C10B2" w:rsidRDefault="000C10B2"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bookmarkStart w:id="1" w:name="_GoBack"/>
      <w:bookmarkEnd w:id="1"/>
    </w:p>
    <w:p w:rsidR="0037371A" w:rsidRDefault="0037371A"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37371A" w:rsidRDefault="0037371A"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37371A" w:rsidRDefault="0037371A"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550739" w:rsidRPr="003767E6" w:rsidRDefault="00550739"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3767E6" w:rsidRPr="003767E6" w:rsidRDefault="003767E6"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3767E6" w:rsidRPr="003767E6" w:rsidRDefault="003767E6"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rsidR="003767E6" w:rsidRPr="003767E6" w:rsidRDefault="003767E6"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Приложение 1</w:t>
      </w:r>
    </w:p>
    <w:p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предоставления Муниципальной услуги</w:t>
      </w:r>
    </w:p>
    <w:p w:rsidR="003767E6" w:rsidRPr="003767E6" w:rsidRDefault="003767E6"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bookmarkStart w:id="2" w:name="P413"/>
      <w:bookmarkEnd w:id="2"/>
      <w:r w:rsidRPr="003767E6">
        <w:rPr>
          <w:rFonts w:ascii="Times New Roman" w:eastAsia="Times New Roman" w:hAnsi="Times New Roman"/>
          <w:b/>
          <w:sz w:val="28"/>
          <w:szCs w:val="28"/>
          <w:lang w:eastAsia="zh-CN"/>
        </w:rPr>
        <w:lastRenderedPageBreak/>
        <w:t>ЗАЯВЛЕНИЕ</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b/>
          <w:sz w:val="28"/>
          <w:szCs w:val="28"/>
          <w:lang w:eastAsia="zh-CN"/>
        </w:rPr>
        <w:t>о выдаче разрешения (ордера) на право производства земляных работна территории муниципального образования "________"</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rsidR="003767E6" w:rsidRPr="003767E6" w:rsidRDefault="003767E6" w:rsidP="003767E6">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В Администрацию муниципального образования "________________"</w:t>
      </w:r>
    </w:p>
    <w:p w:rsidR="003767E6" w:rsidRPr="003767E6" w:rsidRDefault="003767E6" w:rsidP="003767E6">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от_______________________________________________________________________</w:t>
      </w:r>
    </w:p>
    <w:p w:rsidR="003767E6" w:rsidRPr="003767E6" w:rsidRDefault="003767E6" w:rsidP="003767E6">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(наименование организации, фамилия, имя, отчество физического лица)</w:t>
      </w:r>
    </w:p>
    <w:p w:rsidR="003767E6" w:rsidRPr="003767E6" w:rsidRDefault="003767E6" w:rsidP="003767E6">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Адрес: </w:t>
      </w:r>
    </w:p>
    <w:p w:rsidR="003767E6" w:rsidRPr="003767E6" w:rsidRDefault="003767E6" w:rsidP="003767E6">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Телефон: </w:t>
      </w:r>
    </w:p>
    <w:p w:rsidR="003767E6" w:rsidRPr="003767E6" w:rsidRDefault="003767E6" w:rsidP="003767E6">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ИНН: </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rsidR="003767E6" w:rsidRPr="003767E6" w:rsidRDefault="003767E6" w:rsidP="003767E6">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Прошу выдать разрешение (ордер) на право производства земляных работ на территории муниципального образования "______________________________</w:t>
      </w:r>
      <w:r w:rsidR="007D574E">
        <w:rPr>
          <w:rFonts w:ascii="Times New Roman" w:eastAsia="Times New Roman" w:hAnsi="Times New Roman"/>
          <w:sz w:val="28"/>
          <w:szCs w:val="28"/>
          <w:lang w:eastAsia="zh-CN"/>
        </w:rPr>
        <w:t>____________________________</w:t>
      </w:r>
      <w:r w:rsidRPr="003767E6">
        <w:rPr>
          <w:rFonts w:ascii="Times New Roman" w:eastAsia="Times New Roman" w:hAnsi="Times New Roman"/>
          <w:sz w:val="28"/>
          <w:szCs w:val="28"/>
          <w:lang w:eastAsia="zh-CN"/>
        </w:rPr>
        <w:t>____"</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_______________________________________________________________</w:t>
      </w:r>
    </w:p>
    <w:p w:rsidR="003767E6" w:rsidRPr="003767E6" w:rsidRDefault="003767E6" w:rsidP="007D574E">
      <w:pPr>
        <w:widowControl w:val="0"/>
        <w:suppressAutoHyphens/>
        <w:autoSpaceDE w:val="0"/>
        <w:spacing w:after="0" w:line="240" w:lineRule="auto"/>
        <w:jc w:val="center"/>
        <w:rPr>
          <w:rFonts w:ascii="Times New Roman" w:eastAsia="Times New Roman" w:hAnsi="Times New Roman"/>
          <w:sz w:val="20"/>
          <w:szCs w:val="20"/>
          <w:lang w:eastAsia="zh-CN"/>
        </w:rPr>
      </w:pPr>
      <w:r w:rsidRPr="003767E6">
        <w:rPr>
          <w:rFonts w:ascii="Times New Roman" w:eastAsia="Times New Roman" w:hAnsi="Times New Roman"/>
          <w:sz w:val="28"/>
          <w:szCs w:val="28"/>
          <w:lang w:eastAsia="zh-CN"/>
        </w:rPr>
        <w:t>______________________________________</w:t>
      </w:r>
      <w:r w:rsidR="007D574E">
        <w:rPr>
          <w:rFonts w:ascii="Times New Roman" w:eastAsia="Times New Roman" w:hAnsi="Times New Roman"/>
          <w:sz w:val="28"/>
          <w:szCs w:val="28"/>
          <w:lang w:eastAsia="zh-CN"/>
        </w:rPr>
        <w:t>_________________________</w:t>
      </w:r>
      <w:r w:rsidRPr="003767E6">
        <w:rPr>
          <w:rFonts w:ascii="Times New Roman" w:eastAsia="Times New Roman" w:hAnsi="Times New Roman"/>
          <w:sz w:val="20"/>
          <w:szCs w:val="20"/>
          <w:lang w:eastAsia="zh-CN"/>
        </w:rPr>
        <w:t>(вид работ)</w:t>
      </w:r>
    </w:p>
    <w:p w:rsidR="00004536" w:rsidRDefault="00004536" w:rsidP="007D574E">
      <w:pPr>
        <w:widowControl w:val="0"/>
        <w:suppressAutoHyphens/>
        <w:autoSpaceDE w:val="0"/>
        <w:spacing w:after="0" w:line="240" w:lineRule="auto"/>
        <w:jc w:val="both"/>
        <w:rPr>
          <w:rFonts w:ascii="Times New Roman" w:eastAsia="Times New Roman" w:hAnsi="Times New Roman"/>
          <w:sz w:val="28"/>
          <w:szCs w:val="28"/>
          <w:lang w:eastAsia="zh-CN"/>
        </w:rPr>
      </w:pPr>
    </w:p>
    <w:p w:rsidR="00004536" w:rsidRDefault="00004536" w:rsidP="007D574E">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Заказчик работ: __________________ _______________________________</w:t>
      </w:r>
    </w:p>
    <w:p w:rsidR="00004536" w:rsidRDefault="00004536" w:rsidP="007D574E">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Исполнитель работ: ______________________________________________</w:t>
      </w:r>
    </w:p>
    <w:p w:rsidR="00004536" w:rsidRDefault="00004536" w:rsidP="007D574E">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СРО (при необходимости): ________________________________________</w:t>
      </w:r>
    </w:p>
    <w:p w:rsidR="00004536" w:rsidRDefault="00004536" w:rsidP="007D574E">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Основание для производства работ (при наличии договор подряда):</w:t>
      </w:r>
    </w:p>
    <w:p w:rsidR="00004536" w:rsidRDefault="00004536" w:rsidP="007D574E">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_______________________________________________________________</w:t>
      </w:r>
    </w:p>
    <w:p w:rsidR="00004536" w:rsidRDefault="00004536" w:rsidP="007D574E">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Нарушаемое благоустройство, объем (кв.м.): ________________________</w:t>
      </w:r>
    </w:p>
    <w:p w:rsidR="00004536" w:rsidRDefault="00004536" w:rsidP="007D574E">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_______________________________________________________________</w:t>
      </w:r>
    </w:p>
    <w:p w:rsidR="00004536" w:rsidRDefault="00004536" w:rsidP="007D574E">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Тротуар ________________ Проезжая часть _________________________ </w:t>
      </w:r>
    </w:p>
    <w:p w:rsidR="00004536" w:rsidRDefault="00004536" w:rsidP="007D574E">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Озеленение ____________________________________________________</w:t>
      </w:r>
    </w:p>
    <w:p w:rsidR="003767E6" w:rsidRPr="003767E6" w:rsidRDefault="003767E6" w:rsidP="007D574E">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Место проведения работ:</w:t>
      </w:r>
      <w:r w:rsidR="007D574E">
        <w:rPr>
          <w:rFonts w:ascii="Times New Roman" w:eastAsia="Times New Roman" w:hAnsi="Times New Roman"/>
          <w:sz w:val="28"/>
          <w:szCs w:val="28"/>
          <w:lang w:eastAsia="zh-CN"/>
        </w:rPr>
        <w:t>________________</w:t>
      </w:r>
      <w:r w:rsidRPr="003767E6">
        <w:rPr>
          <w:rFonts w:ascii="Times New Roman" w:eastAsia="Times New Roman" w:hAnsi="Times New Roman"/>
          <w:sz w:val="28"/>
          <w:szCs w:val="28"/>
          <w:lang w:eastAsia="zh-CN"/>
        </w:rPr>
        <w:t>__________________________</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______________________________________</w:t>
      </w:r>
      <w:r w:rsidR="007D574E">
        <w:rPr>
          <w:rFonts w:ascii="Times New Roman" w:eastAsia="Times New Roman" w:hAnsi="Times New Roman"/>
          <w:sz w:val="28"/>
          <w:szCs w:val="28"/>
          <w:lang w:eastAsia="zh-CN"/>
        </w:rPr>
        <w:t>_________________________</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Вид вскрываемого покрытия:______________________________________</w:t>
      </w:r>
    </w:p>
    <w:p w:rsidR="003767E6" w:rsidRPr="003767E6" w:rsidRDefault="003767E6" w:rsidP="007D574E">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Сведение об ответственном за производство земляных работ:</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Ф.И.О.: ________________________________________________________</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Должность: ____________________________________________________</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Паспортные данные: Серия _________ N ___________ выдан</w:t>
      </w:r>
      <w:r w:rsidR="00557CFE">
        <w:rPr>
          <w:rFonts w:ascii="Times New Roman" w:eastAsia="Times New Roman" w:hAnsi="Times New Roman"/>
          <w:sz w:val="28"/>
          <w:szCs w:val="28"/>
          <w:lang w:eastAsia="zh-CN"/>
        </w:rPr>
        <w:t>__________</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Номер телефона: ___________________</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Номер и дата приказа о назначении ответственного лица: _______________________________________________________________</w:t>
      </w:r>
    </w:p>
    <w:p w:rsidR="003767E6" w:rsidRPr="003767E6" w:rsidRDefault="003767E6" w:rsidP="003767E6">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Срок производства земляных работ: _</w:t>
      </w:r>
      <w:r w:rsidR="00557CFE">
        <w:rPr>
          <w:rFonts w:ascii="Times New Roman" w:eastAsia="Times New Roman" w:hAnsi="Times New Roman"/>
          <w:sz w:val="28"/>
          <w:szCs w:val="28"/>
          <w:lang w:eastAsia="zh-CN"/>
        </w:rPr>
        <w:t>_______________________</w:t>
      </w:r>
      <w:r w:rsidRPr="003767E6">
        <w:rPr>
          <w:rFonts w:ascii="Times New Roman" w:eastAsia="Times New Roman" w:hAnsi="Times New Roman"/>
          <w:sz w:val="28"/>
          <w:szCs w:val="28"/>
          <w:lang w:eastAsia="zh-CN"/>
        </w:rPr>
        <w:t>___</w:t>
      </w:r>
    </w:p>
    <w:p w:rsidR="003767E6" w:rsidRPr="003767E6" w:rsidRDefault="003767E6" w:rsidP="003767E6">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Полное восстановление дорожного покрытия и объектов </w:t>
      </w:r>
      <w:r w:rsidRPr="003767E6">
        <w:rPr>
          <w:rFonts w:ascii="Times New Roman" w:eastAsia="Times New Roman" w:hAnsi="Times New Roman"/>
          <w:sz w:val="28"/>
          <w:szCs w:val="28"/>
          <w:lang w:eastAsia="zh-CN"/>
        </w:rPr>
        <w:lastRenderedPageBreak/>
        <w:t>благоустройства будет произведено в срок до: ________</w:t>
      </w:r>
      <w:r w:rsidR="00557CFE">
        <w:rPr>
          <w:rFonts w:ascii="Times New Roman" w:eastAsia="Times New Roman" w:hAnsi="Times New Roman"/>
          <w:sz w:val="28"/>
          <w:szCs w:val="28"/>
          <w:lang w:eastAsia="zh-CN"/>
        </w:rPr>
        <w:t>_______________</w:t>
      </w:r>
    </w:p>
    <w:p w:rsidR="003767E6" w:rsidRPr="003767E6" w:rsidRDefault="003767E6" w:rsidP="003767E6">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Производство работ предполагает/не предполагает (нужное подчеркнуть) ограничение движения пешеходов или автотранспорта.</w:t>
      </w:r>
    </w:p>
    <w:p w:rsidR="003767E6" w:rsidRPr="003767E6" w:rsidRDefault="003767E6" w:rsidP="003767E6">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Производство работ предполагает/не предполагает (нужное подчеркнуть) </w:t>
      </w:r>
      <w:r w:rsidR="00004536">
        <w:rPr>
          <w:rFonts w:ascii="Times New Roman" w:eastAsia="Times New Roman" w:hAnsi="Times New Roman"/>
          <w:sz w:val="28"/>
          <w:szCs w:val="28"/>
          <w:lang w:eastAsia="zh-CN"/>
        </w:rPr>
        <w:t>снос</w:t>
      </w:r>
      <w:r w:rsidRPr="003767E6">
        <w:rPr>
          <w:rFonts w:ascii="Times New Roman" w:eastAsia="Times New Roman" w:hAnsi="Times New Roman"/>
          <w:sz w:val="28"/>
          <w:szCs w:val="28"/>
          <w:lang w:eastAsia="zh-CN"/>
        </w:rPr>
        <w:t>зеленых насаждений.</w:t>
      </w:r>
    </w:p>
    <w:p w:rsidR="003767E6" w:rsidRPr="003767E6" w:rsidRDefault="003767E6" w:rsidP="003767E6">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Объект в полном объеме обеспечен проектно-сметной документацией, материалами, ограждением, механизмами, рабочей силой и финансированием.</w:t>
      </w:r>
    </w:p>
    <w:p w:rsidR="003767E6" w:rsidRPr="003767E6" w:rsidRDefault="003767E6" w:rsidP="003767E6">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При производстве работ гарантируем безопасное и беспрепятственное движение автотранспорта и пешеходов.</w:t>
      </w:r>
    </w:p>
    <w:p w:rsidR="003767E6" w:rsidRPr="003767E6" w:rsidRDefault="003767E6" w:rsidP="003767E6">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Обязуемся восстановить благоустройство на месте проведения работ.</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Подтверждаю согласие на обработку персональных данных в соответствии с требованиями Федерального </w:t>
      </w:r>
      <w:hyperlink r:id="rId18">
        <w:r w:rsidRPr="003767E6">
          <w:rPr>
            <w:rFonts w:ascii="Times New Roman" w:eastAsia="Times New Roman" w:hAnsi="Times New Roman"/>
            <w:sz w:val="28"/>
            <w:szCs w:val="28"/>
            <w:lang w:eastAsia="zh-CN"/>
          </w:rPr>
          <w:t>закона</w:t>
        </w:r>
      </w:hyperlink>
      <w:r w:rsidRPr="003767E6">
        <w:rPr>
          <w:rFonts w:ascii="Times New Roman" w:eastAsia="Times New Roman" w:hAnsi="Times New Roman"/>
          <w:sz w:val="28"/>
          <w:szCs w:val="28"/>
          <w:lang w:eastAsia="zh-CN"/>
        </w:rPr>
        <w:t xml:space="preserve"> от 27.07.2006 N 152-ФЗ "О персональных данных".</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rsidR="00D30E9D" w:rsidRPr="00D64D68" w:rsidRDefault="00D30E9D" w:rsidP="00D30E9D">
      <w:pPr>
        <w:widowControl w:val="0"/>
        <w:suppressAutoHyphens/>
        <w:autoSpaceDE w:val="0"/>
        <w:spacing w:after="0" w:line="240" w:lineRule="auto"/>
        <w:jc w:val="both"/>
        <w:rPr>
          <w:rFonts w:ascii="Times New Roman" w:eastAsia="Times New Roman" w:hAnsi="Times New Roman"/>
          <w:sz w:val="28"/>
          <w:szCs w:val="28"/>
          <w:lang w:eastAsia="zh-CN"/>
        </w:rPr>
      </w:pPr>
      <w:r w:rsidRPr="00D64D68">
        <w:rPr>
          <w:rFonts w:ascii="Times New Roman" w:eastAsia="Times New Roman" w:hAnsi="Times New Roman"/>
          <w:sz w:val="28"/>
          <w:szCs w:val="28"/>
          <w:lang w:eastAsia="zh-CN"/>
        </w:rPr>
        <w:t>Результат рассмотрения заявления прошу:</w:t>
      </w:r>
    </w:p>
    <w:p w:rsidR="00D30E9D" w:rsidRPr="00D64D68" w:rsidRDefault="00D30E9D" w:rsidP="00D30E9D">
      <w:pPr>
        <w:widowControl w:val="0"/>
        <w:suppressAutoHyphens/>
        <w:autoSpaceDE w:val="0"/>
        <w:spacing w:after="0" w:line="240" w:lineRule="auto"/>
        <w:jc w:val="both"/>
        <w:rPr>
          <w:rFonts w:ascii="Times New Roman" w:eastAsia="Times New Roman" w:hAnsi="Times New Roman"/>
          <w:sz w:val="28"/>
          <w:szCs w:val="28"/>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D30E9D" w:rsidRPr="00D64D68" w:rsidTr="00C44905">
        <w:tc>
          <w:tcPr>
            <w:tcW w:w="534" w:type="dxa"/>
            <w:tcBorders>
              <w:right w:val="single" w:sz="4" w:space="0" w:color="auto"/>
            </w:tcBorders>
            <w:shd w:val="clear" w:color="auto" w:fill="auto"/>
          </w:tcPr>
          <w:p w:rsidR="00D30E9D" w:rsidRPr="00D64D68" w:rsidRDefault="00D30E9D" w:rsidP="00D30E9D">
            <w:pPr>
              <w:widowControl w:val="0"/>
              <w:suppressAutoHyphens/>
              <w:autoSpaceDE w:val="0"/>
              <w:spacing w:after="0" w:line="240" w:lineRule="auto"/>
              <w:jc w:val="both"/>
              <w:rPr>
                <w:rFonts w:ascii="Times New Roman" w:eastAsia="Times New Roman" w:hAnsi="Times New Roman"/>
                <w:sz w:val="28"/>
                <w:szCs w:val="28"/>
                <w:lang w:eastAsia="zh-CN"/>
              </w:rPr>
            </w:pPr>
          </w:p>
          <w:p w:rsidR="00D30E9D" w:rsidRPr="00D64D68" w:rsidRDefault="00D30E9D" w:rsidP="00D30E9D">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D30E9D" w:rsidRPr="00D64D68" w:rsidRDefault="00D30E9D" w:rsidP="00D30E9D">
            <w:pPr>
              <w:widowControl w:val="0"/>
              <w:suppressAutoHyphens/>
              <w:autoSpaceDE w:val="0"/>
              <w:spacing w:after="0" w:line="240" w:lineRule="auto"/>
              <w:jc w:val="both"/>
              <w:rPr>
                <w:rFonts w:ascii="Times New Roman" w:eastAsia="Times New Roman" w:hAnsi="Times New Roman"/>
                <w:sz w:val="28"/>
                <w:szCs w:val="28"/>
                <w:lang w:eastAsia="zh-CN"/>
              </w:rPr>
            </w:pPr>
            <w:r w:rsidRPr="00D64D68">
              <w:rPr>
                <w:rFonts w:ascii="Times New Roman" w:eastAsia="Times New Roman" w:hAnsi="Times New Roman"/>
                <w:sz w:val="28"/>
                <w:szCs w:val="28"/>
                <w:lang w:eastAsia="zh-CN"/>
              </w:rPr>
              <w:t>выдать на руки в Администрации</w:t>
            </w:r>
          </w:p>
        </w:tc>
      </w:tr>
      <w:tr w:rsidR="00D30E9D" w:rsidRPr="00D64D68" w:rsidTr="00C44905">
        <w:tc>
          <w:tcPr>
            <w:tcW w:w="534" w:type="dxa"/>
            <w:tcBorders>
              <w:right w:val="single" w:sz="4" w:space="0" w:color="auto"/>
            </w:tcBorders>
            <w:shd w:val="clear" w:color="auto" w:fill="auto"/>
          </w:tcPr>
          <w:p w:rsidR="00D30E9D" w:rsidRPr="00D64D68" w:rsidRDefault="00D30E9D" w:rsidP="00D30E9D">
            <w:pPr>
              <w:widowControl w:val="0"/>
              <w:suppressAutoHyphens/>
              <w:autoSpaceDE w:val="0"/>
              <w:spacing w:after="0" w:line="240" w:lineRule="auto"/>
              <w:jc w:val="both"/>
              <w:rPr>
                <w:rFonts w:ascii="Times New Roman" w:eastAsia="Times New Roman" w:hAnsi="Times New Roman"/>
                <w:sz w:val="28"/>
                <w:szCs w:val="28"/>
                <w:lang w:eastAsia="zh-CN"/>
              </w:rPr>
            </w:pPr>
          </w:p>
          <w:p w:rsidR="00D30E9D" w:rsidRPr="00D64D68" w:rsidRDefault="00D30E9D" w:rsidP="00D30E9D">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D30E9D" w:rsidRPr="00D64D68" w:rsidRDefault="00D30E9D" w:rsidP="00D30E9D">
            <w:pPr>
              <w:widowControl w:val="0"/>
              <w:suppressAutoHyphens/>
              <w:autoSpaceDE w:val="0"/>
              <w:spacing w:after="0" w:line="240" w:lineRule="auto"/>
              <w:jc w:val="both"/>
              <w:rPr>
                <w:rFonts w:ascii="Times New Roman" w:eastAsia="Times New Roman" w:hAnsi="Times New Roman"/>
                <w:sz w:val="28"/>
                <w:szCs w:val="28"/>
                <w:lang w:eastAsia="zh-CN"/>
              </w:rPr>
            </w:pPr>
            <w:r w:rsidRPr="00D64D68">
              <w:rPr>
                <w:rFonts w:ascii="Times New Roman" w:eastAsia="Times New Roman" w:hAnsi="Times New Roman"/>
                <w:sz w:val="28"/>
                <w:szCs w:val="28"/>
                <w:lang w:eastAsia="zh-CN"/>
              </w:rPr>
              <w:t>выдать на руки в МФЦ, расположенном по адресу:</w:t>
            </w:r>
          </w:p>
        </w:tc>
      </w:tr>
      <w:tr w:rsidR="00D30E9D" w:rsidRPr="00D64D68" w:rsidTr="00C44905">
        <w:tc>
          <w:tcPr>
            <w:tcW w:w="534" w:type="dxa"/>
            <w:tcBorders>
              <w:right w:val="single" w:sz="4" w:space="0" w:color="auto"/>
            </w:tcBorders>
            <w:shd w:val="clear" w:color="auto" w:fill="auto"/>
          </w:tcPr>
          <w:p w:rsidR="00D30E9D" w:rsidRPr="00D64D68" w:rsidRDefault="00D30E9D" w:rsidP="00D30E9D">
            <w:pPr>
              <w:widowControl w:val="0"/>
              <w:suppressAutoHyphens/>
              <w:autoSpaceDE w:val="0"/>
              <w:spacing w:after="0" w:line="240" w:lineRule="auto"/>
              <w:jc w:val="both"/>
              <w:rPr>
                <w:rFonts w:ascii="Times New Roman" w:eastAsia="Times New Roman" w:hAnsi="Times New Roman"/>
                <w:sz w:val="28"/>
                <w:szCs w:val="28"/>
                <w:lang w:eastAsia="zh-CN"/>
              </w:rPr>
            </w:pPr>
          </w:p>
          <w:p w:rsidR="00D30E9D" w:rsidRPr="00D64D68" w:rsidRDefault="00D30E9D" w:rsidP="00D30E9D">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D30E9D" w:rsidRPr="00D64D68" w:rsidRDefault="00D30E9D" w:rsidP="00D30E9D">
            <w:pPr>
              <w:widowControl w:val="0"/>
              <w:suppressAutoHyphens/>
              <w:autoSpaceDE w:val="0"/>
              <w:spacing w:after="0" w:line="240" w:lineRule="auto"/>
              <w:jc w:val="both"/>
              <w:rPr>
                <w:rFonts w:ascii="Times New Roman" w:eastAsia="Times New Roman" w:hAnsi="Times New Roman"/>
                <w:sz w:val="28"/>
                <w:szCs w:val="28"/>
                <w:lang w:eastAsia="zh-CN"/>
              </w:rPr>
            </w:pPr>
            <w:r w:rsidRPr="00D64D68">
              <w:rPr>
                <w:rFonts w:ascii="Times New Roman" w:eastAsia="Times New Roman" w:hAnsi="Times New Roman"/>
                <w:sz w:val="28"/>
                <w:szCs w:val="28"/>
                <w:lang w:eastAsia="zh-CN"/>
              </w:rPr>
              <w:t>направить по электронной почте</w:t>
            </w:r>
          </w:p>
        </w:tc>
      </w:tr>
      <w:tr w:rsidR="00D30E9D" w:rsidRPr="00D30E9D" w:rsidTr="00C44905">
        <w:trPr>
          <w:trHeight w:val="461"/>
        </w:trPr>
        <w:tc>
          <w:tcPr>
            <w:tcW w:w="534" w:type="dxa"/>
            <w:tcBorders>
              <w:right w:val="single" w:sz="4" w:space="0" w:color="auto"/>
            </w:tcBorders>
            <w:shd w:val="clear" w:color="auto" w:fill="auto"/>
          </w:tcPr>
          <w:p w:rsidR="00D30E9D" w:rsidRPr="00D64D68" w:rsidRDefault="00D30E9D" w:rsidP="00D30E9D">
            <w:pPr>
              <w:widowControl w:val="0"/>
              <w:suppressAutoHyphens/>
              <w:autoSpaceDE w:val="0"/>
              <w:spacing w:after="0" w:line="240" w:lineRule="auto"/>
              <w:jc w:val="both"/>
              <w:rPr>
                <w:rFonts w:ascii="Times New Roman" w:eastAsia="Times New Roman" w:hAnsi="Times New Roman"/>
                <w:sz w:val="28"/>
                <w:szCs w:val="28"/>
                <w:lang w:eastAsia="zh-CN"/>
              </w:rPr>
            </w:pPr>
          </w:p>
          <w:p w:rsidR="00D30E9D" w:rsidRPr="00D64D68" w:rsidRDefault="00D30E9D" w:rsidP="00D30E9D">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D30E9D" w:rsidRPr="00D30E9D" w:rsidRDefault="00D30E9D" w:rsidP="00D30E9D">
            <w:pPr>
              <w:widowControl w:val="0"/>
              <w:suppressAutoHyphens/>
              <w:autoSpaceDE w:val="0"/>
              <w:spacing w:after="0" w:line="240" w:lineRule="auto"/>
              <w:jc w:val="both"/>
              <w:rPr>
                <w:rFonts w:ascii="Times New Roman" w:eastAsia="Times New Roman" w:hAnsi="Times New Roman"/>
                <w:sz w:val="28"/>
                <w:szCs w:val="28"/>
                <w:lang w:eastAsia="zh-CN"/>
              </w:rPr>
            </w:pPr>
            <w:r w:rsidRPr="00D64D68">
              <w:rPr>
                <w:rFonts w:ascii="Times New Roman" w:eastAsia="Times New Roman" w:hAnsi="Times New Roman"/>
                <w:sz w:val="28"/>
                <w:szCs w:val="28"/>
                <w:lang w:eastAsia="zh-CN"/>
              </w:rPr>
              <w:t>направить в электронной форме в личный кабинет на ПГУ ЛО/ЕПГУ</w:t>
            </w:r>
          </w:p>
        </w:tc>
      </w:tr>
    </w:tbl>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Прилагаю: (согласно п. 2.6  административного регламента)</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 ___________ 20___ г.      ___________________     ___________________</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0"/>
          <w:szCs w:val="20"/>
          <w:lang w:eastAsia="zh-CN"/>
        </w:rPr>
      </w:pPr>
      <w:r w:rsidRPr="003767E6">
        <w:rPr>
          <w:rFonts w:ascii="Times New Roman" w:eastAsia="Times New Roman" w:hAnsi="Times New Roman"/>
          <w:sz w:val="28"/>
          <w:szCs w:val="28"/>
          <w:lang w:eastAsia="zh-CN"/>
        </w:rPr>
        <w:t xml:space="preserve">   дата подачи заявления                    подпись заявителя </w:t>
      </w:r>
      <w:r w:rsidR="00557CFE">
        <w:rPr>
          <w:rFonts w:ascii="Times New Roman" w:eastAsia="Times New Roman" w:hAnsi="Times New Roman"/>
          <w:sz w:val="28"/>
          <w:szCs w:val="28"/>
          <w:lang w:eastAsia="zh-CN"/>
        </w:rPr>
        <w:t xml:space="preserve">Ф.И.О. </w:t>
      </w:r>
      <w:r w:rsidRPr="003767E6">
        <w:rPr>
          <w:rFonts w:ascii="Times New Roman" w:eastAsia="Times New Roman" w:hAnsi="Times New Roman"/>
          <w:sz w:val="28"/>
          <w:szCs w:val="28"/>
          <w:lang w:eastAsia="zh-CN"/>
        </w:rPr>
        <w:t>заявителя</w:t>
      </w:r>
    </w:p>
    <w:p w:rsidR="003767E6" w:rsidRPr="003767E6" w:rsidRDefault="003767E6"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rsidR="003767E6" w:rsidRPr="003767E6" w:rsidRDefault="003767E6"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rsidR="003767E6" w:rsidRPr="003767E6" w:rsidRDefault="00D30E9D"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Pr>
          <w:rFonts w:ascii="Times New Roman" w:eastAsia="Times New Roman" w:hAnsi="Times New Roman"/>
          <w:sz w:val="28"/>
          <w:szCs w:val="28"/>
          <w:lang w:eastAsia="zh-CN"/>
        </w:rPr>
        <w:br w:type="column"/>
      </w:r>
      <w:r w:rsidR="003767E6">
        <w:rPr>
          <w:rFonts w:ascii="Times New Roman" w:eastAsia="Times New Roman" w:hAnsi="Times New Roman"/>
          <w:sz w:val="28"/>
          <w:szCs w:val="28"/>
          <w:lang w:eastAsia="zh-CN"/>
        </w:rPr>
        <w:lastRenderedPageBreak/>
        <w:t>П</w:t>
      </w:r>
      <w:r w:rsidR="003767E6" w:rsidRPr="003767E6">
        <w:rPr>
          <w:rFonts w:ascii="Times New Roman" w:eastAsia="Times New Roman" w:hAnsi="Times New Roman"/>
          <w:sz w:val="28"/>
          <w:szCs w:val="28"/>
          <w:lang w:eastAsia="zh-CN"/>
        </w:rPr>
        <w:t>риложение 2</w:t>
      </w:r>
    </w:p>
    <w:p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предоставления Муниципальной услуги</w:t>
      </w:r>
    </w:p>
    <w:p w:rsidR="003767E6" w:rsidRPr="003767E6" w:rsidRDefault="003767E6"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rsidR="003767E6" w:rsidRPr="003767E6" w:rsidRDefault="003767E6" w:rsidP="003767E6">
      <w:pPr>
        <w:widowControl w:val="0"/>
        <w:suppressAutoHyphens/>
        <w:autoSpaceDE w:val="0"/>
        <w:spacing w:after="0" w:line="240" w:lineRule="auto"/>
        <w:jc w:val="center"/>
        <w:rPr>
          <w:rFonts w:ascii="Times New Roman" w:eastAsia="Times New Roman" w:hAnsi="Times New Roman"/>
          <w:sz w:val="28"/>
          <w:szCs w:val="28"/>
          <w:lang w:eastAsia="zh-CN"/>
        </w:rPr>
      </w:pPr>
      <w:bookmarkStart w:id="3" w:name="P522"/>
      <w:bookmarkEnd w:id="3"/>
      <w:r w:rsidRPr="003767E6">
        <w:rPr>
          <w:rFonts w:ascii="Times New Roman" w:eastAsia="Times New Roman" w:hAnsi="Times New Roman"/>
          <w:b/>
          <w:sz w:val="28"/>
          <w:szCs w:val="28"/>
          <w:lang w:eastAsia="zh-CN"/>
        </w:rPr>
        <w:t>ЗАЯВЛЕНИЕ</w:t>
      </w:r>
    </w:p>
    <w:p w:rsidR="003767E6" w:rsidRPr="003767E6" w:rsidRDefault="003767E6" w:rsidP="003767E6">
      <w:pPr>
        <w:widowControl w:val="0"/>
        <w:suppressAutoHyphens/>
        <w:autoSpaceDE w:val="0"/>
        <w:spacing w:after="0" w:line="240" w:lineRule="auto"/>
        <w:jc w:val="center"/>
        <w:rPr>
          <w:rFonts w:ascii="Times New Roman" w:eastAsia="Times New Roman" w:hAnsi="Times New Roman"/>
          <w:sz w:val="28"/>
          <w:szCs w:val="28"/>
          <w:lang w:eastAsia="zh-CN"/>
        </w:rPr>
      </w:pPr>
      <w:r w:rsidRPr="003767E6">
        <w:rPr>
          <w:rFonts w:ascii="Times New Roman" w:eastAsia="Times New Roman" w:hAnsi="Times New Roman"/>
          <w:b/>
          <w:sz w:val="28"/>
          <w:szCs w:val="28"/>
          <w:lang w:eastAsia="zh-CN"/>
        </w:rPr>
        <w:t>о продлении разрешения (ордера) на право производства земляных работ натерритории муниципального образования "________"</w:t>
      </w:r>
    </w:p>
    <w:p w:rsidR="003767E6" w:rsidRPr="003767E6" w:rsidRDefault="003767E6" w:rsidP="003767E6">
      <w:pPr>
        <w:widowControl w:val="0"/>
        <w:suppressAutoHyphens/>
        <w:autoSpaceDE w:val="0"/>
        <w:spacing w:after="0" w:line="240" w:lineRule="auto"/>
        <w:jc w:val="center"/>
        <w:rPr>
          <w:rFonts w:ascii="Times New Roman" w:eastAsia="Times New Roman" w:hAnsi="Times New Roman"/>
          <w:sz w:val="28"/>
          <w:szCs w:val="28"/>
          <w:lang w:eastAsia="zh-CN"/>
        </w:rPr>
      </w:pPr>
      <w:r w:rsidRPr="003767E6">
        <w:rPr>
          <w:rFonts w:ascii="Times New Roman" w:eastAsia="Times New Roman" w:hAnsi="Times New Roman"/>
          <w:i/>
          <w:sz w:val="28"/>
          <w:szCs w:val="28"/>
          <w:lang w:eastAsia="zh-CN"/>
        </w:rPr>
        <w:t>(для юридических лиц, физических лиц, в том числе зарегистрированных в качестве индивидуальных предпринимателе)</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rsidR="003767E6" w:rsidRPr="003767E6" w:rsidRDefault="003767E6" w:rsidP="003767E6">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В Администрацию муниципального образования "________________"</w:t>
      </w:r>
    </w:p>
    <w:p w:rsidR="003767E6" w:rsidRPr="003767E6" w:rsidRDefault="003767E6" w:rsidP="003767E6">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от_______________________________________________________________________</w:t>
      </w:r>
    </w:p>
    <w:p w:rsidR="003767E6" w:rsidRPr="003767E6" w:rsidRDefault="003767E6" w:rsidP="003767E6">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(наименование организации, фамилия, имя, отчество физического лица)</w:t>
      </w:r>
    </w:p>
    <w:p w:rsidR="003767E6" w:rsidRPr="003767E6" w:rsidRDefault="003767E6" w:rsidP="003767E6">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Адрес: </w:t>
      </w:r>
    </w:p>
    <w:p w:rsidR="003767E6" w:rsidRPr="003767E6" w:rsidRDefault="003767E6" w:rsidP="003767E6">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Телефон: </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rsidR="003767E6" w:rsidRPr="003767E6" w:rsidRDefault="003767E6" w:rsidP="003767E6">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Прошу продлить разрешение (ордер) на право производства земляных работ на территории муниципального образования  "_____________"  от  "____"_______________ 20____ г. № ________.</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Срок производства земляных  работ: _______________________________</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0"/>
          <w:szCs w:val="20"/>
          <w:lang w:eastAsia="zh-CN"/>
        </w:rPr>
      </w:pPr>
      <w:r w:rsidRPr="003767E6">
        <w:rPr>
          <w:rFonts w:ascii="Times New Roman" w:eastAsia="Times New Roman" w:hAnsi="Times New Roman"/>
          <w:sz w:val="20"/>
          <w:szCs w:val="20"/>
          <w:lang w:eastAsia="zh-CN"/>
        </w:rPr>
        <w:t>(указать срок)</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Срок восстановлен</w:t>
      </w:r>
      <w:r w:rsidR="00557CFE">
        <w:rPr>
          <w:rFonts w:ascii="Times New Roman" w:eastAsia="Times New Roman" w:hAnsi="Times New Roman"/>
          <w:sz w:val="28"/>
          <w:szCs w:val="28"/>
          <w:lang w:eastAsia="zh-CN"/>
        </w:rPr>
        <w:t>ия нарушенного благоустройства:</w:t>
      </w:r>
      <w:r w:rsidRPr="003767E6">
        <w:rPr>
          <w:rFonts w:ascii="Times New Roman" w:eastAsia="Times New Roman" w:hAnsi="Times New Roman"/>
          <w:sz w:val="28"/>
          <w:szCs w:val="28"/>
          <w:lang w:eastAsia="zh-CN"/>
        </w:rPr>
        <w:t>__________________</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0"/>
          <w:szCs w:val="20"/>
          <w:lang w:eastAsia="zh-CN"/>
        </w:rPr>
      </w:pPr>
      <w:r w:rsidRPr="003767E6">
        <w:rPr>
          <w:rFonts w:ascii="Times New Roman" w:eastAsia="Times New Roman" w:hAnsi="Times New Roman"/>
          <w:sz w:val="20"/>
          <w:szCs w:val="20"/>
          <w:lang w:eastAsia="zh-CN"/>
        </w:rPr>
        <w:t>(указать срок)</w:t>
      </w:r>
    </w:p>
    <w:p w:rsidR="003767E6" w:rsidRPr="003767E6" w:rsidRDefault="003767E6" w:rsidP="003767E6">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Причина продления сроков производства земляных работ и/или восстановления благоустройства: _____</w:t>
      </w:r>
      <w:r w:rsidR="00080384">
        <w:rPr>
          <w:rFonts w:ascii="Times New Roman" w:eastAsia="Times New Roman" w:hAnsi="Times New Roman"/>
          <w:sz w:val="28"/>
          <w:szCs w:val="28"/>
          <w:lang w:eastAsia="zh-CN"/>
        </w:rPr>
        <w:t>_______</w:t>
      </w:r>
      <w:r w:rsidRPr="003767E6">
        <w:rPr>
          <w:rFonts w:ascii="Times New Roman" w:eastAsia="Times New Roman" w:hAnsi="Times New Roman"/>
          <w:sz w:val="28"/>
          <w:szCs w:val="28"/>
          <w:lang w:eastAsia="zh-CN"/>
        </w:rPr>
        <w:t>______________________</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____________________________________________________________</w:t>
      </w:r>
    </w:p>
    <w:p w:rsidR="003767E6" w:rsidRPr="003767E6" w:rsidRDefault="003767E6" w:rsidP="003767E6">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Подтверждаю согласие на обработку персональных данных в соответствии с требованиями  Федерального </w:t>
      </w:r>
      <w:hyperlink r:id="rId19">
        <w:r w:rsidRPr="003767E6">
          <w:rPr>
            <w:rFonts w:ascii="Times New Roman" w:eastAsia="Times New Roman" w:hAnsi="Times New Roman"/>
            <w:sz w:val="28"/>
            <w:szCs w:val="28"/>
            <w:lang w:eastAsia="zh-CN"/>
          </w:rPr>
          <w:t>закона</w:t>
        </w:r>
      </w:hyperlink>
      <w:r w:rsidRPr="003767E6">
        <w:rPr>
          <w:rFonts w:ascii="Times New Roman" w:eastAsia="Times New Roman" w:hAnsi="Times New Roman"/>
          <w:sz w:val="28"/>
          <w:szCs w:val="28"/>
          <w:lang w:eastAsia="zh-CN"/>
        </w:rPr>
        <w:t xml:space="preserve"> от 27.07.2006 N 152-ФЗ "О персональных данных".</w:t>
      </w:r>
    </w:p>
    <w:p w:rsidR="00D30E9D" w:rsidRPr="00D64D68" w:rsidRDefault="00D30E9D" w:rsidP="00D30E9D">
      <w:pPr>
        <w:widowControl w:val="0"/>
        <w:suppressAutoHyphens/>
        <w:autoSpaceDE w:val="0"/>
        <w:spacing w:after="0" w:line="240" w:lineRule="auto"/>
        <w:jc w:val="both"/>
        <w:rPr>
          <w:rFonts w:ascii="Times New Roman" w:eastAsia="Times New Roman" w:hAnsi="Times New Roman"/>
          <w:sz w:val="28"/>
          <w:szCs w:val="28"/>
          <w:lang w:eastAsia="zh-CN"/>
        </w:rPr>
      </w:pPr>
      <w:r w:rsidRPr="00D64D68">
        <w:rPr>
          <w:rFonts w:ascii="Times New Roman" w:eastAsia="Times New Roman" w:hAnsi="Times New Roman"/>
          <w:sz w:val="28"/>
          <w:szCs w:val="28"/>
          <w:lang w:eastAsia="zh-CN"/>
        </w:rPr>
        <w:t>Результат рассмотрения заявления прошу:</w:t>
      </w:r>
    </w:p>
    <w:p w:rsidR="00D30E9D" w:rsidRPr="00D64D68" w:rsidRDefault="00D30E9D" w:rsidP="00D30E9D">
      <w:pPr>
        <w:widowControl w:val="0"/>
        <w:suppressAutoHyphens/>
        <w:autoSpaceDE w:val="0"/>
        <w:spacing w:after="0" w:line="240" w:lineRule="auto"/>
        <w:jc w:val="both"/>
        <w:rPr>
          <w:rFonts w:ascii="Times New Roman" w:eastAsia="Times New Roman" w:hAnsi="Times New Roman"/>
          <w:sz w:val="28"/>
          <w:szCs w:val="28"/>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D30E9D" w:rsidRPr="00D64D68" w:rsidTr="00C44905">
        <w:tc>
          <w:tcPr>
            <w:tcW w:w="534" w:type="dxa"/>
            <w:tcBorders>
              <w:right w:val="single" w:sz="4" w:space="0" w:color="auto"/>
            </w:tcBorders>
            <w:shd w:val="clear" w:color="auto" w:fill="auto"/>
          </w:tcPr>
          <w:p w:rsidR="00D30E9D" w:rsidRPr="00D64D68" w:rsidRDefault="00D30E9D" w:rsidP="00C44905">
            <w:pPr>
              <w:widowControl w:val="0"/>
              <w:suppressAutoHyphens/>
              <w:autoSpaceDE w:val="0"/>
              <w:spacing w:after="0" w:line="240" w:lineRule="auto"/>
              <w:jc w:val="both"/>
              <w:rPr>
                <w:rFonts w:ascii="Times New Roman" w:eastAsia="Times New Roman" w:hAnsi="Times New Roman"/>
                <w:sz w:val="28"/>
                <w:szCs w:val="28"/>
                <w:lang w:eastAsia="zh-CN"/>
              </w:rPr>
            </w:pPr>
          </w:p>
          <w:p w:rsidR="00D30E9D" w:rsidRPr="00D64D68" w:rsidRDefault="00D30E9D" w:rsidP="00C44905">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D30E9D" w:rsidRPr="00D64D68" w:rsidRDefault="00D30E9D" w:rsidP="00C44905">
            <w:pPr>
              <w:widowControl w:val="0"/>
              <w:suppressAutoHyphens/>
              <w:autoSpaceDE w:val="0"/>
              <w:spacing w:after="0" w:line="240" w:lineRule="auto"/>
              <w:jc w:val="both"/>
              <w:rPr>
                <w:rFonts w:ascii="Times New Roman" w:eastAsia="Times New Roman" w:hAnsi="Times New Roman"/>
                <w:sz w:val="28"/>
                <w:szCs w:val="28"/>
                <w:lang w:eastAsia="zh-CN"/>
              </w:rPr>
            </w:pPr>
            <w:r w:rsidRPr="00D64D68">
              <w:rPr>
                <w:rFonts w:ascii="Times New Roman" w:eastAsia="Times New Roman" w:hAnsi="Times New Roman"/>
                <w:sz w:val="28"/>
                <w:szCs w:val="28"/>
                <w:lang w:eastAsia="zh-CN"/>
              </w:rPr>
              <w:t>выдать на руки в Администрации</w:t>
            </w:r>
          </w:p>
        </w:tc>
      </w:tr>
      <w:tr w:rsidR="00D30E9D" w:rsidRPr="00D64D68" w:rsidTr="00C44905">
        <w:tc>
          <w:tcPr>
            <w:tcW w:w="534" w:type="dxa"/>
            <w:tcBorders>
              <w:right w:val="single" w:sz="4" w:space="0" w:color="auto"/>
            </w:tcBorders>
            <w:shd w:val="clear" w:color="auto" w:fill="auto"/>
          </w:tcPr>
          <w:p w:rsidR="00D30E9D" w:rsidRPr="00D64D68" w:rsidRDefault="00D30E9D" w:rsidP="00C44905">
            <w:pPr>
              <w:widowControl w:val="0"/>
              <w:suppressAutoHyphens/>
              <w:autoSpaceDE w:val="0"/>
              <w:spacing w:after="0" w:line="240" w:lineRule="auto"/>
              <w:jc w:val="both"/>
              <w:rPr>
                <w:rFonts w:ascii="Times New Roman" w:eastAsia="Times New Roman" w:hAnsi="Times New Roman"/>
                <w:sz w:val="28"/>
                <w:szCs w:val="28"/>
                <w:lang w:eastAsia="zh-CN"/>
              </w:rPr>
            </w:pPr>
          </w:p>
          <w:p w:rsidR="00D30E9D" w:rsidRPr="00D64D68" w:rsidRDefault="00D30E9D" w:rsidP="00C44905">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D30E9D" w:rsidRPr="00D64D68" w:rsidRDefault="00D30E9D" w:rsidP="00C44905">
            <w:pPr>
              <w:widowControl w:val="0"/>
              <w:suppressAutoHyphens/>
              <w:autoSpaceDE w:val="0"/>
              <w:spacing w:after="0" w:line="240" w:lineRule="auto"/>
              <w:jc w:val="both"/>
              <w:rPr>
                <w:rFonts w:ascii="Times New Roman" w:eastAsia="Times New Roman" w:hAnsi="Times New Roman"/>
                <w:sz w:val="28"/>
                <w:szCs w:val="28"/>
                <w:lang w:eastAsia="zh-CN"/>
              </w:rPr>
            </w:pPr>
            <w:r w:rsidRPr="00D64D68">
              <w:rPr>
                <w:rFonts w:ascii="Times New Roman" w:eastAsia="Times New Roman" w:hAnsi="Times New Roman"/>
                <w:sz w:val="28"/>
                <w:szCs w:val="28"/>
                <w:lang w:eastAsia="zh-CN"/>
              </w:rPr>
              <w:t>выдать на руки в МФЦ, расположенном по адресу:</w:t>
            </w:r>
          </w:p>
        </w:tc>
      </w:tr>
      <w:tr w:rsidR="00D30E9D" w:rsidRPr="00D64D68" w:rsidTr="00C44905">
        <w:tc>
          <w:tcPr>
            <w:tcW w:w="534" w:type="dxa"/>
            <w:tcBorders>
              <w:right w:val="single" w:sz="4" w:space="0" w:color="auto"/>
            </w:tcBorders>
            <w:shd w:val="clear" w:color="auto" w:fill="auto"/>
          </w:tcPr>
          <w:p w:rsidR="00D30E9D" w:rsidRPr="00D64D68" w:rsidRDefault="00D30E9D" w:rsidP="00C44905">
            <w:pPr>
              <w:widowControl w:val="0"/>
              <w:suppressAutoHyphens/>
              <w:autoSpaceDE w:val="0"/>
              <w:spacing w:after="0" w:line="240" w:lineRule="auto"/>
              <w:jc w:val="both"/>
              <w:rPr>
                <w:rFonts w:ascii="Times New Roman" w:eastAsia="Times New Roman" w:hAnsi="Times New Roman"/>
                <w:sz w:val="28"/>
                <w:szCs w:val="28"/>
                <w:lang w:eastAsia="zh-CN"/>
              </w:rPr>
            </w:pPr>
          </w:p>
          <w:p w:rsidR="00D30E9D" w:rsidRPr="00D64D68" w:rsidRDefault="00D30E9D" w:rsidP="00C44905">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D30E9D" w:rsidRPr="00D64D68" w:rsidRDefault="00D30E9D" w:rsidP="00C44905">
            <w:pPr>
              <w:widowControl w:val="0"/>
              <w:suppressAutoHyphens/>
              <w:autoSpaceDE w:val="0"/>
              <w:spacing w:after="0" w:line="240" w:lineRule="auto"/>
              <w:jc w:val="both"/>
              <w:rPr>
                <w:rFonts w:ascii="Times New Roman" w:eastAsia="Times New Roman" w:hAnsi="Times New Roman"/>
                <w:sz w:val="28"/>
                <w:szCs w:val="28"/>
                <w:lang w:eastAsia="zh-CN"/>
              </w:rPr>
            </w:pPr>
            <w:r w:rsidRPr="00D64D68">
              <w:rPr>
                <w:rFonts w:ascii="Times New Roman" w:eastAsia="Times New Roman" w:hAnsi="Times New Roman"/>
                <w:sz w:val="28"/>
                <w:szCs w:val="28"/>
                <w:lang w:eastAsia="zh-CN"/>
              </w:rPr>
              <w:t>направить по электронной почте</w:t>
            </w:r>
          </w:p>
        </w:tc>
      </w:tr>
      <w:tr w:rsidR="00D30E9D" w:rsidRPr="00D30E9D" w:rsidTr="00C44905">
        <w:trPr>
          <w:trHeight w:val="461"/>
        </w:trPr>
        <w:tc>
          <w:tcPr>
            <w:tcW w:w="534" w:type="dxa"/>
            <w:tcBorders>
              <w:right w:val="single" w:sz="4" w:space="0" w:color="auto"/>
            </w:tcBorders>
            <w:shd w:val="clear" w:color="auto" w:fill="auto"/>
          </w:tcPr>
          <w:p w:rsidR="00D30E9D" w:rsidRPr="00D64D68" w:rsidRDefault="00D30E9D" w:rsidP="00C44905">
            <w:pPr>
              <w:widowControl w:val="0"/>
              <w:suppressAutoHyphens/>
              <w:autoSpaceDE w:val="0"/>
              <w:spacing w:after="0" w:line="240" w:lineRule="auto"/>
              <w:jc w:val="both"/>
              <w:rPr>
                <w:rFonts w:ascii="Times New Roman" w:eastAsia="Times New Roman" w:hAnsi="Times New Roman"/>
                <w:sz w:val="28"/>
                <w:szCs w:val="28"/>
                <w:lang w:eastAsia="zh-CN"/>
              </w:rPr>
            </w:pPr>
          </w:p>
          <w:p w:rsidR="00D30E9D" w:rsidRPr="00D64D68" w:rsidRDefault="00D30E9D" w:rsidP="00C44905">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D30E9D" w:rsidRPr="00D30E9D" w:rsidRDefault="00D30E9D" w:rsidP="00C44905">
            <w:pPr>
              <w:widowControl w:val="0"/>
              <w:suppressAutoHyphens/>
              <w:autoSpaceDE w:val="0"/>
              <w:spacing w:after="0" w:line="240" w:lineRule="auto"/>
              <w:jc w:val="both"/>
              <w:rPr>
                <w:rFonts w:ascii="Times New Roman" w:eastAsia="Times New Roman" w:hAnsi="Times New Roman"/>
                <w:sz w:val="28"/>
                <w:szCs w:val="28"/>
                <w:lang w:eastAsia="zh-CN"/>
              </w:rPr>
            </w:pPr>
            <w:r w:rsidRPr="00D64D68">
              <w:rPr>
                <w:rFonts w:ascii="Times New Roman" w:eastAsia="Times New Roman" w:hAnsi="Times New Roman"/>
                <w:sz w:val="28"/>
                <w:szCs w:val="28"/>
                <w:lang w:eastAsia="zh-CN"/>
              </w:rPr>
              <w:t>направить в электронной форме в личный кабинет на ПГУ ЛО/ЕПГУ</w:t>
            </w:r>
          </w:p>
        </w:tc>
      </w:tr>
    </w:tbl>
    <w:p w:rsidR="003767E6" w:rsidRPr="003767E6" w:rsidRDefault="003767E6" w:rsidP="003767E6">
      <w:pPr>
        <w:widowControl w:val="0"/>
        <w:suppressAutoHyphens/>
        <w:autoSpaceDE w:val="0"/>
        <w:spacing w:after="0" w:line="240" w:lineRule="auto"/>
        <w:ind w:firstLine="708"/>
        <w:jc w:val="both"/>
        <w:rPr>
          <w:rFonts w:ascii="Times New Roman" w:eastAsia="Times New Roman" w:hAnsi="Times New Roman"/>
          <w:sz w:val="28"/>
          <w:szCs w:val="28"/>
          <w:lang w:eastAsia="zh-CN"/>
        </w:rPr>
      </w:pPr>
    </w:p>
    <w:p w:rsidR="003767E6" w:rsidRPr="003767E6" w:rsidRDefault="003767E6" w:rsidP="003767E6">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Прилагаю:</w:t>
      </w:r>
    </w:p>
    <w:p w:rsidR="003767E6" w:rsidRPr="003767E6" w:rsidRDefault="003767E6" w:rsidP="003767E6">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Оригинал разрешения (ордера) от "____" ___________ 20____ г. N _______.</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 ___________ 20___ г.       __________________     ___________________</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 дата подачи заявления                    подпись заявителя       Ф.И.О. заявителя</w:t>
      </w:r>
    </w:p>
    <w:p w:rsidR="003767E6" w:rsidRPr="003767E6" w:rsidRDefault="00D30E9D"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Pr>
          <w:rFonts w:ascii="Times New Roman" w:eastAsia="Times New Roman" w:hAnsi="Times New Roman"/>
          <w:sz w:val="28"/>
          <w:szCs w:val="28"/>
          <w:lang w:eastAsia="zh-CN"/>
        </w:rPr>
        <w:br w:type="column"/>
      </w:r>
      <w:r w:rsidR="003767E6" w:rsidRPr="003767E6">
        <w:rPr>
          <w:rFonts w:ascii="Times New Roman" w:eastAsia="Times New Roman" w:hAnsi="Times New Roman"/>
          <w:sz w:val="28"/>
          <w:szCs w:val="28"/>
          <w:lang w:eastAsia="zh-CN"/>
        </w:rPr>
        <w:lastRenderedPageBreak/>
        <w:t>Приложение 3</w:t>
      </w:r>
    </w:p>
    <w:p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предоставления Муниципальной услуги</w:t>
      </w:r>
    </w:p>
    <w:p w:rsidR="003767E6" w:rsidRPr="003767E6" w:rsidRDefault="003767E6"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rsidR="003767E6" w:rsidRPr="003767E6" w:rsidRDefault="003767E6" w:rsidP="003767E6">
      <w:pPr>
        <w:widowControl w:val="0"/>
        <w:suppressAutoHyphens/>
        <w:autoSpaceDE w:val="0"/>
        <w:spacing w:after="0" w:line="240" w:lineRule="auto"/>
        <w:jc w:val="center"/>
        <w:rPr>
          <w:rFonts w:ascii="Times New Roman" w:eastAsia="Times New Roman" w:hAnsi="Times New Roman"/>
          <w:sz w:val="28"/>
          <w:szCs w:val="28"/>
          <w:lang w:eastAsia="zh-CN"/>
        </w:rPr>
      </w:pPr>
      <w:bookmarkStart w:id="4" w:name="P578"/>
      <w:bookmarkEnd w:id="4"/>
      <w:r w:rsidRPr="003767E6">
        <w:rPr>
          <w:rFonts w:ascii="Times New Roman" w:eastAsia="Times New Roman" w:hAnsi="Times New Roman"/>
          <w:b/>
          <w:sz w:val="28"/>
          <w:szCs w:val="28"/>
          <w:lang w:eastAsia="zh-CN"/>
        </w:rPr>
        <w:t>ЗАЯВЛЕНИЕ</w:t>
      </w:r>
    </w:p>
    <w:p w:rsidR="003767E6" w:rsidRPr="003767E6" w:rsidRDefault="003767E6" w:rsidP="003767E6">
      <w:pPr>
        <w:widowControl w:val="0"/>
        <w:suppressAutoHyphens/>
        <w:autoSpaceDE w:val="0"/>
        <w:spacing w:after="0" w:line="240" w:lineRule="auto"/>
        <w:jc w:val="center"/>
        <w:rPr>
          <w:rFonts w:ascii="Times New Roman" w:eastAsia="Times New Roman" w:hAnsi="Times New Roman"/>
          <w:sz w:val="28"/>
          <w:szCs w:val="28"/>
          <w:lang w:eastAsia="zh-CN"/>
        </w:rPr>
      </w:pPr>
      <w:r w:rsidRPr="003767E6">
        <w:rPr>
          <w:rFonts w:ascii="Times New Roman" w:eastAsia="Times New Roman" w:hAnsi="Times New Roman"/>
          <w:b/>
          <w:sz w:val="28"/>
          <w:szCs w:val="28"/>
          <w:lang w:eastAsia="zh-CN"/>
        </w:rPr>
        <w:t>о закрытии (исполнении) разрешения (ордера) на право производства земляных работна территории муниципального образования "______________"</w:t>
      </w:r>
    </w:p>
    <w:p w:rsidR="003767E6" w:rsidRPr="003767E6" w:rsidRDefault="003767E6" w:rsidP="003767E6">
      <w:pPr>
        <w:widowControl w:val="0"/>
        <w:suppressAutoHyphens/>
        <w:autoSpaceDE w:val="0"/>
        <w:spacing w:after="0" w:line="240" w:lineRule="auto"/>
        <w:jc w:val="center"/>
        <w:rPr>
          <w:rFonts w:ascii="Times New Roman" w:eastAsia="Times New Roman" w:hAnsi="Times New Roman"/>
          <w:sz w:val="28"/>
          <w:szCs w:val="28"/>
          <w:lang w:eastAsia="zh-CN"/>
        </w:rPr>
      </w:pPr>
      <w:r w:rsidRPr="003767E6">
        <w:rPr>
          <w:rFonts w:ascii="Times New Roman" w:eastAsia="Times New Roman" w:hAnsi="Times New Roman"/>
          <w:i/>
          <w:sz w:val="28"/>
          <w:szCs w:val="28"/>
          <w:lang w:eastAsia="zh-CN"/>
        </w:rPr>
        <w:t>(для юридических, физических лиц и индивидуальных предпринимателей)</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rsidR="003767E6" w:rsidRPr="003767E6" w:rsidRDefault="003767E6" w:rsidP="003767E6">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В Администрацию муниципального образования "________________"</w:t>
      </w:r>
    </w:p>
    <w:p w:rsidR="003767E6" w:rsidRPr="003767E6" w:rsidRDefault="003767E6" w:rsidP="003767E6">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от_______________________________________________________________________</w:t>
      </w:r>
    </w:p>
    <w:p w:rsidR="003767E6" w:rsidRPr="003767E6" w:rsidRDefault="003767E6" w:rsidP="003767E6">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(наименование организации, фамилия, имя, отчество физического лица)</w:t>
      </w:r>
    </w:p>
    <w:p w:rsidR="003767E6" w:rsidRPr="003767E6" w:rsidRDefault="003767E6" w:rsidP="003767E6">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Адрес: </w:t>
      </w:r>
    </w:p>
    <w:p w:rsidR="003767E6" w:rsidRPr="003767E6" w:rsidRDefault="003767E6" w:rsidP="003767E6">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Телефон: </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rsidR="003767E6" w:rsidRPr="003767E6" w:rsidRDefault="003767E6" w:rsidP="00080384">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Прошу закрыть разрешение (ордер) на право производства земляных работ на территории муниципального  образования "______________" от"____" __________ 20____ г. № ________.</w:t>
      </w:r>
    </w:p>
    <w:p w:rsidR="003767E6" w:rsidRPr="003767E6" w:rsidRDefault="003767E6" w:rsidP="003767E6">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Благоустройство, нарушенное в процессе производства земляных работ, выполнено в полном объеме.</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Прилагаю:</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1. Оригинал разрешения (ордера) от "____" ___________ 20____ г. № _______.</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2.  Акт сдачи-приемки выполненных работ по благоустройству территории после производства земляных работ на территории муниципального образования</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"_________________" от "____" ___________ 20____ г. № _______.</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rsidR="003767E6" w:rsidRPr="003767E6" w:rsidRDefault="003767E6" w:rsidP="00080384">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Подтверждаю согласие на обработку персональных данных в соответствии стребованиями  Федерального </w:t>
      </w:r>
      <w:hyperlink r:id="rId20">
        <w:r w:rsidRPr="003767E6">
          <w:rPr>
            <w:rFonts w:ascii="Times New Roman" w:eastAsia="Times New Roman" w:hAnsi="Times New Roman"/>
            <w:sz w:val="28"/>
            <w:szCs w:val="28"/>
            <w:lang w:eastAsia="zh-CN"/>
          </w:rPr>
          <w:t>закона</w:t>
        </w:r>
      </w:hyperlink>
      <w:r w:rsidRPr="003767E6">
        <w:rPr>
          <w:rFonts w:ascii="Times New Roman" w:eastAsia="Times New Roman" w:hAnsi="Times New Roman"/>
          <w:sz w:val="28"/>
          <w:szCs w:val="28"/>
          <w:lang w:eastAsia="zh-CN"/>
        </w:rPr>
        <w:t xml:space="preserve"> от 27.07.2006 № 152-ФЗ "О персональных данных".</w:t>
      </w:r>
    </w:p>
    <w:p w:rsidR="00D30E9D" w:rsidRDefault="00D30E9D" w:rsidP="00D30E9D">
      <w:pPr>
        <w:widowControl w:val="0"/>
        <w:suppressAutoHyphens/>
        <w:autoSpaceDE w:val="0"/>
        <w:spacing w:after="0" w:line="240" w:lineRule="auto"/>
        <w:jc w:val="both"/>
        <w:rPr>
          <w:rFonts w:ascii="Times New Roman" w:eastAsia="Times New Roman" w:hAnsi="Times New Roman"/>
          <w:sz w:val="28"/>
          <w:szCs w:val="28"/>
          <w:highlight w:val="yellow"/>
          <w:lang w:eastAsia="zh-CN"/>
        </w:rPr>
      </w:pPr>
    </w:p>
    <w:p w:rsidR="00D30E9D" w:rsidRPr="00D64D68" w:rsidRDefault="00D30E9D" w:rsidP="00D30E9D">
      <w:pPr>
        <w:widowControl w:val="0"/>
        <w:suppressAutoHyphens/>
        <w:autoSpaceDE w:val="0"/>
        <w:spacing w:after="0" w:line="240" w:lineRule="auto"/>
        <w:jc w:val="both"/>
        <w:rPr>
          <w:rFonts w:ascii="Times New Roman" w:eastAsia="Times New Roman" w:hAnsi="Times New Roman"/>
          <w:sz w:val="28"/>
          <w:szCs w:val="28"/>
          <w:lang w:eastAsia="zh-CN"/>
        </w:rPr>
      </w:pPr>
      <w:r w:rsidRPr="00D64D68">
        <w:rPr>
          <w:rFonts w:ascii="Times New Roman" w:eastAsia="Times New Roman" w:hAnsi="Times New Roman"/>
          <w:sz w:val="28"/>
          <w:szCs w:val="28"/>
          <w:lang w:eastAsia="zh-CN"/>
        </w:rPr>
        <w:t>Результат рассмотрения заявления прошу:</w:t>
      </w:r>
    </w:p>
    <w:p w:rsidR="00D30E9D" w:rsidRPr="00D64D68" w:rsidRDefault="00D30E9D" w:rsidP="00D30E9D">
      <w:pPr>
        <w:widowControl w:val="0"/>
        <w:suppressAutoHyphens/>
        <w:autoSpaceDE w:val="0"/>
        <w:spacing w:after="0" w:line="240" w:lineRule="auto"/>
        <w:jc w:val="both"/>
        <w:rPr>
          <w:rFonts w:ascii="Times New Roman" w:eastAsia="Times New Roman" w:hAnsi="Times New Roman"/>
          <w:sz w:val="28"/>
          <w:szCs w:val="28"/>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D30E9D" w:rsidRPr="00D64D68" w:rsidTr="00C44905">
        <w:tc>
          <w:tcPr>
            <w:tcW w:w="534" w:type="dxa"/>
            <w:tcBorders>
              <w:right w:val="single" w:sz="4" w:space="0" w:color="auto"/>
            </w:tcBorders>
            <w:shd w:val="clear" w:color="auto" w:fill="auto"/>
          </w:tcPr>
          <w:p w:rsidR="00D30E9D" w:rsidRPr="00D64D68" w:rsidRDefault="00D30E9D" w:rsidP="00C44905">
            <w:pPr>
              <w:widowControl w:val="0"/>
              <w:suppressAutoHyphens/>
              <w:autoSpaceDE w:val="0"/>
              <w:spacing w:after="0" w:line="240" w:lineRule="auto"/>
              <w:jc w:val="both"/>
              <w:rPr>
                <w:rFonts w:ascii="Times New Roman" w:eastAsia="Times New Roman" w:hAnsi="Times New Roman"/>
                <w:sz w:val="28"/>
                <w:szCs w:val="28"/>
                <w:lang w:eastAsia="zh-CN"/>
              </w:rPr>
            </w:pPr>
          </w:p>
          <w:p w:rsidR="00D30E9D" w:rsidRPr="00D64D68" w:rsidRDefault="00D30E9D" w:rsidP="00C44905">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D30E9D" w:rsidRPr="00D64D68" w:rsidRDefault="00D30E9D" w:rsidP="00C44905">
            <w:pPr>
              <w:widowControl w:val="0"/>
              <w:suppressAutoHyphens/>
              <w:autoSpaceDE w:val="0"/>
              <w:spacing w:after="0" w:line="240" w:lineRule="auto"/>
              <w:jc w:val="both"/>
              <w:rPr>
                <w:rFonts w:ascii="Times New Roman" w:eastAsia="Times New Roman" w:hAnsi="Times New Roman"/>
                <w:sz w:val="28"/>
                <w:szCs w:val="28"/>
                <w:lang w:eastAsia="zh-CN"/>
              </w:rPr>
            </w:pPr>
            <w:r w:rsidRPr="00D64D68">
              <w:rPr>
                <w:rFonts w:ascii="Times New Roman" w:eastAsia="Times New Roman" w:hAnsi="Times New Roman"/>
                <w:sz w:val="28"/>
                <w:szCs w:val="28"/>
                <w:lang w:eastAsia="zh-CN"/>
              </w:rPr>
              <w:t>выдать на руки в Администрации</w:t>
            </w:r>
          </w:p>
        </w:tc>
      </w:tr>
      <w:tr w:rsidR="00D30E9D" w:rsidRPr="00D64D68" w:rsidTr="00C44905">
        <w:tc>
          <w:tcPr>
            <w:tcW w:w="534" w:type="dxa"/>
            <w:tcBorders>
              <w:right w:val="single" w:sz="4" w:space="0" w:color="auto"/>
            </w:tcBorders>
            <w:shd w:val="clear" w:color="auto" w:fill="auto"/>
          </w:tcPr>
          <w:p w:rsidR="00D30E9D" w:rsidRPr="00D64D68" w:rsidRDefault="00D30E9D" w:rsidP="00C44905">
            <w:pPr>
              <w:widowControl w:val="0"/>
              <w:suppressAutoHyphens/>
              <w:autoSpaceDE w:val="0"/>
              <w:spacing w:after="0" w:line="240" w:lineRule="auto"/>
              <w:jc w:val="both"/>
              <w:rPr>
                <w:rFonts w:ascii="Times New Roman" w:eastAsia="Times New Roman" w:hAnsi="Times New Roman"/>
                <w:sz w:val="28"/>
                <w:szCs w:val="28"/>
                <w:lang w:eastAsia="zh-CN"/>
              </w:rPr>
            </w:pPr>
          </w:p>
          <w:p w:rsidR="00D30E9D" w:rsidRPr="00D64D68" w:rsidRDefault="00D30E9D" w:rsidP="00C44905">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D30E9D" w:rsidRPr="00D64D68" w:rsidRDefault="00D30E9D" w:rsidP="00C44905">
            <w:pPr>
              <w:widowControl w:val="0"/>
              <w:suppressAutoHyphens/>
              <w:autoSpaceDE w:val="0"/>
              <w:spacing w:after="0" w:line="240" w:lineRule="auto"/>
              <w:jc w:val="both"/>
              <w:rPr>
                <w:rFonts w:ascii="Times New Roman" w:eastAsia="Times New Roman" w:hAnsi="Times New Roman"/>
                <w:sz w:val="28"/>
                <w:szCs w:val="28"/>
                <w:lang w:eastAsia="zh-CN"/>
              </w:rPr>
            </w:pPr>
            <w:r w:rsidRPr="00D64D68">
              <w:rPr>
                <w:rFonts w:ascii="Times New Roman" w:eastAsia="Times New Roman" w:hAnsi="Times New Roman"/>
                <w:sz w:val="28"/>
                <w:szCs w:val="28"/>
                <w:lang w:eastAsia="zh-CN"/>
              </w:rPr>
              <w:t>выдать на руки в МФЦ, расположенном по адресу:</w:t>
            </w:r>
          </w:p>
        </w:tc>
      </w:tr>
      <w:tr w:rsidR="00D30E9D" w:rsidRPr="00D64D68" w:rsidTr="00C44905">
        <w:tc>
          <w:tcPr>
            <w:tcW w:w="534" w:type="dxa"/>
            <w:tcBorders>
              <w:right w:val="single" w:sz="4" w:space="0" w:color="auto"/>
            </w:tcBorders>
            <w:shd w:val="clear" w:color="auto" w:fill="auto"/>
          </w:tcPr>
          <w:p w:rsidR="00D30E9D" w:rsidRPr="00D64D68" w:rsidRDefault="00D30E9D" w:rsidP="00C44905">
            <w:pPr>
              <w:widowControl w:val="0"/>
              <w:suppressAutoHyphens/>
              <w:autoSpaceDE w:val="0"/>
              <w:spacing w:after="0" w:line="240" w:lineRule="auto"/>
              <w:jc w:val="both"/>
              <w:rPr>
                <w:rFonts w:ascii="Times New Roman" w:eastAsia="Times New Roman" w:hAnsi="Times New Roman"/>
                <w:sz w:val="28"/>
                <w:szCs w:val="28"/>
                <w:lang w:eastAsia="zh-CN"/>
              </w:rPr>
            </w:pPr>
          </w:p>
          <w:p w:rsidR="00D30E9D" w:rsidRPr="00D64D68" w:rsidRDefault="00D30E9D" w:rsidP="00C44905">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D30E9D" w:rsidRPr="00D64D68" w:rsidRDefault="00D30E9D" w:rsidP="00C44905">
            <w:pPr>
              <w:widowControl w:val="0"/>
              <w:suppressAutoHyphens/>
              <w:autoSpaceDE w:val="0"/>
              <w:spacing w:after="0" w:line="240" w:lineRule="auto"/>
              <w:jc w:val="both"/>
              <w:rPr>
                <w:rFonts w:ascii="Times New Roman" w:eastAsia="Times New Roman" w:hAnsi="Times New Roman"/>
                <w:sz w:val="28"/>
                <w:szCs w:val="28"/>
                <w:lang w:eastAsia="zh-CN"/>
              </w:rPr>
            </w:pPr>
            <w:r w:rsidRPr="00D64D68">
              <w:rPr>
                <w:rFonts w:ascii="Times New Roman" w:eastAsia="Times New Roman" w:hAnsi="Times New Roman"/>
                <w:sz w:val="28"/>
                <w:szCs w:val="28"/>
                <w:lang w:eastAsia="zh-CN"/>
              </w:rPr>
              <w:t>направить по электронной почте</w:t>
            </w:r>
          </w:p>
        </w:tc>
      </w:tr>
      <w:tr w:rsidR="00D30E9D" w:rsidRPr="00D30E9D" w:rsidTr="00C44905">
        <w:trPr>
          <w:trHeight w:val="461"/>
        </w:trPr>
        <w:tc>
          <w:tcPr>
            <w:tcW w:w="534" w:type="dxa"/>
            <w:tcBorders>
              <w:right w:val="single" w:sz="4" w:space="0" w:color="auto"/>
            </w:tcBorders>
            <w:shd w:val="clear" w:color="auto" w:fill="auto"/>
          </w:tcPr>
          <w:p w:rsidR="00D30E9D" w:rsidRPr="00D64D68" w:rsidRDefault="00D30E9D" w:rsidP="00C44905">
            <w:pPr>
              <w:widowControl w:val="0"/>
              <w:suppressAutoHyphens/>
              <w:autoSpaceDE w:val="0"/>
              <w:spacing w:after="0" w:line="240" w:lineRule="auto"/>
              <w:jc w:val="both"/>
              <w:rPr>
                <w:rFonts w:ascii="Times New Roman" w:eastAsia="Times New Roman" w:hAnsi="Times New Roman"/>
                <w:sz w:val="28"/>
                <w:szCs w:val="28"/>
                <w:lang w:eastAsia="zh-CN"/>
              </w:rPr>
            </w:pPr>
          </w:p>
          <w:p w:rsidR="00D30E9D" w:rsidRPr="00D64D68" w:rsidRDefault="00D30E9D" w:rsidP="00C44905">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rsidR="00D30E9D" w:rsidRPr="00D30E9D" w:rsidRDefault="00D30E9D" w:rsidP="00C44905">
            <w:pPr>
              <w:widowControl w:val="0"/>
              <w:suppressAutoHyphens/>
              <w:autoSpaceDE w:val="0"/>
              <w:spacing w:after="0" w:line="240" w:lineRule="auto"/>
              <w:jc w:val="both"/>
              <w:rPr>
                <w:rFonts w:ascii="Times New Roman" w:eastAsia="Times New Roman" w:hAnsi="Times New Roman"/>
                <w:sz w:val="28"/>
                <w:szCs w:val="28"/>
                <w:lang w:eastAsia="zh-CN"/>
              </w:rPr>
            </w:pPr>
            <w:r w:rsidRPr="00D64D68">
              <w:rPr>
                <w:rFonts w:ascii="Times New Roman" w:eastAsia="Times New Roman" w:hAnsi="Times New Roman"/>
                <w:sz w:val="28"/>
                <w:szCs w:val="28"/>
                <w:lang w:eastAsia="zh-CN"/>
              </w:rPr>
              <w:t>направить в электронной форме в личный кабинет на ПГУ ЛО/ЕПГУ</w:t>
            </w:r>
          </w:p>
        </w:tc>
      </w:tr>
    </w:tbl>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 ___________ 20___ г.     ___________________      ___________________</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дата подачи заявления                    подпись заявителя         Ф.И.О. заявителя</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rsidR="003767E6" w:rsidRPr="003767E6" w:rsidRDefault="00D30E9D"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Pr>
          <w:rFonts w:ascii="Times New Roman" w:eastAsia="Times New Roman" w:hAnsi="Times New Roman"/>
          <w:sz w:val="28"/>
          <w:szCs w:val="28"/>
          <w:lang w:eastAsia="zh-CN"/>
        </w:rPr>
        <w:br w:type="column"/>
      </w:r>
      <w:r w:rsidR="003767E6" w:rsidRPr="003767E6">
        <w:rPr>
          <w:rFonts w:ascii="Times New Roman" w:eastAsia="Times New Roman" w:hAnsi="Times New Roman"/>
          <w:sz w:val="28"/>
          <w:szCs w:val="28"/>
          <w:lang w:eastAsia="zh-CN"/>
        </w:rPr>
        <w:lastRenderedPageBreak/>
        <w:t>Приложение 4</w:t>
      </w:r>
    </w:p>
    <w:p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предоставления Муниципальной услуги</w:t>
      </w:r>
    </w:p>
    <w:p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p>
    <w:p w:rsidR="003767E6" w:rsidRPr="003767E6" w:rsidRDefault="003767E6"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rsidR="003767E6" w:rsidRPr="003767E6" w:rsidRDefault="003767E6" w:rsidP="003767E6">
      <w:pPr>
        <w:autoSpaceDE w:val="0"/>
        <w:autoSpaceDN w:val="0"/>
        <w:adjustRightInd w:val="0"/>
        <w:spacing w:after="0" w:line="240" w:lineRule="auto"/>
        <w:jc w:val="center"/>
        <w:rPr>
          <w:rFonts w:ascii="Times New Roman" w:eastAsia="Times New Roman" w:hAnsi="Times New Roman"/>
          <w:b/>
          <w:bCs/>
          <w:color w:val="000000"/>
          <w:sz w:val="28"/>
          <w:szCs w:val="28"/>
          <w:lang w:eastAsia="ru-RU"/>
        </w:rPr>
      </w:pPr>
      <w:bookmarkStart w:id="5" w:name="P818"/>
      <w:bookmarkEnd w:id="5"/>
      <w:r w:rsidRPr="003767E6">
        <w:rPr>
          <w:rFonts w:ascii="Times New Roman" w:eastAsia="Times New Roman" w:hAnsi="Times New Roman"/>
          <w:b/>
          <w:bCs/>
          <w:color w:val="000000"/>
          <w:sz w:val="28"/>
          <w:szCs w:val="28"/>
          <w:lang w:eastAsia="ru-RU"/>
        </w:rPr>
        <w:t xml:space="preserve">Форма разрешения на </w:t>
      </w:r>
      <w:r w:rsidR="00B11C08" w:rsidRPr="00D64D68">
        <w:rPr>
          <w:rFonts w:ascii="Times New Roman" w:hAnsi="Times New Roman"/>
          <w:b/>
          <w:sz w:val="28"/>
          <w:szCs w:val="28"/>
          <w:lang w:eastAsia="ru-RU"/>
        </w:rPr>
        <w:t>производство</w:t>
      </w:r>
      <w:r w:rsidRPr="003767E6">
        <w:rPr>
          <w:rFonts w:ascii="Times New Roman" w:eastAsia="Times New Roman" w:hAnsi="Times New Roman"/>
          <w:b/>
          <w:bCs/>
          <w:color w:val="000000"/>
          <w:sz w:val="28"/>
          <w:szCs w:val="28"/>
          <w:lang w:eastAsia="ru-RU"/>
        </w:rPr>
        <w:t xml:space="preserve"> земляных работ</w:t>
      </w:r>
    </w:p>
    <w:p w:rsidR="003767E6" w:rsidRPr="003767E6" w:rsidRDefault="003767E6" w:rsidP="003767E6">
      <w:pPr>
        <w:autoSpaceDE w:val="0"/>
        <w:autoSpaceDN w:val="0"/>
        <w:adjustRightInd w:val="0"/>
        <w:spacing w:after="0" w:line="240" w:lineRule="auto"/>
        <w:rPr>
          <w:rFonts w:ascii="Times New Roman" w:eastAsia="Times New Roman" w:hAnsi="Times New Roman"/>
          <w:b/>
          <w:bCs/>
          <w:color w:val="000000"/>
          <w:sz w:val="28"/>
          <w:szCs w:val="28"/>
          <w:lang w:eastAsia="ru-RU"/>
        </w:rPr>
      </w:pPr>
    </w:p>
    <w:p w:rsidR="003767E6" w:rsidRPr="003767E6" w:rsidRDefault="003767E6" w:rsidP="003767E6">
      <w:pPr>
        <w:autoSpaceDE w:val="0"/>
        <w:autoSpaceDN w:val="0"/>
        <w:adjustRightInd w:val="0"/>
        <w:spacing w:after="0" w:line="240" w:lineRule="auto"/>
        <w:rPr>
          <w:rFonts w:ascii="Times New Roman" w:eastAsia="Times New Roman" w:hAnsi="Times New Roman"/>
          <w:b/>
          <w:bCs/>
          <w:color w:val="000000"/>
          <w:sz w:val="28"/>
          <w:szCs w:val="28"/>
          <w:lang w:eastAsia="ru-RU"/>
        </w:rPr>
      </w:pPr>
    </w:p>
    <w:p w:rsidR="003767E6" w:rsidRPr="003767E6" w:rsidRDefault="003767E6" w:rsidP="003767E6">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РАЗРЕШЕНИЕ (ОРДЕР)</w:t>
      </w:r>
    </w:p>
    <w:p w:rsidR="003767E6" w:rsidRPr="003767E6" w:rsidRDefault="003767E6" w:rsidP="003767E6">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 ___________ Дата __________</w:t>
      </w:r>
    </w:p>
    <w:p w:rsidR="003767E6" w:rsidRPr="003767E6" w:rsidRDefault="003767E6" w:rsidP="003767E6">
      <w:pPr>
        <w:autoSpaceDE w:val="0"/>
        <w:autoSpaceDN w:val="0"/>
        <w:adjustRightInd w:val="0"/>
        <w:spacing w:after="0" w:line="240" w:lineRule="auto"/>
        <w:jc w:val="center"/>
        <w:rPr>
          <w:rFonts w:ascii="Times New Roman" w:eastAsia="Times New Roman" w:hAnsi="Times New Roman"/>
          <w:color w:val="000000"/>
          <w:sz w:val="28"/>
          <w:szCs w:val="28"/>
          <w:lang w:eastAsia="ru-RU"/>
        </w:rPr>
      </w:pPr>
    </w:p>
    <w:p w:rsidR="003767E6" w:rsidRPr="003767E6" w:rsidRDefault="003767E6" w:rsidP="003767E6">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_______________________________________________________________</w:t>
      </w:r>
    </w:p>
    <w:p w:rsidR="003767E6" w:rsidRPr="003767E6" w:rsidRDefault="003767E6" w:rsidP="00080384">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(наименование уполномоченного органа местного самоуправления)</w:t>
      </w:r>
    </w:p>
    <w:p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p>
    <w:p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Наименование заявителя (заказчика): _________________________________________. </w:t>
      </w:r>
    </w:p>
    <w:p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p>
    <w:p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Адрес производства земляных работ: __________________________________________. </w:t>
      </w:r>
    </w:p>
    <w:p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p>
    <w:p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Наименование работ: ___________________________________________________. </w:t>
      </w:r>
    </w:p>
    <w:p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p>
    <w:p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Вид и объем вскрываемого покрытия (вид/объем в м3 или кв. м): ______________________________________________________________________ </w:t>
      </w:r>
    </w:p>
    <w:p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p>
    <w:p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Период производства земляных работ: с ___________ по ___________. </w:t>
      </w:r>
    </w:p>
    <w:p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p>
    <w:p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Требования к производству земляных р</w:t>
      </w:r>
      <w:r w:rsidR="00080384">
        <w:rPr>
          <w:rFonts w:ascii="Times New Roman" w:eastAsia="Times New Roman" w:hAnsi="Times New Roman"/>
          <w:sz w:val="28"/>
          <w:szCs w:val="28"/>
          <w:lang w:eastAsia="ru-RU"/>
        </w:rPr>
        <w:t>абот:________________________</w:t>
      </w:r>
    </w:p>
    <w:p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_______________________________________________________________</w:t>
      </w:r>
    </w:p>
    <w:p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ru-RU"/>
        </w:rPr>
      </w:pPr>
    </w:p>
    <w:p w:rsidR="003767E6" w:rsidRPr="003767E6" w:rsidRDefault="003767E6" w:rsidP="003767E6">
      <w:pPr>
        <w:widowControl w:val="0"/>
        <w:suppressAutoHyphens/>
        <w:autoSpaceDE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Наименование подрядной организации, осуществляющей земляные работы:</w:t>
      </w:r>
      <w:r w:rsidR="00080384">
        <w:rPr>
          <w:rFonts w:ascii="Times New Roman" w:eastAsia="Times New Roman" w:hAnsi="Times New Roman"/>
          <w:sz w:val="28"/>
          <w:szCs w:val="28"/>
          <w:lang w:eastAsia="ru-RU"/>
        </w:rPr>
        <w:t xml:space="preserve"> _______________________________________________________</w:t>
      </w:r>
    </w:p>
    <w:p w:rsidR="003767E6" w:rsidRPr="003767E6" w:rsidRDefault="003767E6" w:rsidP="003767E6">
      <w:pPr>
        <w:autoSpaceDE w:val="0"/>
        <w:autoSpaceDN w:val="0"/>
        <w:adjustRightInd w:val="0"/>
        <w:spacing w:after="0" w:line="240" w:lineRule="auto"/>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____</w:t>
      </w:r>
      <w:r w:rsidR="00080384">
        <w:rPr>
          <w:rFonts w:ascii="Times New Roman" w:eastAsia="Times New Roman" w:hAnsi="Times New Roman"/>
          <w:color w:val="000000"/>
          <w:sz w:val="28"/>
          <w:szCs w:val="28"/>
          <w:lang w:eastAsia="ru-RU"/>
        </w:rPr>
        <w:t>___________________________</w:t>
      </w:r>
      <w:r w:rsidRPr="003767E6">
        <w:rPr>
          <w:rFonts w:ascii="Times New Roman" w:eastAsia="Times New Roman" w:hAnsi="Times New Roman"/>
          <w:color w:val="000000"/>
          <w:sz w:val="28"/>
          <w:szCs w:val="28"/>
          <w:lang w:eastAsia="ru-RU"/>
        </w:rPr>
        <w:t xml:space="preserve">_______________________________ </w:t>
      </w:r>
    </w:p>
    <w:p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p>
    <w:p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Сведения о должностных лицах, ответственных за производство земляных работ: </w:t>
      </w:r>
      <w:r w:rsidR="00080384">
        <w:rPr>
          <w:rFonts w:ascii="Times New Roman" w:eastAsia="Times New Roman" w:hAnsi="Times New Roman"/>
          <w:sz w:val="28"/>
          <w:szCs w:val="28"/>
          <w:lang w:eastAsia="ru-RU"/>
        </w:rPr>
        <w:t>_________________________________________________________</w:t>
      </w:r>
      <w:r w:rsidRPr="003767E6">
        <w:rPr>
          <w:rFonts w:ascii="Times New Roman" w:eastAsia="Times New Roman" w:hAnsi="Times New Roman"/>
          <w:sz w:val="28"/>
          <w:szCs w:val="28"/>
          <w:lang w:eastAsia="ru-RU"/>
        </w:rPr>
        <w:t>_____________________________________________________________________</w:t>
      </w:r>
    </w:p>
    <w:p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p>
    <w:p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Наименование подрядной организации, выполняющей работы по восстановлению благоустройства: </w:t>
      </w:r>
    </w:p>
    <w:p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p>
    <w:p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______________________________________</w:t>
      </w:r>
      <w:r w:rsidR="00080384">
        <w:rPr>
          <w:rFonts w:ascii="Times New Roman" w:eastAsia="Times New Roman" w:hAnsi="Times New Roman"/>
          <w:sz w:val="28"/>
          <w:szCs w:val="28"/>
          <w:lang w:eastAsia="ru-RU"/>
        </w:rPr>
        <w:t>_________________________</w:t>
      </w:r>
    </w:p>
    <w:p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p>
    <w:p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Отметка о продлении </w:t>
      </w:r>
    </w:p>
    <w:p w:rsidR="003767E6" w:rsidRPr="003767E6" w:rsidRDefault="003767E6" w:rsidP="003767E6">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Особые отметки ____________________________________________________________.</w:t>
      </w:r>
    </w:p>
    <w:p w:rsidR="003767E6" w:rsidRPr="003767E6" w:rsidRDefault="003767E6" w:rsidP="003767E6">
      <w:pPr>
        <w:widowControl w:val="0"/>
        <w:suppressAutoHyphens/>
        <w:autoSpaceDE w:val="0"/>
        <w:spacing w:after="0" w:line="240" w:lineRule="auto"/>
        <w:rPr>
          <w:rFonts w:ascii="Times New Roman" w:eastAsia="Times New Roman" w:hAnsi="Times New Roman"/>
          <w:sz w:val="28"/>
          <w:szCs w:val="28"/>
          <w:lang w:eastAsia="zh-CN"/>
        </w:rPr>
      </w:pPr>
    </w:p>
    <w:p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color w:val="000000"/>
          <w:sz w:val="28"/>
          <w:szCs w:val="28"/>
          <w:lang w:eastAsia="ru-RU"/>
        </w:rPr>
        <w:t xml:space="preserve">Ф.И.О. должность уполномоченного сотрудника      </w:t>
      </w:r>
      <w:r w:rsidRPr="003767E6">
        <w:rPr>
          <w:rFonts w:ascii="Times New Roman" w:eastAsia="Times New Roman" w:hAnsi="Times New Roman"/>
          <w:sz w:val="28"/>
          <w:szCs w:val="28"/>
          <w:lang w:eastAsia="ru-RU"/>
        </w:rPr>
        <w:t>Сведения о сертификате электронной подписи</w:t>
      </w:r>
    </w:p>
    <w:p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p>
    <w:p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p>
    <w:p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p>
    <w:p w:rsidR="003767E6" w:rsidRPr="003767E6" w:rsidRDefault="00D30E9D" w:rsidP="003767E6">
      <w:pPr>
        <w:autoSpaceDE w:val="0"/>
        <w:autoSpaceDN w:val="0"/>
        <w:adjustRightInd w:val="0"/>
        <w:spacing w:after="0" w:line="240" w:lineRule="auto"/>
        <w:rPr>
          <w:rFonts w:ascii="Times New Roman" w:eastAsia="Times New Roman" w:hAnsi="Times New Roman"/>
          <w:lang w:eastAsia="zh-CN"/>
        </w:rPr>
      </w:pPr>
      <w:r>
        <w:rPr>
          <w:rFonts w:ascii="Times New Roman" w:eastAsia="Times New Roman" w:hAnsi="Times New Roman"/>
          <w:lang w:eastAsia="zh-CN"/>
        </w:rPr>
        <w:br w:type="column"/>
      </w:r>
    </w:p>
    <w:p w:rsidR="003767E6" w:rsidRPr="003767E6" w:rsidRDefault="003767E6"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Приложение 5</w:t>
      </w:r>
    </w:p>
    <w:p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предоставления Муниципальной услуги</w:t>
      </w:r>
    </w:p>
    <w:p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zh-CN"/>
        </w:rPr>
      </w:pPr>
    </w:p>
    <w:p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bookmarkStart w:id="6" w:name="P857"/>
      <w:bookmarkEnd w:id="6"/>
      <w:r w:rsidRPr="003767E6">
        <w:rPr>
          <w:rFonts w:ascii="Times New Roman" w:eastAsia="Times New Roman" w:hAnsi="Times New Roman"/>
          <w:b/>
          <w:bCs/>
          <w:sz w:val="28"/>
          <w:szCs w:val="28"/>
          <w:lang w:eastAsia="zh-CN"/>
        </w:rPr>
        <w:t>Форма акта о завершении (исполнении) земляных работ и выполнении восстановительных работ по благоустройству</w:t>
      </w:r>
    </w:p>
    <w:p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p>
    <w:p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r w:rsidRPr="003767E6">
        <w:rPr>
          <w:rFonts w:ascii="Times New Roman" w:eastAsia="Times New Roman" w:hAnsi="Times New Roman"/>
          <w:b/>
          <w:bCs/>
          <w:sz w:val="28"/>
          <w:szCs w:val="28"/>
          <w:lang w:eastAsia="zh-CN"/>
        </w:rPr>
        <w:t>АКТ</w:t>
      </w:r>
    </w:p>
    <w:p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b/>
          <w:bCs/>
          <w:sz w:val="28"/>
          <w:szCs w:val="28"/>
          <w:lang w:eastAsia="zh-CN"/>
        </w:rPr>
        <w:t>о завершении (исполнении) земляных работ и выполнении восстановительных работ по благоустройству</w:t>
      </w:r>
    </w:p>
    <w:p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zh-CN"/>
        </w:rPr>
      </w:pPr>
    </w:p>
    <w:p w:rsidR="003767E6" w:rsidRPr="003767E6" w:rsidRDefault="003767E6" w:rsidP="003767E6">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sz w:val="28"/>
          <w:szCs w:val="28"/>
          <w:lang w:eastAsia="ru-RU"/>
        </w:rPr>
        <w:t>________________________________________</w:t>
      </w:r>
      <w:r w:rsidR="00080384">
        <w:rPr>
          <w:rFonts w:ascii="Times New Roman" w:eastAsia="Times New Roman" w:hAnsi="Times New Roman"/>
          <w:sz w:val="28"/>
          <w:szCs w:val="28"/>
          <w:lang w:eastAsia="ru-RU"/>
        </w:rPr>
        <w:t>_______________________</w:t>
      </w:r>
    </w:p>
    <w:p w:rsidR="003767E6" w:rsidRPr="003767E6" w:rsidRDefault="003767E6" w:rsidP="003767E6">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3767E6">
        <w:rPr>
          <w:rFonts w:ascii="Times New Roman" w:eastAsia="Times New Roman" w:hAnsi="Times New Roman"/>
          <w:color w:val="000000"/>
          <w:sz w:val="20"/>
          <w:szCs w:val="20"/>
          <w:lang w:eastAsia="ru-RU"/>
        </w:rPr>
        <w:t xml:space="preserve">                                                     (организация, предприятие/ФИО, производитель работ) </w:t>
      </w:r>
    </w:p>
    <w:p w:rsidR="003767E6" w:rsidRPr="003767E6" w:rsidRDefault="003767E6" w:rsidP="003767E6">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________________________________________</w:t>
      </w:r>
      <w:r w:rsidR="00080384">
        <w:rPr>
          <w:rFonts w:ascii="Times New Roman" w:eastAsia="Times New Roman" w:hAnsi="Times New Roman"/>
          <w:color w:val="000000"/>
          <w:sz w:val="28"/>
          <w:szCs w:val="28"/>
          <w:lang w:eastAsia="ru-RU"/>
        </w:rPr>
        <w:t>_______________________</w:t>
      </w:r>
    </w:p>
    <w:p w:rsidR="003767E6" w:rsidRPr="003767E6" w:rsidRDefault="003767E6" w:rsidP="003767E6">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3767E6">
        <w:rPr>
          <w:rFonts w:ascii="Times New Roman" w:eastAsia="Times New Roman" w:hAnsi="Times New Roman"/>
          <w:color w:val="000000"/>
          <w:sz w:val="20"/>
          <w:szCs w:val="20"/>
          <w:lang w:eastAsia="ru-RU"/>
        </w:rPr>
        <w:t xml:space="preserve">                                                                                             (адрес)</w:t>
      </w:r>
    </w:p>
    <w:p w:rsidR="003767E6" w:rsidRPr="003767E6" w:rsidRDefault="003767E6" w:rsidP="003767E6">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Земляные работы производились по адресу:___________________________________</w:t>
      </w:r>
    </w:p>
    <w:p w:rsidR="003767E6" w:rsidRPr="003767E6" w:rsidRDefault="003767E6" w:rsidP="003767E6">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3767E6" w:rsidRPr="003767E6" w:rsidRDefault="003767E6" w:rsidP="003767E6">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 xml:space="preserve">Разрешение на производство земляных работ №________ от «_____» ____________г. </w:t>
      </w:r>
    </w:p>
    <w:p w:rsidR="003767E6" w:rsidRPr="003767E6" w:rsidRDefault="003767E6" w:rsidP="003767E6">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3767E6" w:rsidRPr="003767E6" w:rsidRDefault="003767E6" w:rsidP="003767E6">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Комиссия в составе:</w:t>
      </w:r>
    </w:p>
    <w:p w:rsidR="003767E6" w:rsidRPr="003767E6" w:rsidRDefault="003767E6" w:rsidP="003767E6">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 xml:space="preserve">представителя организации, производящей земляные работы (подрядчика) </w:t>
      </w:r>
    </w:p>
    <w:p w:rsidR="003767E6" w:rsidRPr="003767E6" w:rsidRDefault="003767E6" w:rsidP="003767E6">
      <w:pPr>
        <w:autoSpaceDE w:val="0"/>
        <w:autoSpaceDN w:val="0"/>
        <w:adjustRightInd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________________________________________</w:t>
      </w:r>
      <w:r w:rsidR="00080384">
        <w:rPr>
          <w:rFonts w:ascii="Times New Roman" w:eastAsia="Times New Roman" w:hAnsi="Times New Roman"/>
          <w:sz w:val="28"/>
          <w:szCs w:val="28"/>
          <w:lang w:eastAsia="ru-RU"/>
        </w:rPr>
        <w:t>_______________________</w:t>
      </w:r>
    </w:p>
    <w:p w:rsidR="003767E6" w:rsidRPr="003767E6" w:rsidRDefault="003767E6" w:rsidP="003767E6">
      <w:pPr>
        <w:autoSpaceDE w:val="0"/>
        <w:autoSpaceDN w:val="0"/>
        <w:adjustRightInd w:val="0"/>
        <w:spacing w:after="0" w:line="240" w:lineRule="auto"/>
        <w:jc w:val="both"/>
        <w:rPr>
          <w:rFonts w:ascii="Times New Roman" w:eastAsia="Times New Roman" w:hAnsi="Times New Roman"/>
          <w:sz w:val="20"/>
          <w:szCs w:val="20"/>
          <w:lang w:eastAsia="ru-RU"/>
        </w:rPr>
      </w:pPr>
      <w:r w:rsidRPr="003767E6">
        <w:rPr>
          <w:rFonts w:ascii="Times New Roman" w:eastAsia="Times New Roman" w:hAnsi="Times New Roman"/>
          <w:sz w:val="20"/>
          <w:szCs w:val="20"/>
          <w:lang w:eastAsia="ru-RU"/>
        </w:rPr>
        <w:t xml:space="preserve">                                                (Ф.И.О., должность)</w:t>
      </w:r>
    </w:p>
    <w:p w:rsidR="003767E6" w:rsidRPr="003767E6" w:rsidRDefault="003767E6" w:rsidP="003767E6">
      <w:pPr>
        <w:autoSpaceDE w:val="0"/>
        <w:autoSpaceDN w:val="0"/>
        <w:adjustRightInd w:val="0"/>
        <w:spacing w:after="0" w:line="240" w:lineRule="auto"/>
        <w:jc w:val="both"/>
        <w:rPr>
          <w:rFonts w:ascii="Times New Roman" w:eastAsia="Times New Roman" w:hAnsi="Times New Roman"/>
          <w:sz w:val="28"/>
          <w:szCs w:val="28"/>
          <w:lang w:eastAsia="ru-RU"/>
        </w:rPr>
      </w:pPr>
    </w:p>
    <w:p w:rsidR="003767E6" w:rsidRPr="003767E6" w:rsidRDefault="003767E6" w:rsidP="003767E6">
      <w:pPr>
        <w:autoSpaceDE w:val="0"/>
        <w:autoSpaceDN w:val="0"/>
        <w:adjustRightInd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 представителя организации, выполнившей благ</w:t>
      </w:r>
      <w:r w:rsidR="00080384">
        <w:rPr>
          <w:rFonts w:ascii="Times New Roman" w:eastAsia="Times New Roman" w:hAnsi="Times New Roman"/>
          <w:sz w:val="28"/>
          <w:szCs w:val="28"/>
          <w:lang w:eastAsia="ru-RU"/>
        </w:rPr>
        <w:t>оустройство __________</w:t>
      </w:r>
    </w:p>
    <w:p w:rsidR="003767E6" w:rsidRPr="003767E6" w:rsidRDefault="003767E6" w:rsidP="003767E6">
      <w:pPr>
        <w:autoSpaceDE w:val="0"/>
        <w:autoSpaceDN w:val="0"/>
        <w:adjustRightInd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________________________________________</w:t>
      </w:r>
      <w:r w:rsidR="00080384">
        <w:rPr>
          <w:rFonts w:ascii="Times New Roman" w:eastAsia="Times New Roman" w:hAnsi="Times New Roman"/>
          <w:sz w:val="28"/>
          <w:szCs w:val="28"/>
          <w:lang w:eastAsia="ru-RU"/>
        </w:rPr>
        <w:t>_______________________</w:t>
      </w:r>
    </w:p>
    <w:p w:rsidR="003767E6" w:rsidRPr="003767E6" w:rsidRDefault="003767E6" w:rsidP="003767E6">
      <w:pPr>
        <w:autoSpaceDE w:val="0"/>
        <w:autoSpaceDN w:val="0"/>
        <w:adjustRightInd w:val="0"/>
        <w:spacing w:after="0" w:line="240" w:lineRule="auto"/>
        <w:jc w:val="both"/>
        <w:rPr>
          <w:rFonts w:ascii="Times New Roman" w:eastAsia="Times New Roman" w:hAnsi="Times New Roman"/>
          <w:sz w:val="20"/>
          <w:szCs w:val="20"/>
          <w:lang w:eastAsia="ru-RU"/>
        </w:rPr>
      </w:pPr>
      <w:r w:rsidRPr="003767E6">
        <w:rPr>
          <w:rFonts w:ascii="Times New Roman" w:eastAsia="Times New Roman" w:hAnsi="Times New Roman"/>
          <w:sz w:val="20"/>
          <w:szCs w:val="20"/>
          <w:lang w:eastAsia="ru-RU"/>
        </w:rPr>
        <w:t xml:space="preserve">                                                                             (Ф.И.О., должность) </w:t>
      </w:r>
    </w:p>
    <w:p w:rsidR="003767E6" w:rsidRPr="003767E6" w:rsidRDefault="003767E6" w:rsidP="003767E6">
      <w:pPr>
        <w:widowControl w:val="0"/>
        <w:suppressAutoHyphens/>
        <w:autoSpaceDE w:val="0"/>
        <w:spacing w:after="0" w:line="240" w:lineRule="auto"/>
        <w:ind w:firstLine="720"/>
        <w:jc w:val="both"/>
        <w:rPr>
          <w:rFonts w:ascii="Times New Roman" w:eastAsia="Times New Roman" w:hAnsi="Times New Roman"/>
          <w:sz w:val="28"/>
          <w:szCs w:val="28"/>
          <w:lang w:eastAsia="ru-RU"/>
        </w:rPr>
      </w:pP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представителя управляющей организации или жилищно-эксплуатационной организации _____________________________________________________________</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0"/>
          <w:szCs w:val="20"/>
          <w:lang w:eastAsia="ru-RU"/>
        </w:rPr>
      </w:pPr>
      <w:r w:rsidRPr="003767E6">
        <w:rPr>
          <w:rFonts w:ascii="Times New Roman" w:eastAsia="Times New Roman" w:hAnsi="Times New Roman"/>
          <w:sz w:val="20"/>
          <w:szCs w:val="20"/>
          <w:lang w:eastAsia="ru-RU"/>
        </w:rPr>
        <w:t xml:space="preserve">                                                                               (Ф.И.О., должность)</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ru-RU"/>
        </w:rPr>
      </w:pP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произвела освидетельствование территории, на которой производились земляные и благоустроительные работы, на " ____ "20 _________ г. и составила настоящий</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акт на предмет выполнения благоустроительных работ в полном объеме</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ru-RU"/>
        </w:rPr>
      </w:pPr>
    </w:p>
    <w:p w:rsidR="003767E6" w:rsidRPr="003767E6" w:rsidRDefault="003767E6" w:rsidP="003767E6">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Представитель организации, производившей земляные работы (подрядчик),</w:t>
      </w:r>
    </w:p>
    <w:p w:rsidR="003767E6" w:rsidRPr="003767E6" w:rsidRDefault="003767E6" w:rsidP="003767E6">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3767E6" w:rsidRPr="003767E6" w:rsidRDefault="003767E6" w:rsidP="003767E6">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 xml:space="preserve"> (подпись) </w:t>
      </w:r>
    </w:p>
    <w:p w:rsidR="003767E6" w:rsidRPr="003767E6" w:rsidRDefault="003767E6" w:rsidP="003767E6">
      <w:pPr>
        <w:widowControl w:val="0"/>
        <w:suppressAutoHyphens/>
        <w:autoSpaceDE w:val="0"/>
        <w:spacing w:after="0" w:line="240" w:lineRule="auto"/>
        <w:ind w:firstLine="720"/>
        <w:jc w:val="both"/>
        <w:rPr>
          <w:rFonts w:ascii="Times New Roman" w:eastAsia="Times New Roman" w:hAnsi="Times New Roman"/>
          <w:sz w:val="28"/>
          <w:szCs w:val="28"/>
          <w:lang w:eastAsia="ru-RU"/>
        </w:rPr>
      </w:pP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Представитель организации, выполнившей благоустройство, </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ru-RU"/>
        </w:rPr>
      </w:pP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(подпись) </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ru-RU"/>
        </w:rPr>
      </w:pP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Представитель владельца объекта благоустройства, управляющей организации или жилищно-эксплуатационной организации </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ru-RU"/>
        </w:rPr>
      </w:pP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(подпись) </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ru-RU"/>
        </w:rPr>
      </w:pP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ru-RU"/>
        </w:rPr>
      </w:pP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ru-RU"/>
        </w:rPr>
      </w:pP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ru-RU"/>
        </w:rPr>
      </w:pPr>
    </w:p>
    <w:p w:rsidR="003767E6" w:rsidRPr="003767E6" w:rsidRDefault="00D30E9D"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Pr>
          <w:rFonts w:ascii="Times New Roman" w:eastAsia="Times New Roman" w:hAnsi="Times New Roman"/>
          <w:sz w:val="28"/>
          <w:szCs w:val="28"/>
          <w:lang w:eastAsia="zh-CN"/>
        </w:rPr>
        <w:br w:type="column"/>
      </w:r>
      <w:r w:rsidR="003767E6" w:rsidRPr="003767E6">
        <w:rPr>
          <w:rFonts w:ascii="Times New Roman" w:eastAsia="Times New Roman" w:hAnsi="Times New Roman"/>
          <w:sz w:val="28"/>
          <w:szCs w:val="28"/>
          <w:lang w:eastAsia="zh-CN"/>
        </w:rPr>
        <w:lastRenderedPageBreak/>
        <w:t>Приложение 6</w:t>
      </w:r>
    </w:p>
    <w:p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предоставления Муниципальной услуги</w:t>
      </w:r>
    </w:p>
    <w:p w:rsidR="003767E6" w:rsidRPr="003767E6" w:rsidRDefault="003767E6"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bookmarkStart w:id="7" w:name="P890"/>
      <w:bookmarkEnd w:id="7"/>
      <w:r w:rsidRPr="003767E6">
        <w:rPr>
          <w:rFonts w:ascii="Times New Roman" w:eastAsia="Times New Roman" w:hAnsi="Times New Roman"/>
          <w:b/>
          <w:bCs/>
          <w:sz w:val="28"/>
          <w:szCs w:val="28"/>
          <w:lang w:eastAsia="zh-CN"/>
        </w:rPr>
        <w:t xml:space="preserve">Форма </w:t>
      </w:r>
    </w:p>
    <w:p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b/>
          <w:bCs/>
          <w:sz w:val="28"/>
          <w:szCs w:val="28"/>
          <w:lang w:eastAsia="zh-CN"/>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zh-CN"/>
        </w:rPr>
      </w:pPr>
    </w:p>
    <w:p w:rsidR="003767E6" w:rsidRPr="003767E6" w:rsidRDefault="003767E6" w:rsidP="003767E6">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___________________________________________________________</w:t>
      </w:r>
    </w:p>
    <w:p w:rsidR="003767E6" w:rsidRPr="003767E6" w:rsidRDefault="003767E6" w:rsidP="003767E6">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наименование уполномоченного на предоставление услуги</w:t>
      </w:r>
    </w:p>
    <w:p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p>
    <w:p w:rsidR="003767E6" w:rsidRPr="003767E6" w:rsidRDefault="003767E6" w:rsidP="003767E6">
      <w:pPr>
        <w:autoSpaceDE w:val="0"/>
        <w:autoSpaceDN w:val="0"/>
        <w:adjustRightInd w:val="0"/>
        <w:spacing w:after="0" w:line="240" w:lineRule="auto"/>
        <w:jc w:val="right"/>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Кому: ________________________________ </w:t>
      </w:r>
    </w:p>
    <w:p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(фамилия, имя, отчество (последнее – при </w:t>
      </w:r>
    </w:p>
    <w:p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наличии), наименование и данные документа,</w:t>
      </w:r>
    </w:p>
    <w:p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удостоверяющего личность – для физического </w:t>
      </w:r>
    </w:p>
    <w:p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лица;наименование индивидуального </w:t>
      </w:r>
    </w:p>
    <w:p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предпринимателя, ИНН, ОГРНИП – для</w:t>
      </w:r>
    </w:p>
    <w:p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физического лица, зарегистрированного в</w:t>
      </w:r>
    </w:p>
    <w:p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качестве индивидуального предпринимателя);полное наименование </w:t>
      </w:r>
    </w:p>
    <w:p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юридического лица, ИНН, ОГРН, </w:t>
      </w:r>
    </w:p>
    <w:p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юридический адрес – для юридического лица) </w:t>
      </w:r>
    </w:p>
    <w:p w:rsidR="003767E6" w:rsidRPr="003767E6" w:rsidRDefault="003767E6" w:rsidP="003767E6">
      <w:pPr>
        <w:autoSpaceDE w:val="0"/>
        <w:autoSpaceDN w:val="0"/>
        <w:adjustRightInd w:val="0"/>
        <w:spacing w:after="0" w:line="240" w:lineRule="auto"/>
        <w:jc w:val="right"/>
        <w:rPr>
          <w:rFonts w:ascii="Times New Roman" w:eastAsia="Times New Roman" w:hAnsi="Times New Roman"/>
          <w:sz w:val="28"/>
          <w:szCs w:val="28"/>
          <w:lang w:eastAsia="ru-RU"/>
        </w:rPr>
      </w:pPr>
    </w:p>
    <w:p w:rsidR="003767E6" w:rsidRPr="003767E6" w:rsidRDefault="003767E6" w:rsidP="003767E6">
      <w:pPr>
        <w:autoSpaceDE w:val="0"/>
        <w:autoSpaceDN w:val="0"/>
        <w:adjustRightInd w:val="0"/>
        <w:spacing w:after="0" w:line="240" w:lineRule="auto"/>
        <w:jc w:val="right"/>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Контактные данные: _______________________ </w:t>
      </w:r>
    </w:p>
    <w:p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(почтовый индекс и адрес – для физического </w:t>
      </w:r>
    </w:p>
    <w:p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лица, в т.ч. зарегистрированного в качестве </w:t>
      </w:r>
    </w:p>
    <w:p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индивидуального предпринимателя, телефон, </w:t>
      </w:r>
    </w:p>
    <w:p w:rsidR="003767E6" w:rsidRPr="003767E6" w:rsidRDefault="003767E6" w:rsidP="003767E6">
      <w:pPr>
        <w:autoSpaceDE w:val="0"/>
        <w:autoSpaceDN w:val="0"/>
        <w:adjustRightInd w:val="0"/>
        <w:spacing w:after="0" w:line="240" w:lineRule="auto"/>
        <w:jc w:val="right"/>
        <w:rPr>
          <w:rFonts w:ascii="Times New Roman" w:eastAsia="Times New Roman" w:hAnsi="Times New Roman"/>
          <w:sz w:val="28"/>
          <w:szCs w:val="28"/>
          <w:lang w:eastAsia="ru-RU"/>
        </w:rPr>
      </w:pPr>
      <w:r w:rsidRPr="003767E6">
        <w:rPr>
          <w:rFonts w:ascii="Times New Roman" w:eastAsia="Times New Roman" w:hAnsi="Times New Roman"/>
          <w:i/>
          <w:iCs/>
          <w:sz w:val="28"/>
          <w:szCs w:val="28"/>
          <w:lang w:eastAsia="ru-RU"/>
        </w:rPr>
        <w:t xml:space="preserve">адрес электронной почты) </w:t>
      </w:r>
    </w:p>
    <w:p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b/>
          <w:bCs/>
          <w:sz w:val="28"/>
          <w:szCs w:val="28"/>
          <w:lang w:eastAsia="zh-CN"/>
        </w:rPr>
        <w:t>РЕШЕНИЕ</w:t>
      </w:r>
    </w:p>
    <w:p w:rsidR="003767E6" w:rsidRPr="003767E6" w:rsidRDefault="003767E6" w:rsidP="003767E6">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_____________________________________________</w:t>
      </w:r>
    </w:p>
    <w:p w:rsidR="003767E6" w:rsidRPr="003767E6" w:rsidRDefault="003767E6" w:rsidP="003767E6">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_______________ от _________________.</w:t>
      </w:r>
    </w:p>
    <w:p w:rsidR="003767E6" w:rsidRPr="003767E6" w:rsidRDefault="003767E6" w:rsidP="003767E6">
      <w:pPr>
        <w:autoSpaceDE w:val="0"/>
        <w:autoSpaceDN w:val="0"/>
        <w:adjustRightInd w:val="0"/>
        <w:spacing w:after="0" w:line="240" w:lineRule="auto"/>
        <w:jc w:val="center"/>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(номер и дата решения)</w:t>
      </w:r>
    </w:p>
    <w:p w:rsidR="003767E6" w:rsidRPr="003767E6" w:rsidRDefault="003767E6" w:rsidP="003767E6">
      <w:pPr>
        <w:autoSpaceDE w:val="0"/>
        <w:autoSpaceDN w:val="0"/>
        <w:adjustRightInd w:val="0"/>
        <w:spacing w:after="0" w:line="240" w:lineRule="auto"/>
        <w:ind w:firstLine="708"/>
        <w:rPr>
          <w:rFonts w:ascii="Times New Roman" w:eastAsia="Times New Roman" w:hAnsi="Times New Roman"/>
          <w:color w:val="000000"/>
          <w:sz w:val="28"/>
          <w:szCs w:val="28"/>
          <w:lang w:eastAsia="ru-RU"/>
        </w:rPr>
      </w:pPr>
      <w:r w:rsidRPr="003767E6">
        <w:rPr>
          <w:rFonts w:ascii="Times New Roman" w:eastAsia="Times New Roman" w:hAnsi="Times New Roman"/>
          <w:sz w:val="28"/>
          <w:szCs w:val="28"/>
          <w:lang w:eastAsia="ru-RU"/>
        </w:rPr>
        <w:t xml:space="preserve">По результатам рассмотрения заявления по услуге «Предоставление </w:t>
      </w:r>
      <w:r w:rsidR="002A5187" w:rsidRPr="003767E6">
        <w:rPr>
          <w:rFonts w:ascii="Times New Roman" w:eastAsia="Times New Roman" w:hAnsi="Times New Roman"/>
          <w:spacing w:val="-4"/>
          <w:sz w:val="28"/>
          <w:szCs w:val="28"/>
          <w:lang w:eastAsia="zh-CN"/>
        </w:rPr>
        <w:t xml:space="preserve">разрешения (ордера) на </w:t>
      </w:r>
      <w:r w:rsidR="00B11C08" w:rsidRPr="00D64D68">
        <w:rPr>
          <w:rFonts w:ascii="Times New Roman" w:hAnsi="Times New Roman"/>
          <w:sz w:val="28"/>
          <w:szCs w:val="28"/>
          <w:lang w:eastAsia="ru-RU"/>
        </w:rPr>
        <w:t>производство</w:t>
      </w:r>
      <w:r w:rsidR="002A5187" w:rsidRPr="003767E6">
        <w:rPr>
          <w:rFonts w:ascii="Times New Roman" w:eastAsia="Times New Roman" w:hAnsi="Times New Roman"/>
          <w:spacing w:val="-4"/>
          <w:sz w:val="28"/>
          <w:szCs w:val="28"/>
          <w:lang w:eastAsia="zh-CN"/>
        </w:rPr>
        <w:t>земляных работ</w:t>
      </w:r>
      <w:r w:rsidRPr="003767E6">
        <w:rPr>
          <w:rFonts w:ascii="Times New Roman" w:eastAsia="Times New Roman" w:hAnsi="Times New Roman"/>
          <w:sz w:val="28"/>
          <w:szCs w:val="28"/>
          <w:lang w:eastAsia="ru-RU"/>
        </w:rPr>
        <w:t>» от ____________ № ____________ и приложенных к нему документов, ____________ принято решение ___________________, по следующим основаниям:</w:t>
      </w:r>
    </w:p>
    <w:p w:rsidR="003767E6" w:rsidRPr="003767E6" w:rsidRDefault="003767E6" w:rsidP="003767E6">
      <w:pPr>
        <w:autoSpaceDE w:val="0"/>
        <w:autoSpaceDN w:val="0"/>
        <w:adjustRightInd w:val="0"/>
        <w:spacing w:after="0" w:line="240" w:lineRule="auto"/>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________________________________________</w:t>
      </w:r>
      <w:r w:rsidR="00080384">
        <w:rPr>
          <w:rFonts w:ascii="Times New Roman" w:eastAsia="Times New Roman" w:hAnsi="Times New Roman"/>
          <w:color w:val="000000"/>
          <w:sz w:val="28"/>
          <w:szCs w:val="28"/>
          <w:lang w:eastAsia="ru-RU"/>
        </w:rPr>
        <w:t>_______________________</w:t>
      </w:r>
      <w:r w:rsidRPr="003767E6">
        <w:rPr>
          <w:rFonts w:ascii="Times New Roman" w:eastAsia="Times New Roman" w:hAnsi="Times New Roman"/>
          <w:color w:val="000000"/>
          <w:sz w:val="28"/>
          <w:szCs w:val="28"/>
          <w:lang w:eastAsia="ru-RU"/>
        </w:rPr>
        <w:t xml:space="preserve">. </w:t>
      </w:r>
    </w:p>
    <w:p w:rsidR="00315ED3" w:rsidRDefault="00315ED3" w:rsidP="003767E6">
      <w:pPr>
        <w:widowControl w:val="0"/>
        <w:suppressAutoHyphens/>
        <w:autoSpaceDE w:val="0"/>
        <w:spacing w:after="0" w:line="240" w:lineRule="auto"/>
        <w:ind w:firstLine="708"/>
        <w:rPr>
          <w:rFonts w:ascii="Times New Roman" w:eastAsia="Times New Roman" w:hAnsi="Times New Roman"/>
          <w:sz w:val="28"/>
          <w:szCs w:val="28"/>
          <w:lang w:eastAsia="zh-CN"/>
        </w:rPr>
      </w:pPr>
    </w:p>
    <w:p w:rsid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zh-CN"/>
        </w:rPr>
      </w:pPr>
    </w:p>
    <w:p w:rsidR="00315ED3" w:rsidRPr="00315ED3" w:rsidRDefault="00315ED3" w:rsidP="00315ED3">
      <w:pPr>
        <w:widowControl w:val="0"/>
        <w:suppressAutoHyphens/>
        <w:autoSpaceDE w:val="0"/>
        <w:spacing w:after="0" w:line="240" w:lineRule="auto"/>
        <w:jc w:val="both"/>
        <w:rPr>
          <w:rFonts w:ascii="Times New Roman" w:eastAsia="Times New Roman" w:hAnsi="Times New Roman"/>
          <w:sz w:val="28"/>
          <w:szCs w:val="28"/>
          <w:lang w:eastAsia="zh-CN"/>
        </w:rPr>
      </w:pPr>
      <w:r w:rsidRPr="00315ED3">
        <w:rPr>
          <w:rFonts w:ascii="Times New Roman" w:eastAsia="Times New Roman" w:hAnsi="Times New Roman"/>
          <w:sz w:val="28"/>
          <w:szCs w:val="28"/>
          <w:lang w:eastAsia="zh-CN"/>
        </w:rPr>
        <w:t xml:space="preserve">Для получения </w:t>
      </w:r>
      <w:r w:rsidR="000C6061">
        <w:rPr>
          <w:rFonts w:ascii="Times New Roman" w:eastAsia="Times New Roman" w:hAnsi="Times New Roman"/>
          <w:sz w:val="28"/>
          <w:szCs w:val="28"/>
          <w:lang w:eastAsia="zh-CN"/>
        </w:rPr>
        <w:t>муниципальной</w:t>
      </w:r>
      <w:r w:rsidRPr="00315ED3">
        <w:rPr>
          <w:rFonts w:ascii="Times New Roman" w:eastAsia="Times New Roman" w:hAnsi="Times New Roman"/>
          <w:sz w:val="28"/>
          <w:szCs w:val="28"/>
          <w:lang w:eastAsia="zh-CN"/>
        </w:rPr>
        <w:t xml:space="preserve"> услуги заявителю необходимо представить следующие документы:</w:t>
      </w:r>
    </w:p>
    <w:p w:rsidR="00315ED3" w:rsidRDefault="00816414" w:rsidP="00315ED3">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_______________________________________________________________</w:t>
      </w:r>
    </w:p>
    <w:p w:rsidR="00816414" w:rsidRPr="00315ED3" w:rsidRDefault="00816414" w:rsidP="00315ED3">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______________________________________________________________________________________________________________________________</w:t>
      </w:r>
    </w:p>
    <w:p w:rsidR="00315ED3" w:rsidRPr="005A1345" w:rsidRDefault="00315ED3" w:rsidP="005A1345">
      <w:pPr>
        <w:widowControl w:val="0"/>
        <w:suppressAutoHyphens/>
        <w:autoSpaceDE w:val="0"/>
        <w:spacing w:after="0" w:line="240" w:lineRule="auto"/>
        <w:jc w:val="center"/>
        <w:rPr>
          <w:rFonts w:ascii="Times New Roman" w:eastAsia="Times New Roman" w:hAnsi="Times New Roman"/>
          <w:sz w:val="24"/>
          <w:szCs w:val="24"/>
          <w:lang w:eastAsia="zh-CN"/>
        </w:rPr>
      </w:pPr>
      <w:r w:rsidRPr="005A1345">
        <w:rPr>
          <w:rFonts w:ascii="Times New Roman" w:eastAsia="Times New Roman" w:hAnsi="Times New Roman"/>
          <w:sz w:val="24"/>
          <w:szCs w:val="24"/>
          <w:lang w:eastAsia="zh-CN"/>
        </w:rPr>
        <w:t xml:space="preserve">(указывается перечень документов в случае, если основанием для отказа является </w:t>
      </w:r>
      <w:r w:rsidRPr="005A1345">
        <w:rPr>
          <w:rFonts w:ascii="Times New Roman" w:eastAsia="Times New Roman" w:hAnsi="Times New Roman"/>
          <w:sz w:val="24"/>
          <w:szCs w:val="24"/>
          <w:lang w:eastAsia="zh-CN"/>
        </w:rPr>
        <w:lastRenderedPageBreak/>
        <w:t>представление неполного комплекта документов)</w:t>
      </w:r>
    </w:p>
    <w:p w:rsidR="00816414" w:rsidRDefault="00816414" w:rsidP="005A1345">
      <w:pPr>
        <w:widowControl w:val="0"/>
        <w:suppressAutoHyphens/>
        <w:autoSpaceDE w:val="0"/>
        <w:spacing w:after="0" w:line="240" w:lineRule="auto"/>
        <w:jc w:val="center"/>
        <w:rPr>
          <w:rFonts w:ascii="Times New Roman" w:eastAsia="Times New Roman" w:hAnsi="Times New Roman"/>
          <w:sz w:val="28"/>
          <w:szCs w:val="28"/>
          <w:lang w:eastAsia="zh-CN"/>
        </w:rPr>
      </w:pPr>
    </w:p>
    <w:p w:rsidR="00816414" w:rsidRDefault="00816414" w:rsidP="003767E6">
      <w:pPr>
        <w:widowControl w:val="0"/>
        <w:suppressAutoHyphens/>
        <w:autoSpaceDE w:val="0"/>
        <w:spacing w:after="0" w:line="240" w:lineRule="auto"/>
        <w:rPr>
          <w:rFonts w:ascii="Times New Roman" w:eastAsia="Times New Roman" w:hAnsi="Times New Roman"/>
          <w:sz w:val="28"/>
          <w:szCs w:val="28"/>
          <w:lang w:eastAsia="zh-CN"/>
        </w:rPr>
      </w:pPr>
    </w:p>
    <w:p w:rsidR="003767E6" w:rsidRPr="003767E6" w:rsidRDefault="003767E6" w:rsidP="003767E6">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Ф.И.О. должность уполномоченного сотрудника</w:t>
      </w:r>
      <w:r w:rsidR="00816414">
        <w:rPr>
          <w:rFonts w:ascii="Times New Roman" w:eastAsia="Times New Roman" w:hAnsi="Times New Roman"/>
          <w:sz w:val="28"/>
          <w:szCs w:val="28"/>
          <w:lang w:eastAsia="zh-CN"/>
        </w:rPr>
        <w:t>, подпись, дата</w:t>
      </w:r>
      <w:r w:rsidRPr="003767E6">
        <w:rPr>
          <w:rFonts w:ascii="Times New Roman" w:eastAsia="Times New Roman" w:hAnsi="Times New Roman"/>
          <w:sz w:val="28"/>
          <w:szCs w:val="28"/>
          <w:lang w:eastAsia="zh-CN"/>
        </w:rPr>
        <w:tab/>
      </w:r>
    </w:p>
    <w:p w:rsidR="003767E6" w:rsidRPr="003767E6" w:rsidRDefault="003767E6" w:rsidP="003767E6">
      <w:pPr>
        <w:widowControl w:val="0"/>
        <w:suppressAutoHyphens/>
        <w:autoSpaceDE w:val="0"/>
        <w:spacing w:after="0" w:line="240" w:lineRule="auto"/>
        <w:rPr>
          <w:rFonts w:ascii="Times New Roman" w:eastAsia="Times New Roman" w:hAnsi="Times New Roman"/>
          <w:sz w:val="28"/>
          <w:szCs w:val="28"/>
          <w:lang w:eastAsia="zh-CN"/>
        </w:rPr>
      </w:pPr>
    </w:p>
    <w:p w:rsidR="003767E6" w:rsidRPr="003767E6" w:rsidRDefault="003767E6" w:rsidP="003767E6">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Сведения о сертификате электронной подписи</w:t>
      </w:r>
    </w:p>
    <w:p w:rsidR="003767E6" w:rsidRPr="003767E6" w:rsidRDefault="003767E6" w:rsidP="003767E6">
      <w:pPr>
        <w:widowControl w:val="0"/>
        <w:suppressAutoHyphens/>
        <w:autoSpaceDE w:val="0"/>
        <w:spacing w:after="0" w:line="240" w:lineRule="auto"/>
        <w:rPr>
          <w:rFonts w:ascii="Times New Roman" w:eastAsia="Times New Roman" w:hAnsi="Times New Roman"/>
          <w:sz w:val="28"/>
          <w:szCs w:val="28"/>
          <w:lang w:eastAsia="zh-CN"/>
        </w:rPr>
      </w:pPr>
    </w:p>
    <w:p w:rsidR="003767E6" w:rsidRPr="003767E6" w:rsidRDefault="003767E6" w:rsidP="003767E6">
      <w:pPr>
        <w:widowControl w:val="0"/>
        <w:suppressAutoHyphens/>
        <w:autoSpaceDE w:val="0"/>
        <w:spacing w:after="0" w:line="240" w:lineRule="auto"/>
        <w:rPr>
          <w:rFonts w:ascii="Times New Roman" w:eastAsia="Times New Roman" w:hAnsi="Times New Roman"/>
          <w:sz w:val="28"/>
          <w:szCs w:val="28"/>
          <w:lang w:eastAsia="zh-CN"/>
        </w:rPr>
      </w:pPr>
    </w:p>
    <w:p w:rsidR="003767E6" w:rsidRPr="003767E6" w:rsidRDefault="003767E6" w:rsidP="003767E6">
      <w:pPr>
        <w:widowControl w:val="0"/>
        <w:suppressAutoHyphens/>
        <w:autoSpaceDE w:val="0"/>
        <w:spacing w:after="0" w:line="240" w:lineRule="auto"/>
        <w:rPr>
          <w:rFonts w:ascii="Times New Roman" w:eastAsia="Times New Roman" w:hAnsi="Times New Roman"/>
          <w:sz w:val="20"/>
          <w:szCs w:val="20"/>
          <w:lang w:eastAsia="zh-CN"/>
        </w:rPr>
      </w:pPr>
    </w:p>
    <w:p w:rsidR="00816414" w:rsidRDefault="00816414"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rsidR="00816414" w:rsidRDefault="00816414"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rsidR="00816414" w:rsidRDefault="00816414"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rsidR="00816414" w:rsidRDefault="00816414"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rsidR="00816414" w:rsidRDefault="00816414"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rsidR="00816414" w:rsidRDefault="00816414"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rsidR="00816414" w:rsidRDefault="00816414"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rsidR="00816414" w:rsidRDefault="00816414"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rsidR="003767E6" w:rsidRPr="003767E6" w:rsidRDefault="00D30E9D"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Pr>
          <w:rFonts w:ascii="Times New Roman" w:eastAsia="Times New Roman" w:hAnsi="Times New Roman"/>
          <w:sz w:val="28"/>
          <w:szCs w:val="28"/>
          <w:lang w:eastAsia="zh-CN"/>
        </w:rPr>
        <w:br w:type="column"/>
      </w:r>
      <w:r w:rsidR="003767E6" w:rsidRPr="003767E6">
        <w:rPr>
          <w:rFonts w:ascii="Times New Roman" w:eastAsia="Times New Roman" w:hAnsi="Times New Roman"/>
          <w:sz w:val="28"/>
          <w:szCs w:val="28"/>
          <w:lang w:eastAsia="zh-CN"/>
        </w:rPr>
        <w:lastRenderedPageBreak/>
        <w:t>Приложение 7</w:t>
      </w:r>
    </w:p>
    <w:p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предоставления Муниципальной услуги</w:t>
      </w:r>
    </w:p>
    <w:p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zh-CN"/>
        </w:rPr>
      </w:pPr>
    </w:p>
    <w:p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r w:rsidRPr="003767E6">
        <w:rPr>
          <w:rFonts w:ascii="Times New Roman" w:eastAsia="Times New Roman" w:hAnsi="Times New Roman"/>
          <w:b/>
          <w:bCs/>
          <w:sz w:val="28"/>
          <w:szCs w:val="28"/>
          <w:lang w:eastAsia="zh-CN"/>
        </w:rPr>
        <w:t xml:space="preserve">Форма </w:t>
      </w:r>
    </w:p>
    <w:p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r w:rsidRPr="003767E6">
        <w:rPr>
          <w:rFonts w:ascii="Times New Roman" w:eastAsia="Times New Roman" w:hAnsi="Times New Roman"/>
          <w:b/>
          <w:bCs/>
          <w:sz w:val="28"/>
          <w:szCs w:val="28"/>
          <w:lang w:eastAsia="zh-CN"/>
        </w:rPr>
        <w:t xml:space="preserve">решения о закрытии (исполнении) разрешения на </w:t>
      </w:r>
      <w:r w:rsidR="00B11C08" w:rsidRPr="00D64D68">
        <w:rPr>
          <w:rFonts w:ascii="Times New Roman" w:hAnsi="Times New Roman"/>
          <w:sz w:val="28"/>
          <w:szCs w:val="28"/>
          <w:lang w:eastAsia="ru-RU"/>
        </w:rPr>
        <w:t>производство</w:t>
      </w:r>
      <w:r w:rsidRPr="003767E6">
        <w:rPr>
          <w:rFonts w:ascii="Times New Roman" w:eastAsia="Times New Roman" w:hAnsi="Times New Roman"/>
          <w:b/>
          <w:bCs/>
          <w:sz w:val="28"/>
          <w:szCs w:val="28"/>
          <w:lang w:eastAsia="zh-CN"/>
        </w:rPr>
        <w:t>земляных работ</w:t>
      </w:r>
    </w:p>
    <w:p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p>
    <w:p w:rsidR="003767E6" w:rsidRPr="003767E6" w:rsidRDefault="003767E6" w:rsidP="003767E6">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___________________________________________________________</w:t>
      </w:r>
    </w:p>
    <w:p w:rsidR="003767E6" w:rsidRPr="003767E6" w:rsidRDefault="003767E6" w:rsidP="003767E6">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наименование уполномоченного на предоставление услуги</w:t>
      </w:r>
    </w:p>
    <w:p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p>
    <w:p w:rsidR="003767E6" w:rsidRPr="003767E6" w:rsidRDefault="003767E6" w:rsidP="003767E6">
      <w:pPr>
        <w:autoSpaceDE w:val="0"/>
        <w:autoSpaceDN w:val="0"/>
        <w:adjustRightInd w:val="0"/>
        <w:spacing w:after="0" w:line="240" w:lineRule="auto"/>
        <w:jc w:val="right"/>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Кому: ________________________________ </w:t>
      </w:r>
    </w:p>
    <w:p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(фамилия, имя, отчество (последнее – при </w:t>
      </w:r>
    </w:p>
    <w:p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наличии), наименование и данные документа,</w:t>
      </w:r>
    </w:p>
    <w:p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удостоверяющего личность – для физического </w:t>
      </w:r>
    </w:p>
    <w:p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лица;наименование индивидуального </w:t>
      </w:r>
    </w:p>
    <w:p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предпринимателя, ИНН, ОГРНИП – для</w:t>
      </w:r>
    </w:p>
    <w:p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физического лица, зарегистрированного в</w:t>
      </w:r>
    </w:p>
    <w:p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качестве индивидуального предпринимателя);полное наименование </w:t>
      </w:r>
    </w:p>
    <w:p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юридического лица, ИНН, ОГРН, </w:t>
      </w:r>
    </w:p>
    <w:p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юридический адрес – для юридического лица) </w:t>
      </w:r>
    </w:p>
    <w:p w:rsidR="003767E6" w:rsidRPr="003767E6" w:rsidRDefault="003767E6" w:rsidP="003767E6">
      <w:pPr>
        <w:autoSpaceDE w:val="0"/>
        <w:autoSpaceDN w:val="0"/>
        <w:adjustRightInd w:val="0"/>
        <w:spacing w:after="0" w:line="240" w:lineRule="auto"/>
        <w:jc w:val="right"/>
        <w:rPr>
          <w:rFonts w:ascii="Times New Roman" w:eastAsia="Times New Roman" w:hAnsi="Times New Roman"/>
          <w:sz w:val="28"/>
          <w:szCs w:val="28"/>
          <w:lang w:eastAsia="ru-RU"/>
        </w:rPr>
      </w:pPr>
    </w:p>
    <w:p w:rsidR="003767E6" w:rsidRPr="003767E6" w:rsidRDefault="003767E6" w:rsidP="003767E6">
      <w:pPr>
        <w:autoSpaceDE w:val="0"/>
        <w:autoSpaceDN w:val="0"/>
        <w:adjustRightInd w:val="0"/>
        <w:spacing w:after="0" w:line="240" w:lineRule="auto"/>
        <w:jc w:val="right"/>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Контактные данные: _______________________ </w:t>
      </w:r>
    </w:p>
    <w:p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(почтовый индекс и адрес – для физического </w:t>
      </w:r>
    </w:p>
    <w:p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лица, в т.ч. зарегистрированного в качестве </w:t>
      </w:r>
    </w:p>
    <w:p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индивидуального предпринимателя, телефон, </w:t>
      </w:r>
    </w:p>
    <w:p w:rsidR="003767E6" w:rsidRPr="003767E6" w:rsidRDefault="003767E6" w:rsidP="003767E6">
      <w:pPr>
        <w:autoSpaceDE w:val="0"/>
        <w:autoSpaceDN w:val="0"/>
        <w:adjustRightInd w:val="0"/>
        <w:spacing w:after="0" w:line="240" w:lineRule="auto"/>
        <w:jc w:val="right"/>
        <w:rPr>
          <w:rFonts w:ascii="Times New Roman" w:eastAsia="Times New Roman" w:hAnsi="Times New Roman"/>
          <w:sz w:val="28"/>
          <w:szCs w:val="28"/>
          <w:lang w:eastAsia="ru-RU"/>
        </w:rPr>
      </w:pPr>
      <w:r w:rsidRPr="003767E6">
        <w:rPr>
          <w:rFonts w:ascii="Times New Roman" w:eastAsia="Times New Roman" w:hAnsi="Times New Roman"/>
          <w:i/>
          <w:iCs/>
          <w:sz w:val="28"/>
          <w:szCs w:val="28"/>
          <w:lang w:eastAsia="ru-RU"/>
        </w:rPr>
        <w:t xml:space="preserve">адрес электронной почты) </w:t>
      </w:r>
    </w:p>
    <w:p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p>
    <w:p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p>
    <w:p w:rsidR="003767E6" w:rsidRPr="003767E6" w:rsidRDefault="003767E6" w:rsidP="003767E6">
      <w:pPr>
        <w:autoSpaceDE w:val="0"/>
        <w:autoSpaceDN w:val="0"/>
        <w:adjustRightInd w:val="0"/>
        <w:spacing w:after="0" w:line="240" w:lineRule="auto"/>
        <w:jc w:val="center"/>
        <w:rPr>
          <w:rFonts w:ascii="Times New Roman" w:eastAsia="Times New Roman" w:hAnsi="Times New Roman"/>
          <w:b/>
          <w:sz w:val="28"/>
          <w:szCs w:val="28"/>
          <w:lang w:eastAsia="ru-RU"/>
        </w:rPr>
      </w:pPr>
      <w:r w:rsidRPr="003767E6">
        <w:rPr>
          <w:rFonts w:ascii="Times New Roman" w:eastAsia="Times New Roman" w:hAnsi="Times New Roman"/>
          <w:b/>
          <w:sz w:val="28"/>
          <w:szCs w:val="28"/>
          <w:lang w:eastAsia="ru-RU"/>
        </w:rPr>
        <w:t>РЕШЕНИЕ</w:t>
      </w:r>
    </w:p>
    <w:p w:rsidR="003767E6" w:rsidRPr="003767E6" w:rsidRDefault="003767E6" w:rsidP="003767E6">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о закрытии (исполнении) разрешения на </w:t>
      </w:r>
      <w:r w:rsidR="00B11C08" w:rsidRPr="00D64D68">
        <w:rPr>
          <w:rFonts w:ascii="Times New Roman" w:hAnsi="Times New Roman"/>
          <w:b/>
          <w:sz w:val="28"/>
          <w:szCs w:val="28"/>
          <w:lang w:eastAsia="ru-RU"/>
        </w:rPr>
        <w:t>производство</w:t>
      </w:r>
      <w:r w:rsidRPr="003767E6">
        <w:rPr>
          <w:rFonts w:ascii="Times New Roman" w:eastAsia="Times New Roman" w:hAnsi="Times New Roman"/>
          <w:sz w:val="28"/>
          <w:szCs w:val="28"/>
          <w:lang w:eastAsia="ru-RU"/>
        </w:rPr>
        <w:t xml:space="preserve">земляных работ </w:t>
      </w:r>
    </w:p>
    <w:p w:rsidR="003767E6" w:rsidRPr="003767E6" w:rsidRDefault="003767E6" w:rsidP="003767E6">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_____________________________</w:t>
      </w:r>
    </w:p>
    <w:p w:rsidR="003767E6" w:rsidRPr="003767E6" w:rsidRDefault="003767E6" w:rsidP="003767E6">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№______________ Дата ________________</w:t>
      </w:r>
    </w:p>
    <w:p w:rsidR="003767E6" w:rsidRPr="003767E6" w:rsidRDefault="003767E6" w:rsidP="003767E6">
      <w:pPr>
        <w:autoSpaceDE w:val="0"/>
        <w:autoSpaceDN w:val="0"/>
        <w:adjustRightInd w:val="0"/>
        <w:spacing w:after="0" w:line="240" w:lineRule="auto"/>
        <w:jc w:val="center"/>
        <w:rPr>
          <w:rFonts w:ascii="Times New Roman" w:eastAsia="Times New Roman" w:hAnsi="Times New Roman"/>
          <w:sz w:val="28"/>
          <w:szCs w:val="28"/>
          <w:lang w:eastAsia="ru-RU"/>
        </w:rPr>
      </w:pPr>
    </w:p>
    <w:p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i/>
          <w:iCs/>
          <w:sz w:val="28"/>
          <w:szCs w:val="28"/>
          <w:lang w:eastAsia="ru-RU"/>
        </w:rPr>
        <w:t xml:space="preserve">______________________ </w:t>
      </w:r>
      <w:r w:rsidRPr="003767E6">
        <w:rPr>
          <w:rFonts w:ascii="Times New Roman" w:eastAsia="Times New Roman" w:hAnsi="Times New Roman"/>
          <w:sz w:val="28"/>
          <w:szCs w:val="28"/>
          <w:lang w:eastAsia="ru-RU"/>
        </w:rPr>
        <w:t xml:space="preserve">уведомляет Вас о закрытии (исполнении) разрешения на производство земляных </w:t>
      </w:r>
    </w:p>
    <w:p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работ № ________________ на выполнение работ ______________ , проведенных по </w:t>
      </w:r>
    </w:p>
    <w:p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адресу _______________________________________________________________ </w:t>
      </w:r>
    </w:p>
    <w:p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ru-RU"/>
        </w:rPr>
      </w:pPr>
    </w:p>
    <w:p w:rsidR="003767E6" w:rsidRPr="003767E6" w:rsidRDefault="003767E6" w:rsidP="003767E6">
      <w:pPr>
        <w:widowControl w:val="0"/>
        <w:suppressAutoHyphens/>
        <w:autoSpaceDE w:val="0"/>
        <w:spacing w:after="0" w:line="240" w:lineRule="auto"/>
        <w:rPr>
          <w:rFonts w:ascii="Times New Roman" w:eastAsia="Times New Roman" w:hAnsi="Times New Roman"/>
          <w:b/>
          <w:bCs/>
          <w:sz w:val="28"/>
          <w:szCs w:val="28"/>
          <w:lang w:eastAsia="zh-CN"/>
        </w:rPr>
      </w:pPr>
      <w:r w:rsidRPr="003767E6">
        <w:rPr>
          <w:rFonts w:ascii="Times New Roman" w:eastAsia="Times New Roman" w:hAnsi="Times New Roman"/>
          <w:sz w:val="28"/>
          <w:szCs w:val="28"/>
          <w:lang w:eastAsia="ru-RU"/>
        </w:rPr>
        <w:t>Особые отметки ________________________________________________________ _______________________________________________________________.</w:t>
      </w:r>
    </w:p>
    <w:p w:rsidR="003767E6" w:rsidRPr="003767E6" w:rsidRDefault="003767E6" w:rsidP="003767E6">
      <w:pPr>
        <w:widowControl w:val="0"/>
        <w:suppressAutoHyphens/>
        <w:autoSpaceDE w:val="0"/>
        <w:spacing w:after="0" w:line="240" w:lineRule="auto"/>
        <w:ind w:firstLine="720"/>
        <w:rPr>
          <w:rFonts w:ascii="Times New Roman" w:eastAsia="Times New Roman" w:hAnsi="Times New Roman"/>
          <w:b/>
          <w:bCs/>
          <w:sz w:val="28"/>
          <w:szCs w:val="28"/>
          <w:lang w:eastAsia="zh-CN"/>
        </w:rPr>
      </w:pPr>
    </w:p>
    <w:p w:rsidR="003767E6" w:rsidRPr="003767E6" w:rsidRDefault="003767E6" w:rsidP="003767E6">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lastRenderedPageBreak/>
        <w:t>Ф.И.О. должность уполномоченного сотрудника</w:t>
      </w:r>
      <w:r w:rsidRPr="003767E6">
        <w:rPr>
          <w:rFonts w:ascii="Times New Roman" w:eastAsia="Times New Roman" w:hAnsi="Times New Roman"/>
          <w:sz w:val="28"/>
          <w:szCs w:val="28"/>
          <w:lang w:eastAsia="zh-CN"/>
        </w:rPr>
        <w:tab/>
      </w:r>
    </w:p>
    <w:p w:rsidR="003767E6" w:rsidRPr="003767E6" w:rsidRDefault="003767E6" w:rsidP="003767E6">
      <w:pPr>
        <w:widowControl w:val="0"/>
        <w:suppressAutoHyphens/>
        <w:autoSpaceDE w:val="0"/>
        <w:spacing w:after="0" w:line="240" w:lineRule="auto"/>
        <w:rPr>
          <w:rFonts w:ascii="Times New Roman" w:eastAsia="Times New Roman" w:hAnsi="Times New Roman"/>
          <w:sz w:val="28"/>
          <w:szCs w:val="28"/>
          <w:lang w:eastAsia="zh-CN"/>
        </w:rPr>
      </w:pPr>
    </w:p>
    <w:p w:rsidR="003767E6" w:rsidRPr="003767E6" w:rsidRDefault="003767E6" w:rsidP="003767E6">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Сведения о сертификате электронной подписи</w:t>
      </w:r>
    </w:p>
    <w:p w:rsidR="003767E6" w:rsidRPr="003767E6" w:rsidRDefault="003767E6" w:rsidP="003767E6">
      <w:pPr>
        <w:widowControl w:val="0"/>
        <w:suppressAutoHyphens/>
        <w:autoSpaceDE w:val="0"/>
        <w:spacing w:after="0" w:line="240" w:lineRule="auto"/>
        <w:rPr>
          <w:rFonts w:ascii="Times New Roman" w:eastAsia="Times New Roman" w:hAnsi="Times New Roman"/>
          <w:sz w:val="28"/>
          <w:szCs w:val="28"/>
          <w:lang w:eastAsia="zh-CN"/>
        </w:rPr>
      </w:pPr>
    </w:p>
    <w:p w:rsidR="003767E6" w:rsidRPr="003767E6" w:rsidRDefault="003767E6" w:rsidP="003767E6">
      <w:pPr>
        <w:widowControl w:val="0"/>
        <w:suppressAutoHyphens/>
        <w:autoSpaceDE w:val="0"/>
        <w:spacing w:after="0" w:line="240" w:lineRule="auto"/>
        <w:rPr>
          <w:rFonts w:ascii="Times New Roman" w:eastAsia="Times New Roman" w:hAnsi="Times New Roman"/>
          <w:sz w:val="28"/>
          <w:szCs w:val="28"/>
          <w:lang w:eastAsia="zh-CN"/>
        </w:rPr>
      </w:pPr>
    </w:p>
    <w:p w:rsidR="003767E6" w:rsidRPr="003767E6" w:rsidRDefault="00D30E9D" w:rsidP="003767E6">
      <w:pPr>
        <w:widowControl w:val="0"/>
        <w:suppressAutoHyphens/>
        <w:autoSpaceDE w:val="0"/>
        <w:spacing w:after="0" w:line="240" w:lineRule="auto"/>
        <w:rPr>
          <w:rFonts w:ascii="Times New Roman" w:eastAsia="Times New Roman" w:hAnsi="Times New Roman"/>
          <w:sz w:val="28"/>
          <w:szCs w:val="28"/>
          <w:lang w:eastAsia="zh-CN"/>
        </w:rPr>
      </w:pPr>
      <w:r>
        <w:rPr>
          <w:rFonts w:ascii="Times New Roman" w:eastAsia="Times New Roman" w:hAnsi="Times New Roman"/>
          <w:sz w:val="28"/>
          <w:szCs w:val="28"/>
          <w:lang w:eastAsia="zh-CN"/>
        </w:rPr>
        <w:br w:type="column"/>
      </w:r>
    </w:p>
    <w:p w:rsidR="003767E6" w:rsidRPr="003767E6" w:rsidRDefault="003767E6"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Приложение 8</w:t>
      </w:r>
    </w:p>
    <w:p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предоставления Муниципальной услуги</w:t>
      </w:r>
    </w:p>
    <w:p w:rsidR="003767E6" w:rsidRPr="003767E6" w:rsidRDefault="003767E6"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b/>
          <w:sz w:val="28"/>
          <w:szCs w:val="28"/>
          <w:lang w:eastAsia="zh-CN"/>
        </w:rPr>
        <w:t>ГРАФИК</w:t>
      </w:r>
    </w:p>
    <w:p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 ПРОИЗВОДСТВА ЗЕМЛЯНЫХ РАБОТ</w:t>
      </w:r>
    </w:p>
    <w:p w:rsidR="003767E6" w:rsidRPr="003767E6" w:rsidRDefault="003767E6"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tbl>
      <w:tblPr>
        <w:tblW w:w="0" w:type="auto"/>
        <w:tblLayout w:type="fixed"/>
        <w:tblCellMar>
          <w:top w:w="102" w:type="dxa"/>
          <w:left w:w="62" w:type="dxa"/>
          <w:bottom w:w="102" w:type="dxa"/>
          <w:right w:w="62" w:type="dxa"/>
        </w:tblCellMar>
        <w:tblLook w:val="04A0"/>
      </w:tblPr>
      <w:tblGrid>
        <w:gridCol w:w="9843"/>
      </w:tblGrid>
      <w:tr w:rsidR="003767E6" w:rsidRPr="003767E6" w:rsidTr="00BF40FB">
        <w:tc>
          <w:tcPr>
            <w:tcW w:w="9843" w:type="dxa"/>
            <w:tcBorders>
              <w:top w:val="nil"/>
              <w:left w:val="nil"/>
              <w:bottom w:val="nil"/>
              <w:right w:val="nil"/>
            </w:tcBorders>
          </w:tcPr>
          <w:p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Функциональное назначение объекта: _____________________________________________________________________</w:t>
            </w:r>
          </w:p>
          <w:p w:rsidR="003767E6" w:rsidRPr="003767E6" w:rsidRDefault="003767E6" w:rsidP="003767E6">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_____________________________________________________________________</w:t>
            </w:r>
          </w:p>
          <w:p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Адрес объекта: ________________________________________________________</w:t>
            </w:r>
          </w:p>
          <w:p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(адрес проведения земляных работ,</w:t>
            </w:r>
          </w:p>
          <w:p w:rsidR="003767E6" w:rsidRPr="003767E6" w:rsidRDefault="003767E6" w:rsidP="003767E6">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_____________________________________________________________________</w:t>
            </w:r>
          </w:p>
          <w:p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кадастровый номер земельного участка)</w:t>
            </w:r>
          </w:p>
        </w:tc>
      </w:tr>
    </w:tbl>
    <w:p w:rsidR="003767E6" w:rsidRPr="003767E6" w:rsidRDefault="003767E6"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67"/>
        <w:gridCol w:w="3402"/>
        <w:gridCol w:w="1974"/>
        <w:gridCol w:w="3700"/>
      </w:tblGrid>
      <w:tr w:rsidR="003767E6" w:rsidRPr="003767E6" w:rsidTr="00BF40FB">
        <w:tc>
          <w:tcPr>
            <w:tcW w:w="767" w:type="dxa"/>
          </w:tcPr>
          <w:p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N п/п</w:t>
            </w:r>
          </w:p>
        </w:tc>
        <w:tc>
          <w:tcPr>
            <w:tcW w:w="3402" w:type="dxa"/>
          </w:tcPr>
          <w:p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Наименование работ</w:t>
            </w:r>
          </w:p>
        </w:tc>
        <w:tc>
          <w:tcPr>
            <w:tcW w:w="1974" w:type="dxa"/>
          </w:tcPr>
          <w:p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Дата начала работ (день/месяц/год)</w:t>
            </w:r>
          </w:p>
        </w:tc>
        <w:tc>
          <w:tcPr>
            <w:tcW w:w="3700" w:type="dxa"/>
          </w:tcPr>
          <w:p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Дата окончания работ (день/месяц/год)</w:t>
            </w:r>
          </w:p>
        </w:tc>
      </w:tr>
      <w:tr w:rsidR="003767E6" w:rsidRPr="003767E6" w:rsidTr="00BF40FB">
        <w:tc>
          <w:tcPr>
            <w:tcW w:w="767" w:type="dxa"/>
          </w:tcPr>
          <w:p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402" w:type="dxa"/>
          </w:tcPr>
          <w:p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1974" w:type="dxa"/>
          </w:tcPr>
          <w:p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700" w:type="dxa"/>
          </w:tcPr>
          <w:p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r>
      <w:tr w:rsidR="003767E6" w:rsidRPr="003767E6" w:rsidTr="00BF40FB">
        <w:tc>
          <w:tcPr>
            <w:tcW w:w="767" w:type="dxa"/>
          </w:tcPr>
          <w:p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402" w:type="dxa"/>
          </w:tcPr>
          <w:p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1974" w:type="dxa"/>
          </w:tcPr>
          <w:p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700" w:type="dxa"/>
          </w:tcPr>
          <w:p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r>
      <w:tr w:rsidR="003767E6" w:rsidRPr="003767E6" w:rsidTr="00BF40FB">
        <w:tc>
          <w:tcPr>
            <w:tcW w:w="767" w:type="dxa"/>
          </w:tcPr>
          <w:p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402" w:type="dxa"/>
          </w:tcPr>
          <w:p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1974" w:type="dxa"/>
          </w:tcPr>
          <w:p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700" w:type="dxa"/>
          </w:tcPr>
          <w:p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r>
      <w:tr w:rsidR="003767E6" w:rsidRPr="003767E6" w:rsidTr="00BF40FB">
        <w:tc>
          <w:tcPr>
            <w:tcW w:w="767" w:type="dxa"/>
          </w:tcPr>
          <w:p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402" w:type="dxa"/>
          </w:tcPr>
          <w:p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1974" w:type="dxa"/>
          </w:tcPr>
          <w:p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700" w:type="dxa"/>
          </w:tcPr>
          <w:p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r>
    </w:tbl>
    <w:p w:rsidR="003767E6" w:rsidRPr="003767E6" w:rsidRDefault="003767E6"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tbl>
      <w:tblPr>
        <w:tblW w:w="0" w:type="auto"/>
        <w:tblLayout w:type="fixed"/>
        <w:tblCellMar>
          <w:top w:w="102" w:type="dxa"/>
          <w:left w:w="62" w:type="dxa"/>
          <w:bottom w:w="102" w:type="dxa"/>
          <w:right w:w="62" w:type="dxa"/>
        </w:tblCellMar>
        <w:tblLook w:val="04A0"/>
      </w:tblPr>
      <w:tblGrid>
        <w:gridCol w:w="2923"/>
        <w:gridCol w:w="6920"/>
      </w:tblGrid>
      <w:tr w:rsidR="003767E6" w:rsidRPr="003767E6" w:rsidTr="00BF40FB">
        <w:tc>
          <w:tcPr>
            <w:tcW w:w="2923" w:type="dxa"/>
            <w:tcBorders>
              <w:top w:val="nil"/>
              <w:left w:val="nil"/>
              <w:bottom w:val="nil"/>
              <w:right w:val="nil"/>
            </w:tcBorders>
          </w:tcPr>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Исполнитель работ</w:t>
            </w:r>
          </w:p>
        </w:tc>
        <w:tc>
          <w:tcPr>
            <w:tcW w:w="6920" w:type="dxa"/>
            <w:tcBorders>
              <w:top w:val="nil"/>
              <w:left w:val="nil"/>
              <w:bottom w:val="single" w:sz="4" w:space="0" w:color="auto"/>
              <w:right w:val="nil"/>
            </w:tcBorders>
          </w:tcPr>
          <w:p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r>
      <w:tr w:rsidR="003767E6" w:rsidRPr="003767E6" w:rsidTr="00BF40FB">
        <w:tc>
          <w:tcPr>
            <w:tcW w:w="2923" w:type="dxa"/>
            <w:tcBorders>
              <w:top w:val="nil"/>
              <w:left w:val="nil"/>
              <w:bottom w:val="nil"/>
              <w:right w:val="nil"/>
            </w:tcBorders>
          </w:tcPr>
          <w:p w:rsidR="003767E6" w:rsidRPr="003767E6" w:rsidRDefault="003767E6" w:rsidP="003767E6">
            <w:pPr>
              <w:widowControl w:val="0"/>
              <w:suppressAutoHyphens/>
              <w:autoSpaceDE w:val="0"/>
              <w:spacing w:after="0" w:line="240" w:lineRule="auto"/>
              <w:rPr>
                <w:rFonts w:ascii="Times New Roman" w:eastAsia="Times New Roman" w:hAnsi="Times New Roman"/>
                <w:sz w:val="28"/>
                <w:szCs w:val="28"/>
                <w:lang w:eastAsia="zh-CN"/>
              </w:rPr>
            </w:pPr>
          </w:p>
        </w:tc>
        <w:tc>
          <w:tcPr>
            <w:tcW w:w="6920" w:type="dxa"/>
            <w:tcBorders>
              <w:top w:val="single" w:sz="4" w:space="0" w:color="auto"/>
              <w:left w:val="nil"/>
              <w:bottom w:val="nil"/>
              <w:right w:val="nil"/>
            </w:tcBorders>
          </w:tcPr>
          <w:p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0"/>
                <w:szCs w:val="20"/>
                <w:lang w:eastAsia="zh-CN"/>
              </w:rPr>
            </w:pPr>
            <w:r w:rsidRPr="003767E6">
              <w:rPr>
                <w:rFonts w:ascii="Times New Roman" w:eastAsia="Times New Roman" w:hAnsi="Times New Roman"/>
                <w:sz w:val="20"/>
                <w:szCs w:val="20"/>
                <w:lang w:eastAsia="zh-CN"/>
              </w:rPr>
              <w:t>(должность, подпись, расшифровка подписи)</w:t>
            </w:r>
          </w:p>
        </w:tc>
      </w:tr>
      <w:tr w:rsidR="003767E6" w:rsidRPr="003767E6" w:rsidTr="00BF40FB">
        <w:tc>
          <w:tcPr>
            <w:tcW w:w="2923" w:type="dxa"/>
            <w:tcBorders>
              <w:top w:val="nil"/>
              <w:left w:val="nil"/>
              <w:bottom w:val="nil"/>
              <w:right w:val="nil"/>
            </w:tcBorders>
          </w:tcPr>
          <w:p w:rsidR="003767E6" w:rsidRPr="003767E6" w:rsidRDefault="003767E6" w:rsidP="003767E6">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М.П.</w:t>
            </w:r>
          </w:p>
          <w:p w:rsidR="003767E6" w:rsidRPr="003767E6" w:rsidRDefault="003767E6" w:rsidP="003767E6">
            <w:pPr>
              <w:widowControl w:val="0"/>
              <w:suppressAutoHyphens/>
              <w:autoSpaceDE w:val="0"/>
              <w:spacing w:after="0" w:line="240" w:lineRule="auto"/>
              <w:ind w:hanging="142"/>
              <w:rPr>
                <w:rFonts w:ascii="Times New Roman" w:eastAsia="Times New Roman" w:hAnsi="Times New Roman"/>
                <w:sz w:val="20"/>
                <w:szCs w:val="20"/>
                <w:lang w:eastAsia="zh-CN"/>
              </w:rPr>
            </w:pPr>
            <w:r w:rsidRPr="003767E6">
              <w:rPr>
                <w:rFonts w:ascii="Times New Roman" w:eastAsia="Times New Roman" w:hAnsi="Times New Roman"/>
                <w:sz w:val="20"/>
                <w:szCs w:val="20"/>
                <w:lang w:eastAsia="zh-CN"/>
              </w:rPr>
              <w:t>((при наличии)</w:t>
            </w:r>
          </w:p>
        </w:tc>
        <w:tc>
          <w:tcPr>
            <w:tcW w:w="6920" w:type="dxa"/>
            <w:tcBorders>
              <w:top w:val="nil"/>
              <w:left w:val="nil"/>
              <w:bottom w:val="nil"/>
              <w:right w:val="nil"/>
            </w:tcBorders>
          </w:tcPr>
          <w:p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 __________ 20__ г.</w:t>
            </w:r>
          </w:p>
        </w:tc>
      </w:tr>
      <w:tr w:rsidR="003767E6" w:rsidRPr="003767E6" w:rsidTr="00BF40FB">
        <w:tc>
          <w:tcPr>
            <w:tcW w:w="2923" w:type="dxa"/>
            <w:tcBorders>
              <w:top w:val="nil"/>
              <w:left w:val="nil"/>
              <w:bottom w:val="nil"/>
              <w:right w:val="nil"/>
            </w:tcBorders>
          </w:tcPr>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Заказчик </w:t>
            </w:r>
          </w:p>
          <w:p w:rsidR="003767E6" w:rsidRPr="003767E6" w:rsidRDefault="003767E6" w:rsidP="003767E6">
            <w:pPr>
              <w:widowControl w:val="0"/>
              <w:suppressAutoHyphens/>
              <w:autoSpaceDE w:val="0"/>
              <w:spacing w:after="0" w:line="240" w:lineRule="auto"/>
              <w:jc w:val="both"/>
              <w:rPr>
                <w:rFonts w:ascii="Times New Roman" w:eastAsia="Times New Roman" w:hAnsi="Times New Roman"/>
                <w:sz w:val="20"/>
                <w:szCs w:val="20"/>
                <w:lang w:eastAsia="zh-CN"/>
              </w:rPr>
            </w:pPr>
            <w:r w:rsidRPr="003767E6">
              <w:rPr>
                <w:rFonts w:ascii="Times New Roman" w:eastAsia="Times New Roman" w:hAnsi="Times New Roman"/>
                <w:sz w:val="20"/>
                <w:szCs w:val="20"/>
                <w:lang w:eastAsia="zh-CN"/>
              </w:rPr>
              <w:t>(при наличии)</w:t>
            </w:r>
          </w:p>
        </w:tc>
        <w:tc>
          <w:tcPr>
            <w:tcW w:w="6920" w:type="dxa"/>
            <w:tcBorders>
              <w:top w:val="nil"/>
              <w:left w:val="nil"/>
              <w:bottom w:val="single" w:sz="4" w:space="0" w:color="auto"/>
              <w:right w:val="nil"/>
            </w:tcBorders>
          </w:tcPr>
          <w:p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r>
      <w:tr w:rsidR="003767E6" w:rsidRPr="003767E6" w:rsidTr="00BF40FB">
        <w:tc>
          <w:tcPr>
            <w:tcW w:w="2923" w:type="dxa"/>
            <w:tcBorders>
              <w:top w:val="nil"/>
              <w:left w:val="nil"/>
              <w:bottom w:val="nil"/>
              <w:right w:val="nil"/>
            </w:tcBorders>
          </w:tcPr>
          <w:p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6920" w:type="dxa"/>
            <w:tcBorders>
              <w:top w:val="single" w:sz="4" w:space="0" w:color="auto"/>
              <w:left w:val="nil"/>
              <w:bottom w:val="nil"/>
              <w:right w:val="nil"/>
            </w:tcBorders>
          </w:tcPr>
          <w:p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0"/>
                <w:szCs w:val="20"/>
                <w:lang w:eastAsia="zh-CN"/>
              </w:rPr>
            </w:pPr>
            <w:r w:rsidRPr="003767E6">
              <w:rPr>
                <w:rFonts w:ascii="Times New Roman" w:eastAsia="Times New Roman" w:hAnsi="Times New Roman"/>
                <w:sz w:val="20"/>
                <w:szCs w:val="20"/>
                <w:lang w:eastAsia="zh-CN"/>
              </w:rPr>
              <w:t>(должность, подпись, расшифровка подписи)</w:t>
            </w:r>
          </w:p>
        </w:tc>
      </w:tr>
      <w:tr w:rsidR="003767E6" w:rsidRPr="003767E6" w:rsidTr="00BF40FB">
        <w:tc>
          <w:tcPr>
            <w:tcW w:w="2923" w:type="dxa"/>
            <w:tcBorders>
              <w:top w:val="nil"/>
              <w:left w:val="nil"/>
              <w:bottom w:val="nil"/>
              <w:right w:val="nil"/>
            </w:tcBorders>
          </w:tcPr>
          <w:p w:rsidR="003767E6" w:rsidRPr="003767E6" w:rsidRDefault="003767E6" w:rsidP="003767E6">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М.П.</w:t>
            </w:r>
          </w:p>
          <w:p w:rsidR="003767E6" w:rsidRPr="003767E6" w:rsidRDefault="003767E6" w:rsidP="003767E6">
            <w:pPr>
              <w:widowControl w:val="0"/>
              <w:suppressAutoHyphens/>
              <w:autoSpaceDE w:val="0"/>
              <w:spacing w:after="0" w:line="240" w:lineRule="auto"/>
              <w:rPr>
                <w:rFonts w:ascii="Times New Roman" w:eastAsia="Times New Roman" w:hAnsi="Times New Roman"/>
                <w:sz w:val="20"/>
                <w:szCs w:val="20"/>
                <w:lang w:eastAsia="zh-CN"/>
              </w:rPr>
            </w:pPr>
            <w:r w:rsidRPr="003767E6">
              <w:rPr>
                <w:rFonts w:ascii="Times New Roman" w:eastAsia="Times New Roman" w:hAnsi="Times New Roman"/>
                <w:sz w:val="20"/>
                <w:szCs w:val="20"/>
                <w:lang w:eastAsia="zh-CN"/>
              </w:rPr>
              <w:t>(при наличии)</w:t>
            </w:r>
          </w:p>
        </w:tc>
        <w:tc>
          <w:tcPr>
            <w:tcW w:w="6920" w:type="dxa"/>
            <w:tcBorders>
              <w:top w:val="nil"/>
              <w:left w:val="nil"/>
              <w:bottom w:val="nil"/>
              <w:right w:val="nil"/>
            </w:tcBorders>
          </w:tcPr>
          <w:p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 __________ 20__ г.</w:t>
            </w:r>
          </w:p>
        </w:tc>
      </w:tr>
    </w:tbl>
    <w:p w:rsidR="003767E6" w:rsidRPr="003767E6" w:rsidRDefault="003767E6" w:rsidP="003767E6">
      <w:pPr>
        <w:widowControl w:val="0"/>
        <w:suppressAutoHyphens/>
        <w:autoSpaceDE w:val="0"/>
        <w:spacing w:after="0" w:line="240" w:lineRule="auto"/>
        <w:ind w:firstLine="720"/>
        <w:jc w:val="both"/>
        <w:rPr>
          <w:rFonts w:ascii="Times New Roman" w:eastAsia="Times New Roman" w:hAnsi="Times New Roman"/>
          <w:b/>
          <w:sz w:val="28"/>
          <w:szCs w:val="28"/>
          <w:lang w:eastAsia="ar-SA"/>
        </w:rPr>
      </w:pPr>
    </w:p>
    <w:p w:rsidR="003767E6" w:rsidRPr="003767E6" w:rsidRDefault="003767E6" w:rsidP="003767E6">
      <w:pPr>
        <w:widowControl w:val="0"/>
        <w:suppressAutoHyphens/>
        <w:autoSpaceDE w:val="0"/>
        <w:spacing w:after="0" w:line="240" w:lineRule="auto"/>
        <w:ind w:firstLine="720"/>
        <w:jc w:val="both"/>
        <w:rPr>
          <w:rFonts w:ascii="Times New Roman" w:eastAsia="Times New Roman" w:hAnsi="Times New Roman"/>
          <w:b/>
          <w:sz w:val="28"/>
          <w:szCs w:val="28"/>
          <w:lang w:eastAsia="ar-SA"/>
        </w:rPr>
      </w:pPr>
    </w:p>
    <w:p w:rsidR="003767E6" w:rsidRPr="003767E6" w:rsidRDefault="003767E6" w:rsidP="003767E6">
      <w:pPr>
        <w:widowControl w:val="0"/>
        <w:suppressAutoHyphens/>
        <w:autoSpaceDE w:val="0"/>
        <w:spacing w:after="0" w:line="240" w:lineRule="auto"/>
        <w:ind w:firstLine="720"/>
        <w:jc w:val="both"/>
        <w:rPr>
          <w:rFonts w:ascii="Times New Roman" w:eastAsia="Times New Roman" w:hAnsi="Times New Roman"/>
          <w:b/>
          <w:sz w:val="28"/>
          <w:szCs w:val="28"/>
          <w:lang w:eastAsia="ar-SA"/>
        </w:rPr>
      </w:pPr>
    </w:p>
    <w:sectPr w:rsidR="003767E6" w:rsidRPr="003767E6" w:rsidSect="00756980">
      <w:headerReference w:type="first" r:id="rId2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746" w:rsidRDefault="00566746" w:rsidP="00F96F85">
      <w:pPr>
        <w:spacing w:after="0" w:line="240" w:lineRule="auto"/>
      </w:pPr>
      <w:r>
        <w:separator/>
      </w:r>
    </w:p>
  </w:endnote>
  <w:endnote w:type="continuationSeparator" w:id="1">
    <w:p w:rsidR="00566746" w:rsidRDefault="00566746" w:rsidP="00F96F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746" w:rsidRDefault="00566746" w:rsidP="00F96F85">
      <w:pPr>
        <w:spacing w:after="0" w:line="240" w:lineRule="auto"/>
      </w:pPr>
      <w:r>
        <w:separator/>
      </w:r>
    </w:p>
  </w:footnote>
  <w:footnote w:type="continuationSeparator" w:id="1">
    <w:p w:rsidR="00566746" w:rsidRDefault="00566746" w:rsidP="00F96F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A62" w:rsidRDefault="007B7A62" w:rsidP="007B7A62">
    <w:pPr>
      <w:pStyle w:val="aa"/>
      <w:jc w:val="right"/>
    </w:pPr>
    <w:r>
      <w:t>Проект НПА от 26.02.2024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res.freestockphotos.biz/pictures/8/8581-illustration-of-a-telephone-pv.png" style="width:718.6pt;height:475.55pt;visibility:visible" o:bullet="t">
        <v:imagedata r:id="rId1" o:title="8581-illustration-of-a-telephone-pv"/>
      </v:shape>
    </w:pict>
  </w:numPicBullet>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2">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nsid w:val="00000004"/>
    <w:multiLevelType w:val="singleLevel"/>
    <w:tmpl w:val="00000004"/>
    <w:name w:val="WW8Num17"/>
    <w:lvl w:ilvl="0">
      <w:start w:val="1"/>
      <w:numFmt w:val="decimal"/>
      <w:lvlText w:val="%1."/>
      <w:lvlJc w:val="left"/>
      <w:pPr>
        <w:tabs>
          <w:tab w:val="num" w:pos="0"/>
        </w:tabs>
        <w:ind w:left="644" w:hanging="360"/>
      </w:pPr>
    </w:lvl>
  </w:abstractNum>
  <w:abstractNum w:abstractNumId="4">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A154DC6"/>
    <w:multiLevelType w:val="hybridMultilevel"/>
    <w:tmpl w:val="D95A0E4E"/>
    <w:lvl w:ilvl="0" w:tplc="8E5272A0">
      <w:start w:val="1"/>
      <w:numFmt w:val="decimal"/>
      <w:lvlText w:val="%1)"/>
      <w:lvlJc w:val="left"/>
      <w:pPr>
        <w:ind w:left="1069" w:hanging="360"/>
      </w:pPr>
      <w:rPr>
        <w:rFonts w:hint="default"/>
        <w:b w:val="0"/>
        <w:i w:val="0"/>
      </w:rPr>
    </w:lvl>
    <w:lvl w:ilvl="1" w:tplc="04190019" w:tentative="1">
      <w:start w:val="1"/>
      <w:numFmt w:val="lowerLetter"/>
      <w:pStyle w:val="2"/>
      <w:lvlText w:val="%2."/>
      <w:lvlJc w:val="left"/>
      <w:pPr>
        <w:ind w:left="1789" w:hanging="360"/>
      </w:pPr>
    </w:lvl>
    <w:lvl w:ilvl="2" w:tplc="0419001B" w:tentative="1">
      <w:start w:val="1"/>
      <w:numFmt w:val="lowerRoman"/>
      <w:pStyle w:val="3"/>
      <w:lvlText w:val="%3."/>
      <w:lvlJc w:val="right"/>
      <w:pPr>
        <w:ind w:left="2509" w:hanging="180"/>
      </w:pPr>
    </w:lvl>
    <w:lvl w:ilvl="3" w:tplc="0419000F" w:tentative="1">
      <w:start w:val="1"/>
      <w:numFmt w:val="decimal"/>
      <w:pStyle w:val="4"/>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CE6DCE"/>
    <w:multiLevelType w:val="hybridMultilevel"/>
    <w:tmpl w:val="8FCCF696"/>
    <w:lvl w:ilvl="0" w:tplc="6854BD42">
      <w:start w:val="1"/>
      <w:numFmt w:val="bullet"/>
      <w:lvlText w:val=""/>
      <w:lvlPicBulletId w:val="0"/>
      <w:lvlJc w:val="left"/>
      <w:pPr>
        <w:tabs>
          <w:tab w:val="num" w:pos="360"/>
        </w:tabs>
        <w:ind w:left="360" w:hanging="360"/>
      </w:pPr>
      <w:rPr>
        <w:rFonts w:ascii="Symbol" w:hAnsi="Symbol" w:hint="default"/>
      </w:rPr>
    </w:lvl>
    <w:lvl w:ilvl="1" w:tplc="12F80BCC" w:tentative="1">
      <w:start w:val="1"/>
      <w:numFmt w:val="bullet"/>
      <w:lvlText w:val=""/>
      <w:lvlJc w:val="left"/>
      <w:pPr>
        <w:tabs>
          <w:tab w:val="num" w:pos="1080"/>
        </w:tabs>
        <w:ind w:left="1080" w:hanging="360"/>
      </w:pPr>
      <w:rPr>
        <w:rFonts w:ascii="Symbol" w:hAnsi="Symbol" w:hint="default"/>
      </w:rPr>
    </w:lvl>
    <w:lvl w:ilvl="2" w:tplc="FD322E74" w:tentative="1">
      <w:start w:val="1"/>
      <w:numFmt w:val="bullet"/>
      <w:lvlText w:val=""/>
      <w:lvlJc w:val="left"/>
      <w:pPr>
        <w:tabs>
          <w:tab w:val="num" w:pos="1800"/>
        </w:tabs>
        <w:ind w:left="1800" w:hanging="360"/>
      </w:pPr>
      <w:rPr>
        <w:rFonts w:ascii="Symbol" w:hAnsi="Symbol" w:hint="default"/>
      </w:rPr>
    </w:lvl>
    <w:lvl w:ilvl="3" w:tplc="68A4D498" w:tentative="1">
      <w:start w:val="1"/>
      <w:numFmt w:val="bullet"/>
      <w:lvlText w:val=""/>
      <w:lvlJc w:val="left"/>
      <w:pPr>
        <w:tabs>
          <w:tab w:val="num" w:pos="2520"/>
        </w:tabs>
        <w:ind w:left="2520" w:hanging="360"/>
      </w:pPr>
      <w:rPr>
        <w:rFonts w:ascii="Symbol" w:hAnsi="Symbol" w:hint="default"/>
      </w:rPr>
    </w:lvl>
    <w:lvl w:ilvl="4" w:tplc="5EDCB2AA" w:tentative="1">
      <w:start w:val="1"/>
      <w:numFmt w:val="bullet"/>
      <w:lvlText w:val=""/>
      <w:lvlJc w:val="left"/>
      <w:pPr>
        <w:tabs>
          <w:tab w:val="num" w:pos="3240"/>
        </w:tabs>
        <w:ind w:left="3240" w:hanging="360"/>
      </w:pPr>
      <w:rPr>
        <w:rFonts w:ascii="Symbol" w:hAnsi="Symbol" w:hint="default"/>
      </w:rPr>
    </w:lvl>
    <w:lvl w:ilvl="5" w:tplc="B1745CEC" w:tentative="1">
      <w:start w:val="1"/>
      <w:numFmt w:val="bullet"/>
      <w:lvlText w:val=""/>
      <w:lvlJc w:val="left"/>
      <w:pPr>
        <w:tabs>
          <w:tab w:val="num" w:pos="3960"/>
        </w:tabs>
        <w:ind w:left="3960" w:hanging="360"/>
      </w:pPr>
      <w:rPr>
        <w:rFonts w:ascii="Symbol" w:hAnsi="Symbol" w:hint="default"/>
      </w:rPr>
    </w:lvl>
    <w:lvl w:ilvl="6" w:tplc="3E0E26F6" w:tentative="1">
      <w:start w:val="1"/>
      <w:numFmt w:val="bullet"/>
      <w:lvlText w:val=""/>
      <w:lvlJc w:val="left"/>
      <w:pPr>
        <w:tabs>
          <w:tab w:val="num" w:pos="4680"/>
        </w:tabs>
        <w:ind w:left="4680" w:hanging="360"/>
      </w:pPr>
      <w:rPr>
        <w:rFonts w:ascii="Symbol" w:hAnsi="Symbol" w:hint="default"/>
      </w:rPr>
    </w:lvl>
    <w:lvl w:ilvl="7" w:tplc="03BA7768" w:tentative="1">
      <w:start w:val="1"/>
      <w:numFmt w:val="bullet"/>
      <w:lvlText w:val=""/>
      <w:lvlJc w:val="left"/>
      <w:pPr>
        <w:tabs>
          <w:tab w:val="num" w:pos="5400"/>
        </w:tabs>
        <w:ind w:left="5400" w:hanging="360"/>
      </w:pPr>
      <w:rPr>
        <w:rFonts w:ascii="Symbol" w:hAnsi="Symbol" w:hint="default"/>
      </w:rPr>
    </w:lvl>
    <w:lvl w:ilvl="8" w:tplc="3BFC8906" w:tentative="1">
      <w:start w:val="1"/>
      <w:numFmt w:val="bullet"/>
      <w:lvlText w:val=""/>
      <w:lvlJc w:val="left"/>
      <w:pPr>
        <w:tabs>
          <w:tab w:val="num" w:pos="6120"/>
        </w:tabs>
        <w:ind w:left="6120" w:hanging="360"/>
      </w:pPr>
      <w:rPr>
        <w:rFonts w:ascii="Symbol" w:hAnsi="Symbol" w:hint="default"/>
      </w:rPr>
    </w:lvl>
  </w:abstractNum>
  <w:abstractNum w:abstractNumId="14">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B995EA4"/>
    <w:multiLevelType w:val="hybridMultilevel"/>
    <w:tmpl w:val="FF5AD064"/>
    <w:lvl w:ilvl="0" w:tplc="BCBAAF0C">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053561A"/>
    <w:multiLevelType w:val="hybridMultilevel"/>
    <w:tmpl w:val="E0FCD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2686B57"/>
    <w:multiLevelType w:val="hybridMultilevel"/>
    <w:tmpl w:val="09986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8082F83"/>
    <w:multiLevelType w:val="hybridMultilevel"/>
    <w:tmpl w:val="EDDE1ED2"/>
    <w:lvl w:ilvl="0" w:tplc="A38839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9"/>
  </w:num>
  <w:num w:numId="2">
    <w:abstractNumId w:val="24"/>
  </w:num>
  <w:num w:numId="3">
    <w:abstractNumId w:val="17"/>
  </w:num>
  <w:num w:numId="4">
    <w:abstractNumId w:val="13"/>
  </w:num>
  <w:num w:numId="5">
    <w:abstractNumId w:val="20"/>
  </w:num>
  <w:num w:numId="6">
    <w:abstractNumId w:val="25"/>
  </w:num>
  <w:num w:numId="7">
    <w:abstractNumId w:val="11"/>
  </w:num>
  <w:num w:numId="8">
    <w:abstractNumId w:val="22"/>
  </w:num>
  <w:num w:numId="9">
    <w:abstractNumId w:val="19"/>
  </w:num>
  <w:num w:numId="10">
    <w:abstractNumId w:val="0"/>
  </w:num>
  <w:num w:numId="11">
    <w:abstractNumId w:val="1"/>
  </w:num>
  <w:num w:numId="12">
    <w:abstractNumId w:val="2"/>
  </w:num>
  <w:num w:numId="13">
    <w:abstractNumId w:val="3"/>
  </w:num>
  <w:num w:numId="14">
    <w:abstractNumId w:val="4"/>
  </w:num>
  <w:num w:numId="15">
    <w:abstractNumId w:val="5"/>
  </w:num>
  <w:num w:numId="16">
    <w:abstractNumId w:val="12"/>
  </w:num>
  <w:num w:numId="17">
    <w:abstractNumId w:val="6"/>
  </w:num>
  <w:num w:numId="18">
    <w:abstractNumId w:val="21"/>
  </w:num>
  <w:num w:numId="19">
    <w:abstractNumId w:val="8"/>
  </w:num>
  <w:num w:numId="20">
    <w:abstractNumId w:val="14"/>
  </w:num>
  <w:num w:numId="21">
    <w:abstractNumId w:val="23"/>
  </w:num>
  <w:num w:numId="22">
    <w:abstractNumId w:val="10"/>
  </w:num>
  <w:num w:numId="23">
    <w:abstractNumId w:val="7"/>
  </w:num>
  <w:num w:numId="24">
    <w:abstractNumId w:val="26"/>
  </w:num>
  <w:num w:numId="25">
    <w:abstractNumId w:val="18"/>
  </w:num>
  <w:num w:numId="26">
    <w:abstractNumId w:val="16"/>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characterSpacingControl w:val="doNotCompress"/>
  <w:footnotePr>
    <w:footnote w:id="0"/>
    <w:footnote w:id="1"/>
  </w:footnotePr>
  <w:endnotePr>
    <w:endnote w:id="0"/>
    <w:endnote w:id="1"/>
  </w:endnotePr>
  <w:compat/>
  <w:rsids>
    <w:rsidRoot w:val="00F96F85"/>
    <w:rsid w:val="00004536"/>
    <w:rsid w:val="00006C02"/>
    <w:rsid w:val="00015B08"/>
    <w:rsid w:val="00030F35"/>
    <w:rsid w:val="000365BD"/>
    <w:rsid w:val="0004734B"/>
    <w:rsid w:val="00047F93"/>
    <w:rsid w:val="000502F2"/>
    <w:rsid w:val="0005159B"/>
    <w:rsid w:val="00052B81"/>
    <w:rsid w:val="00063FB7"/>
    <w:rsid w:val="00072A4D"/>
    <w:rsid w:val="00080384"/>
    <w:rsid w:val="00081D45"/>
    <w:rsid w:val="000825F4"/>
    <w:rsid w:val="000854A1"/>
    <w:rsid w:val="00094F52"/>
    <w:rsid w:val="000A0A61"/>
    <w:rsid w:val="000A0F9E"/>
    <w:rsid w:val="000A2AD2"/>
    <w:rsid w:val="000B27D3"/>
    <w:rsid w:val="000B75C0"/>
    <w:rsid w:val="000C10B2"/>
    <w:rsid w:val="000C6061"/>
    <w:rsid w:val="000C7046"/>
    <w:rsid w:val="000D3A1A"/>
    <w:rsid w:val="000E2391"/>
    <w:rsid w:val="000E4F6D"/>
    <w:rsid w:val="000E5A80"/>
    <w:rsid w:val="000F0DC5"/>
    <w:rsid w:val="000F507B"/>
    <w:rsid w:val="000F6182"/>
    <w:rsid w:val="00114DA8"/>
    <w:rsid w:val="00130C11"/>
    <w:rsid w:val="001405E8"/>
    <w:rsid w:val="00144054"/>
    <w:rsid w:val="00150882"/>
    <w:rsid w:val="001576D8"/>
    <w:rsid w:val="0016155F"/>
    <w:rsid w:val="00161A34"/>
    <w:rsid w:val="00163064"/>
    <w:rsid w:val="00192E5F"/>
    <w:rsid w:val="00193D77"/>
    <w:rsid w:val="0019736E"/>
    <w:rsid w:val="001974AA"/>
    <w:rsid w:val="001B3675"/>
    <w:rsid w:val="001C3E4B"/>
    <w:rsid w:val="001D1123"/>
    <w:rsid w:val="001D6435"/>
    <w:rsid w:val="001F3B4F"/>
    <w:rsid w:val="001F4105"/>
    <w:rsid w:val="00201CE2"/>
    <w:rsid w:val="00222EE5"/>
    <w:rsid w:val="00225348"/>
    <w:rsid w:val="002450B9"/>
    <w:rsid w:val="00245B1F"/>
    <w:rsid w:val="00255D4C"/>
    <w:rsid w:val="002606D5"/>
    <w:rsid w:val="0026459F"/>
    <w:rsid w:val="002651B2"/>
    <w:rsid w:val="00273ACB"/>
    <w:rsid w:val="002740BF"/>
    <w:rsid w:val="00282786"/>
    <w:rsid w:val="00284BFA"/>
    <w:rsid w:val="00285F59"/>
    <w:rsid w:val="00287B6B"/>
    <w:rsid w:val="002A5187"/>
    <w:rsid w:val="002B07F1"/>
    <w:rsid w:val="002B12B7"/>
    <w:rsid w:val="002B3A3C"/>
    <w:rsid w:val="002C0E4B"/>
    <w:rsid w:val="002D602A"/>
    <w:rsid w:val="002D73FF"/>
    <w:rsid w:val="003004E3"/>
    <w:rsid w:val="00305B9A"/>
    <w:rsid w:val="003126C3"/>
    <w:rsid w:val="003139C6"/>
    <w:rsid w:val="00315880"/>
    <w:rsid w:val="00315ED3"/>
    <w:rsid w:val="00327290"/>
    <w:rsid w:val="003332FB"/>
    <w:rsid w:val="00336607"/>
    <w:rsid w:val="00343192"/>
    <w:rsid w:val="00353348"/>
    <w:rsid w:val="00370091"/>
    <w:rsid w:val="0037352F"/>
    <w:rsid w:val="0037371A"/>
    <w:rsid w:val="0037454F"/>
    <w:rsid w:val="003767E6"/>
    <w:rsid w:val="00383286"/>
    <w:rsid w:val="003842E3"/>
    <w:rsid w:val="0039237A"/>
    <w:rsid w:val="003A7D53"/>
    <w:rsid w:val="003B1B71"/>
    <w:rsid w:val="003D1A2B"/>
    <w:rsid w:val="003D26DE"/>
    <w:rsid w:val="00411410"/>
    <w:rsid w:val="004171BD"/>
    <w:rsid w:val="00430C5D"/>
    <w:rsid w:val="00430CB2"/>
    <w:rsid w:val="00433154"/>
    <w:rsid w:val="00435C2A"/>
    <w:rsid w:val="004412B8"/>
    <w:rsid w:val="00441A11"/>
    <w:rsid w:val="00444921"/>
    <w:rsid w:val="004545CD"/>
    <w:rsid w:val="0046061F"/>
    <w:rsid w:val="00464466"/>
    <w:rsid w:val="00472D59"/>
    <w:rsid w:val="00472ED4"/>
    <w:rsid w:val="004762A0"/>
    <w:rsid w:val="004762B5"/>
    <w:rsid w:val="004837A5"/>
    <w:rsid w:val="0049448F"/>
    <w:rsid w:val="004A4241"/>
    <w:rsid w:val="004A6617"/>
    <w:rsid w:val="004B545A"/>
    <w:rsid w:val="004D086C"/>
    <w:rsid w:val="004D4B83"/>
    <w:rsid w:val="004D63E6"/>
    <w:rsid w:val="004E08A7"/>
    <w:rsid w:val="004E56B4"/>
    <w:rsid w:val="00514FE4"/>
    <w:rsid w:val="005166E9"/>
    <w:rsid w:val="00522868"/>
    <w:rsid w:val="005268C7"/>
    <w:rsid w:val="00527DA3"/>
    <w:rsid w:val="0054251A"/>
    <w:rsid w:val="0054618B"/>
    <w:rsid w:val="00550739"/>
    <w:rsid w:val="005548D4"/>
    <w:rsid w:val="00556ABB"/>
    <w:rsid w:val="00556D2E"/>
    <w:rsid w:val="00557CFE"/>
    <w:rsid w:val="005626AA"/>
    <w:rsid w:val="00566746"/>
    <w:rsid w:val="005850A2"/>
    <w:rsid w:val="005A1345"/>
    <w:rsid w:val="005A4735"/>
    <w:rsid w:val="005A5A7A"/>
    <w:rsid w:val="005B18FD"/>
    <w:rsid w:val="005C7CDE"/>
    <w:rsid w:val="005D2A42"/>
    <w:rsid w:val="005E57A2"/>
    <w:rsid w:val="005E6968"/>
    <w:rsid w:val="005F373E"/>
    <w:rsid w:val="00604CEB"/>
    <w:rsid w:val="00611746"/>
    <w:rsid w:val="006124A0"/>
    <w:rsid w:val="00624EC3"/>
    <w:rsid w:val="006353AF"/>
    <w:rsid w:val="006374A5"/>
    <w:rsid w:val="00645981"/>
    <w:rsid w:val="00653B6C"/>
    <w:rsid w:val="00656EB2"/>
    <w:rsid w:val="00661852"/>
    <w:rsid w:val="00672903"/>
    <w:rsid w:val="00682B31"/>
    <w:rsid w:val="00694328"/>
    <w:rsid w:val="006950D0"/>
    <w:rsid w:val="00695B93"/>
    <w:rsid w:val="006A6B46"/>
    <w:rsid w:val="006B63EE"/>
    <w:rsid w:val="006C63BB"/>
    <w:rsid w:val="006C7386"/>
    <w:rsid w:val="006E0F3F"/>
    <w:rsid w:val="006E6CB1"/>
    <w:rsid w:val="00701228"/>
    <w:rsid w:val="00707FDF"/>
    <w:rsid w:val="007139FA"/>
    <w:rsid w:val="00721BF5"/>
    <w:rsid w:val="007242A1"/>
    <w:rsid w:val="00725C94"/>
    <w:rsid w:val="00726D33"/>
    <w:rsid w:val="00732F28"/>
    <w:rsid w:val="00736EFD"/>
    <w:rsid w:val="007501DF"/>
    <w:rsid w:val="00756980"/>
    <w:rsid w:val="007B7A62"/>
    <w:rsid w:val="007C3D24"/>
    <w:rsid w:val="007D0D7A"/>
    <w:rsid w:val="007D4D99"/>
    <w:rsid w:val="007D574E"/>
    <w:rsid w:val="007E15F6"/>
    <w:rsid w:val="007E5DF6"/>
    <w:rsid w:val="00811269"/>
    <w:rsid w:val="00811289"/>
    <w:rsid w:val="008136A6"/>
    <w:rsid w:val="00814382"/>
    <w:rsid w:val="00816414"/>
    <w:rsid w:val="00827879"/>
    <w:rsid w:val="0084472D"/>
    <w:rsid w:val="00851D1E"/>
    <w:rsid w:val="00860E16"/>
    <w:rsid w:val="00862C7E"/>
    <w:rsid w:val="00870F11"/>
    <w:rsid w:val="0087409F"/>
    <w:rsid w:val="00882EF7"/>
    <w:rsid w:val="0088568B"/>
    <w:rsid w:val="008C46DF"/>
    <w:rsid w:val="008E2AB1"/>
    <w:rsid w:val="008F1DCC"/>
    <w:rsid w:val="008F7C5E"/>
    <w:rsid w:val="00903E95"/>
    <w:rsid w:val="00903F1B"/>
    <w:rsid w:val="009052C6"/>
    <w:rsid w:val="00907BDF"/>
    <w:rsid w:val="0091703B"/>
    <w:rsid w:val="00934D5E"/>
    <w:rsid w:val="009404A1"/>
    <w:rsid w:val="00940DCF"/>
    <w:rsid w:val="00951CE0"/>
    <w:rsid w:val="009552E5"/>
    <w:rsid w:val="00956274"/>
    <w:rsid w:val="00961571"/>
    <w:rsid w:val="009636CA"/>
    <w:rsid w:val="00965333"/>
    <w:rsid w:val="009726D4"/>
    <w:rsid w:val="00982445"/>
    <w:rsid w:val="00992838"/>
    <w:rsid w:val="009948D1"/>
    <w:rsid w:val="00996AA8"/>
    <w:rsid w:val="009C1AC4"/>
    <w:rsid w:val="009E2E54"/>
    <w:rsid w:val="009E35B4"/>
    <w:rsid w:val="009F131F"/>
    <w:rsid w:val="009F3B46"/>
    <w:rsid w:val="009F6765"/>
    <w:rsid w:val="00A05112"/>
    <w:rsid w:val="00A12717"/>
    <w:rsid w:val="00A401BF"/>
    <w:rsid w:val="00A40647"/>
    <w:rsid w:val="00A43039"/>
    <w:rsid w:val="00A448BD"/>
    <w:rsid w:val="00A501BD"/>
    <w:rsid w:val="00A61803"/>
    <w:rsid w:val="00A6273E"/>
    <w:rsid w:val="00A7569D"/>
    <w:rsid w:val="00A80CA2"/>
    <w:rsid w:val="00A87D52"/>
    <w:rsid w:val="00A97292"/>
    <w:rsid w:val="00AB4CE5"/>
    <w:rsid w:val="00AD3B2C"/>
    <w:rsid w:val="00AD659A"/>
    <w:rsid w:val="00AE62B6"/>
    <w:rsid w:val="00AE6C86"/>
    <w:rsid w:val="00AF0D44"/>
    <w:rsid w:val="00AF3CA2"/>
    <w:rsid w:val="00B0492F"/>
    <w:rsid w:val="00B11C08"/>
    <w:rsid w:val="00B34581"/>
    <w:rsid w:val="00B519E7"/>
    <w:rsid w:val="00B56A5B"/>
    <w:rsid w:val="00B570DB"/>
    <w:rsid w:val="00B64D97"/>
    <w:rsid w:val="00B71E58"/>
    <w:rsid w:val="00B74534"/>
    <w:rsid w:val="00B865A0"/>
    <w:rsid w:val="00BA06BF"/>
    <w:rsid w:val="00BA67AA"/>
    <w:rsid w:val="00BC089B"/>
    <w:rsid w:val="00BC6D9F"/>
    <w:rsid w:val="00BC73D4"/>
    <w:rsid w:val="00BD0F33"/>
    <w:rsid w:val="00BD1651"/>
    <w:rsid w:val="00BE5F9D"/>
    <w:rsid w:val="00BF1D50"/>
    <w:rsid w:val="00BF3623"/>
    <w:rsid w:val="00BF40FB"/>
    <w:rsid w:val="00C12AFC"/>
    <w:rsid w:val="00C17B9F"/>
    <w:rsid w:val="00C327A3"/>
    <w:rsid w:val="00C44905"/>
    <w:rsid w:val="00C553A0"/>
    <w:rsid w:val="00C57754"/>
    <w:rsid w:val="00C67E03"/>
    <w:rsid w:val="00C71A50"/>
    <w:rsid w:val="00C8283C"/>
    <w:rsid w:val="00C87679"/>
    <w:rsid w:val="00CA1B88"/>
    <w:rsid w:val="00CA449F"/>
    <w:rsid w:val="00CB240B"/>
    <w:rsid w:val="00CB247B"/>
    <w:rsid w:val="00CB36DB"/>
    <w:rsid w:val="00CB40FE"/>
    <w:rsid w:val="00CD1E7E"/>
    <w:rsid w:val="00CD5956"/>
    <w:rsid w:val="00CF3834"/>
    <w:rsid w:val="00D0175A"/>
    <w:rsid w:val="00D146FA"/>
    <w:rsid w:val="00D2296D"/>
    <w:rsid w:val="00D247D6"/>
    <w:rsid w:val="00D30E9D"/>
    <w:rsid w:val="00D44DC1"/>
    <w:rsid w:val="00D57630"/>
    <w:rsid w:val="00D64D68"/>
    <w:rsid w:val="00D65DB0"/>
    <w:rsid w:val="00D83871"/>
    <w:rsid w:val="00D83B53"/>
    <w:rsid w:val="00D96A84"/>
    <w:rsid w:val="00DA1F7C"/>
    <w:rsid w:val="00DA466D"/>
    <w:rsid w:val="00DA4B52"/>
    <w:rsid w:val="00DA5C59"/>
    <w:rsid w:val="00DC13EE"/>
    <w:rsid w:val="00DD0780"/>
    <w:rsid w:val="00DE33FE"/>
    <w:rsid w:val="00DE51A6"/>
    <w:rsid w:val="00DE6734"/>
    <w:rsid w:val="00DF7077"/>
    <w:rsid w:val="00E129A1"/>
    <w:rsid w:val="00E225AF"/>
    <w:rsid w:val="00E23DB3"/>
    <w:rsid w:val="00E32C52"/>
    <w:rsid w:val="00E3518A"/>
    <w:rsid w:val="00E37898"/>
    <w:rsid w:val="00E43BD7"/>
    <w:rsid w:val="00E4706C"/>
    <w:rsid w:val="00E502EF"/>
    <w:rsid w:val="00E64516"/>
    <w:rsid w:val="00E6756D"/>
    <w:rsid w:val="00E71541"/>
    <w:rsid w:val="00E801DE"/>
    <w:rsid w:val="00E9291F"/>
    <w:rsid w:val="00EA5BCE"/>
    <w:rsid w:val="00EC43A5"/>
    <w:rsid w:val="00ED022E"/>
    <w:rsid w:val="00ED581F"/>
    <w:rsid w:val="00EE4766"/>
    <w:rsid w:val="00EE4CCF"/>
    <w:rsid w:val="00EE5BFD"/>
    <w:rsid w:val="00EE6543"/>
    <w:rsid w:val="00F049BB"/>
    <w:rsid w:val="00F04D12"/>
    <w:rsid w:val="00F12EB4"/>
    <w:rsid w:val="00F1497D"/>
    <w:rsid w:val="00F15FB2"/>
    <w:rsid w:val="00F41B83"/>
    <w:rsid w:val="00F52A53"/>
    <w:rsid w:val="00F55F58"/>
    <w:rsid w:val="00F606EE"/>
    <w:rsid w:val="00F721EF"/>
    <w:rsid w:val="00F758E0"/>
    <w:rsid w:val="00F93B32"/>
    <w:rsid w:val="00F9534C"/>
    <w:rsid w:val="00F9597A"/>
    <w:rsid w:val="00F96F85"/>
    <w:rsid w:val="00FA2E0D"/>
    <w:rsid w:val="00FB1183"/>
    <w:rsid w:val="00FB2D16"/>
    <w:rsid w:val="00FD127A"/>
    <w:rsid w:val="00FD203D"/>
    <w:rsid w:val="00FE121E"/>
    <w:rsid w:val="00FE4F54"/>
    <w:rsid w:val="00FF60C9"/>
    <w:rsid w:val="00FF79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7A2"/>
    <w:pPr>
      <w:spacing w:after="200" w:line="276" w:lineRule="auto"/>
    </w:pPr>
    <w:rPr>
      <w:sz w:val="22"/>
      <w:szCs w:val="22"/>
      <w:lang w:eastAsia="en-US"/>
    </w:rPr>
  </w:style>
  <w:style w:type="paragraph" w:styleId="1">
    <w:name w:val="heading 1"/>
    <w:basedOn w:val="a"/>
    <w:next w:val="a"/>
    <w:link w:val="10"/>
    <w:qFormat/>
    <w:rsid w:val="003767E6"/>
    <w:pPr>
      <w:keepNext/>
      <w:suppressAutoHyphens/>
      <w:spacing w:before="240" w:after="60" w:line="240" w:lineRule="auto"/>
      <w:outlineLvl w:val="0"/>
    </w:pPr>
    <w:rPr>
      <w:rFonts w:ascii="Arial" w:eastAsia="Times New Roman" w:hAnsi="Arial" w:cs="Arial"/>
      <w:b/>
      <w:bCs/>
      <w:kern w:val="1"/>
      <w:sz w:val="32"/>
      <w:szCs w:val="32"/>
      <w:lang w:eastAsia="zh-CN"/>
    </w:rPr>
  </w:style>
  <w:style w:type="paragraph" w:styleId="2">
    <w:name w:val="heading 2"/>
    <w:basedOn w:val="a"/>
    <w:next w:val="a"/>
    <w:link w:val="20"/>
    <w:qFormat/>
    <w:rsid w:val="003767E6"/>
    <w:pPr>
      <w:keepNext/>
      <w:keepLines/>
      <w:numPr>
        <w:ilvl w:val="1"/>
        <w:numId w:val="1"/>
      </w:numPr>
      <w:suppressAutoHyphens/>
      <w:spacing w:before="200" w:after="0"/>
      <w:outlineLvl w:val="1"/>
    </w:pPr>
    <w:rPr>
      <w:rFonts w:ascii="Cambria" w:eastAsia="Times New Roman" w:hAnsi="Cambria" w:cs="Cambria"/>
      <w:b/>
      <w:bCs/>
      <w:color w:val="4F81BD"/>
      <w:sz w:val="26"/>
      <w:szCs w:val="26"/>
      <w:lang w:eastAsia="zh-CN"/>
    </w:rPr>
  </w:style>
  <w:style w:type="paragraph" w:styleId="3">
    <w:name w:val="heading 3"/>
    <w:basedOn w:val="a"/>
    <w:next w:val="a0"/>
    <w:link w:val="30"/>
    <w:qFormat/>
    <w:rsid w:val="003767E6"/>
    <w:pPr>
      <w:numPr>
        <w:ilvl w:val="2"/>
        <w:numId w:val="1"/>
      </w:numPr>
      <w:suppressAutoHyphens/>
      <w:spacing w:before="90" w:after="15" w:line="240" w:lineRule="auto"/>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qFormat/>
    <w:rsid w:val="003767E6"/>
    <w:pPr>
      <w:keepNext/>
      <w:numPr>
        <w:ilvl w:val="3"/>
        <w:numId w:val="1"/>
      </w:numPr>
      <w:suppressAutoHyphens/>
      <w:spacing w:before="240" w:after="60" w:line="240" w:lineRule="auto"/>
      <w:outlineLvl w:val="3"/>
    </w:pPr>
    <w:rPr>
      <w:rFonts w:ascii="Times New Roman" w:eastAsia="Times New Roman" w:hAnsi="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F96F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ТЗ список,Абзац списка нумерованный"/>
    <w:basedOn w:val="a"/>
    <w:link w:val="a6"/>
    <w:uiPriority w:val="34"/>
    <w:qFormat/>
    <w:rsid w:val="00F96F85"/>
    <w:pPr>
      <w:ind w:left="720"/>
      <w:contextualSpacing/>
    </w:pPr>
  </w:style>
  <w:style w:type="paragraph" w:styleId="a7">
    <w:name w:val="Balloon Text"/>
    <w:basedOn w:val="a"/>
    <w:link w:val="a8"/>
    <w:rsid w:val="00F96F85"/>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8">
    <w:name w:val="Текст выноски Знак"/>
    <w:link w:val="a7"/>
    <w:rsid w:val="00F96F85"/>
    <w:rPr>
      <w:rFonts w:ascii="Tahoma" w:eastAsia="Times New Roman" w:hAnsi="Tahoma" w:cs="Tahoma"/>
      <w:sz w:val="16"/>
      <w:szCs w:val="16"/>
      <w:lang w:eastAsia="ru-RU"/>
    </w:rPr>
  </w:style>
  <w:style w:type="character" w:styleId="a9">
    <w:name w:val="Hyperlink"/>
    <w:rsid w:val="00F96F85"/>
    <w:rPr>
      <w:color w:val="0000FF"/>
      <w:u w:val="single"/>
    </w:rPr>
  </w:style>
  <w:style w:type="paragraph" w:styleId="aa">
    <w:name w:val="header"/>
    <w:basedOn w:val="a"/>
    <w:link w:val="ab"/>
    <w:uiPriority w:val="99"/>
    <w:unhideWhenUsed/>
    <w:rsid w:val="00F96F85"/>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F96F85"/>
  </w:style>
  <w:style w:type="paragraph" w:styleId="ac">
    <w:name w:val="footer"/>
    <w:basedOn w:val="a"/>
    <w:link w:val="ad"/>
    <w:unhideWhenUsed/>
    <w:rsid w:val="00F96F85"/>
    <w:pPr>
      <w:tabs>
        <w:tab w:val="center" w:pos="4677"/>
        <w:tab w:val="right" w:pos="9355"/>
      </w:tabs>
      <w:spacing w:after="0" w:line="240" w:lineRule="auto"/>
    </w:pPr>
  </w:style>
  <w:style w:type="character" w:customStyle="1" w:styleId="ad">
    <w:name w:val="Нижний колонтитул Знак"/>
    <w:basedOn w:val="a1"/>
    <w:link w:val="ac"/>
    <w:rsid w:val="00F96F85"/>
  </w:style>
  <w:style w:type="paragraph" w:customStyle="1" w:styleId="ae">
    <w:name w:val="Знак Знак Знак"/>
    <w:basedOn w:val="a"/>
    <w:rsid w:val="00934D5E"/>
    <w:pPr>
      <w:spacing w:before="100" w:beforeAutospacing="1" w:after="100" w:afterAutospacing="1" w:line="240" w:lineRule="auto"/>
    </w:pPr>
    <w:rPr>
      <w:rFonts w:ascii="Tahoma" w:eastAsia="Times New Roman" w:hAnsi="Tahoma"/>
      <w:sz w:val="20"/>
      <w:szCs w:val="20"/>
      <w:lang w:val="en-US"/>
    </w:rPr>
  </w:style>
  <w:style w:type="numbering" w:customStyle="1" w:styleId="11">
    <w:name w:val="Нет списка1"/>
    <w:next w:val="a3"/>
    <w:uiPriority w:val="99"/>
    <w:semiHidden/>
    <w:unhideWhenUsed/>
    <w:rsid w:val="001C3E4B"/>
  </w:style>
  <w:style w:type="paragraph" w:customStyle="1" w:styleId="ConsPlusNormal">
    <w:name w:val="ConsPlusNormal"/>
    <w:link w:val="ConsPlusNormal0"/>
    <w:rsid w:val="001C3E4B"/>
    <w:pPr>
      <w:widowControl w:val="0"/>
      <w:autoSpaceDE w:val="0"/>
      <w:autoSpaceDN w:val="0"/>
    </w:pPr>
    <w:rPr>
      <w:rFonts w:eastAsia="Times New Roman" w:cs="Calibri"/>
      <w:sz w:val="22"/>
    </w:rPr>
  </w:style>
  <w:style w:type="paragraph" w:customStyle="1" w:styleId="ConsPlusNonformat">
    <w:name w:val="ConsPlusNonformat"/>
    <w:rsid w:val="001C3E4B"/>
    <w:pPr>
      <w:widowControl w:val="0"/>
      <w:autoSpaceDE w:val="0"/>
      <w:autoSpaceDN w:val="0"/>
    </w:pPr>
    <w:rPr>
      <w:rFonts w:ascii="Courier New" w:eastAsia="Times New Roman" w:hAnsi="Courier New" w:cs="Courier New"/>
    </w:rPr>
  </w:style>
  <w:style w:type="paragraph" w:styleId="af">
    <w:name w:val="Normal (Web)"/>
    <w:basedOn w:val="a"/>
    <w:unhideWhenUsed/>
    <w:rsid w:val="001C3E4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1C3E4B"/>
    <w:pPr>
      <w:widowControl w:val="0"/>
      <w:autoSpaceDE w:val="0"/>
      <w:autoSpaceDN w:val="0"/>
      <w:adjustRightInd w:val="0"/>
    </w:pPr>
    <w:rPr>
      <w:rFonts w:ascii="Times New Roman" w:eastAsia="Times New Roman" w:hAnsi="Times New Roman"/>
      <w:b/>
      <w:bCs/>
      <w:sz w:val="24"/>
      <w:szCs w:val="24"/>
    </w:rPr>
  </w:style>
  <w:style w:type="paragraph" w:customStyle="1" w:styleId="af0">
    <w:name w:val="Название проектного документа"/>
    <w:basedOn w:val="a"/>
    <w:rsid w:val="001C3E4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f1">
    <w:name w:val="annotation reference"/>
    <w:uiPriority w:val="99"/>
    <w:semiHidden/>
    <w:unhideWhenUsed/>
    <w:rsid w:val="001C3E4B"/>
    <w:rPr>
      <w:sz w:val="16"/>
      <w:szCs w:val="16"/>
    </w:rPr>
  </w:style>
  <w:style w:type="paragraph" w:styleId="af2">
    <w:name w:val="annotation text"/>
    <w:basedOn w:val="a"/>
    <w:link w:val="af3"/>
    <w:uiPriority w:val="99"/>
    <w:semiHidden/>
    <w:unhideWhenUsed/>
    <w:rsid w:val="001C3E4B"/>
    <w:pPr>
      <w:spacing w:line="240" w:lineRule="auto"/>
    </w:pPr>
    <w:rPr>
      <w:sz w:val="20"/>
      <w:szCs w:val="20"/>
    </w:rPr>
  </w:style>
  <w:style w:type="character" w:customStyle="1" w:styleId="af3">
    <w:name w:val="Текст примечания Знак"/>
    <w:link w:val="af2"/>
    <w:rsid w:val="001C3E4B"/>
    <w:rPr>
      <w:lang w:eastAsia="en-US"/>
    </w:rPr>
  </w:style>
  <w:style w:type="paragraph" w:styleId="af4">
    <w:name w:val="annotation subject"/>
    <w:basedOn w:val="af2"/>
    <w:next w:val="af2"/>
    <w:link w:val="af5"/>
    <w:unhideWhenUsed/>
    <w:rsid w:val="001C3E4B"/>
    <w:rPr>
      <w:b/>
      <w:bCs/>
    </w:rPr>
  </w:style>
  <w:style w:type="character" w:customStyle="1" w:styleId="af5">
    <w:name w:val="Тема примечания Знак"/>
    <w:link w:val="af4"/>
    <w:rsid w:val="001C3E4B"/>
    <w:rPr>
      <w:b/>
      <w:bCs/>
      <w:lang w:eastAsia="en-US"/>
    </w:rPr>
  </w:style>
  <w:style w:type="paragraph" w:styleId="af6">
    <w:name w:val="footnote text"/>
    <w:basedOn w:val="a"/>
    <w:link w:val="af7"/>
    <w:uiPriority w:val="99"/>
    <w:semiHidden/>
    <w:unhideWhenUsed/>
    <w:rsid w:val="001C3E4B"/>
    <w:pPr>
      <w:spacing w:after="0" w:line="240" w:lineRule="auto"/>
    </w:pPr>
    <w:rPr>
      <w:sz w:val="20"/>
      <w:szCs w:val="20"/>
    </w:rPr>
  </w:style>
  <w:style w:type="character" w:customStyle="1" w:styleId="af7">
    <w:name w:val="Текст сноски Знак"/>
    <w:link w:val="af6"/>
    <w:uiPriority w:val="99"/>
    <w:semiHidden/>
    <w:rsid w:val="001C3E4B"/>
    <w:rPr>
      <w:lang w:eastAsia="en-US"/>
    </w:rPr>
  </w:style>
  <w:style w:type="character" w:styleId="af8">
    <w:name w:val="footnote reference"/>
    <w:uiPriority w:val="99"/>
    <w:semiHidden/>
    <w:unhideWhenUsed/>
    <w:rsid w:val="001C3E4B"/>
    <w:rPr>
      <w:vertAlign w:val="superscript"/>
    </w:rPr>
  </w:style>
  <w:style w:type="character" w:customStyle="1" w:styleId="10">
    <w:name w:val="Заголовок 1 Знак"/>
    <w:link w:val="1"/>
    <w:rsid w:val="003767E6"/>
    <w:rPr>
      <w:rFonts w:ascii="Arial" w:eastAsia="Times New Roman" w:hAnsi="Arial" w:cs="Arial"/>
      <w:b/>
      <w:bCs/>
      <w:kern w:val="1"/>
      <w:sz w:val="32"/>
      <w:szCs w:val="32"/>
      <w:lang w:eastAsia="zh-CN"/>
    </w:rPr>
  </w:style>
  <w:style w:type="character" w:customStyle="1" w:styleId="20">
    <w:name w:val="Заголовок 2 Знак"/>
    <w:link w:val="2"/>
    <w:rsid w:val="003767E6"/>
    <w:rPr>
      <w:rFonts w:ascii="Cambria" w:eastAsia="Times New Roman" w:hAnsi="Cambria" w:cs="Cambria"/>
      <w:b/>
      <w:bCs/>
      <w:color w:val="4F81BD"/>
      <w:sz w:val="26"/>
      <w:szCs w:val="26"/>
      <w:lang w:eastAsia="zh-CN"/>
    </w:rPr>
  </w:style>
  <w:style w:type="character" w:customStyle="1" w:styleId="30">
    <w:name w:val="Заголовок 3 Знак"/>
    <w:link w:val="3"/>
    <w:rsid w:val="003767E6"/>
    <w:rPr>
      <w:rFonts w:ascii="Arial" w:eastAsia="Times New Roman" w:hAnsi="Arial" w:cs="Arial"/>
      <w:b/>
      <w:bCs/>
      <w:smallCaps/>
      <w:color w:val="00009A"/>
      <w:sz w:val="27"/>
      <w:szCs w:val="27"/>
      <w:lang w:eastAsia="zh-CN"/>
    </w:rPr>
  </w:style>
  <w:style w:type="character" w:customStyle="1" w:styleId="40">
    <w:name w:val="Заголовок 4 Знак"/>
    <w:link w:val="4"/>
    <w:rsid w:val="003767E6"/>
    <w:rPr>
      <w:rFonts w:ascii="Times New Roman" w:eastAsia="Times New Roman" w:hAnsi="Times New Roman"/>
      <w:b/>
      <w:bCs/>
      <w:sz w:val="28"/>
      <w:szCs w:val="28"/>
      <w:lang w:eastAsia="zh-CN"/>
    </w:rPr>
  </w:style>
  <w:style w:type="numbering" w:customStyle="1" w:styleId="21">
    <w:name w:val="Нет списка2"/>
    <w:next w:val="a3"/>
    <w:uiPriority w:val="99"/>
    <w:semiHidden/>
    <w:unhideWhenUsed/>
    <w:rsid w:val="003767E6"/>
  </w:style>
  <w:style w:type="character" w:customStyle="1" w:styleId="WW8Num1z0">
    <w:name w:val="WW8Num1z0"/>
    <w:rsid w:val="003767E6"/>
    <w:rPr>
      <w:rFonts w:ascii="Vladimir Script" w:hAnsi="Vladimir Script" w:cs="Vladimir Script"/>
    </w:rPr>
  </w:style>
  <w:style w:type="character" w:customStyle="1" w:styleId="WW8Num1z1">
    <w:name w:val="WW8Num1z1"/>
    <w:rsid w:val="003767E6"/>
    <w:rPr>
      <w:rFonts w:ascii="Courier New" w:hAnsi="Courier New" w:cs="Courier New"/>
    </w:rPr>
  </w:style>
  <w:style w:type="character" w:customStyle="1" w:styleId="WW8Num1z2">
    <w:name w:val="WW8Num1z2"/>
    <w:rsid w:val="003767E6"/>
    <w:rPr>
      <w:rFonts w:ascii="Wingdings" w:hAnsi="Wingdings" w:cs="Wingdings"/>
    </w:rPr>
  </w:style>
  <w:style w:type="character" w:customStyle="1" w:styleId="WW8Num1z3">
    <w:name w:val="WW8Num1z3"/>
    <w:rsid w:val="003767E6"/>
    <w:rPr>
      <w:rFonts w:ascii="Symbol" w:hAnsi="Symbol" w:cs="Symbol"/>
    </w:rPr>
  </w:style>
  <w:style w:type="character" w:customStyle="1" w:styleId="WW8Num2z0">
    <w:name w:val="WW8Num2z0"/>
    <w:rsid w:val="003767E6"/>
    <w:rPr>
      <w:rFonts w:ascii="Vladimir Script" w:hAnsi="Vladimir Script" w:cs="Vladimir Script"/>
    </w:rPr>
  </w:style>
  <w:style w:type="character" w:customStyle="1" w:styleId="WW8Num2z1">
    <w:name w:val="WW8Num2z1"/>
    <w:rsid w:val="003767E6"/>
    <w:rPr>
      <w:rFonts w:ascii="Courier New" w:hAnsi="Courier New" w:cs="Courier New"/>
    </w:rPr>
  </w:style>
  <w:style w:type="character" w:customStyle="1" w:styleId="WW8Num2z2">
    <w:name w:val="WW8Num2z2"/>
    <w:rsid w:val="003767E6"/>
    <w:rPr>
      <w:rFonts w:ascii="Wingdings" w:hAnsi="Wingdings" w:cs="Wingdings"/>
    </w:rPr>
  </w:style>
  <w:style w:type="character" w:customStyle="1" w:styleId="WW8Num2z3">
    <w:name w:val="WW8Num2z3"/>
    <w:rsid w:val="003767E6"/>
    <w:rPr>
      <w:rFonts w:ascii="Symbol" w:hAnsi="Symbol" w:cs="Symbol"/>
    </w:rPr>
  </w:style>
  <w:style w:type="character" w:customStyle="1" w:styleId="WW8Num3z0">
    <w:name w:val="WW8Num3z0"/>
    <w:rsid w:val="003767E6"/>
    <w:rPr>
      <w:rFonts w:cs="Times New Roman"/>
    </w:rPr>
  </w:style>
  <w:style w:type="character" w:customStyle="1" w:styleId="WW8Num4z0">
    <w:name w:val="WW8Num4z0"/>
    <w:rsid w:val="003767E6"/>
    <w:rPr>
      <w:b w:val="0"/>
    </w:rPr>
  </w:style>
  <w:style w:type="character" w:customStyle="1" w:styleId="WW8Num4z1">
    <w:name w:val="WW8Num4z1"/>
    <w:rsid w:val="003767E6"/>
  </w:style>
  <w:style w:type="character" w:customStyle="1" w:styleId="WW8Num4z2">
    <w:name w:val="WW8Num4z2"/>
    <w:rsid w:val="003767E6"/>
  </w:style>
  <w:style w:type="character" w:customStyle="1" w:styleId="WW8Num4z3">
    <w:name w:val="WW8Num4z3"/>
    <w:rsid w:val="003767E6"/>
  </w:style>
  <w:style w:type="character" w:customStyle="1" w:styleId="WW8Num4z4">
    <w:name w:val="WW8Num4z4"/>
    <w:rsid w:val="003767E6"/>
  </w:style>
  <w:style w:type="character" w:customStyle="1" w:styleId="WW8Num4z5">
    <w:name w:val="WW8Num4z5"/>
    <w:rsid w:val="003767E6"/>
  </w:style>
  <w:style w:type="character" w:customStyle="1" w:styleId="WW8Num4z6">
    <w:name w:val="WW8Num4z6"/>
    <w:rsid w:val="003767E6"/>
  </w:style>
  <w:style w:type="character" w:customStyle="1" w:styleId="WW8Num4z7">
    <w:name w:val="WW8Num4z7"/>
    <w:rsid w:val="003767E6"/>
  </w:style>
  <w:style w:type="character" w:customStyle="1" w:styleId="WW8Num4z8">
    <w:name w:val="WW8Num4z8"/>
    <w:rsid w:val="003767E6"/>
  </w:style>
  <w:style w:type="character" w:customStyle="1" w:styleId="WW8Num5z0">
    <w:name w:val="WW8Num5z0"/>
    <w:rsid w:val="003767E6"/>
    <w:rPr>
      <w:rFonts w:cs="Times New Roman"/>
    </w:rPr>
  </w:style>
  <w:style w:type="character" w:customStyle="1" w:styleId="WW8Num5z1">
    <w:name w:val="WW8Num5z1"/>
    <w:rsid w:val="003767E6"/>
    <w:rPr>
      <w:rFonts w:cs="Times New Roman"/>
      <w:b w:val="0"/>
      <w:bCs w:val="0"/>
    </w:rPr>
  </w:style>
  <w:style w:type="character" w:customStyle="1" w:styleId="WW8Num6z0">
    <w:name w:val="WW8Num6z0"/>
    <w:rsid w:val="003767E6"/>
    <w:rPr>
      <w:rFonts w:cs="Times New Roman"/>
      <w:i w:val="0"/>
    </w:rPr>
  </w:style>
  <w:style w:type="character" w:customStyle="1" w:styleId="WW8Num6z1">
    <w:name w:val="WW8Num6z1"/>
    <w:rsid w:val="003767E6"/>
    <w:rPr>
      <w:rFonts w:cs="Times New Roman"/>
    </w:rPr>
  </w:style>
  <w:style w:type="character" w:customStyle="1" w:styleId="WW8Num7z0">
    <w:name w:val="WW8Num7z0"/>
    <w:rsid w:val="003767E6"/>
    <w:rPr>
      <w:rFonts w:cs="Times New Roman"/>
      <w:i w:val="0"/>
    </w:rPr>
  </w:style>
  <w:style w:type="character" w:customStyle="1" w:styleId="WW8Num8z0">
    <w:name w:val="WW8Num8z0"/>
    <w:rsid w:val="003767E6"/>
    <w:rPr>
      <w:rFonts w:cs="Times New Roman"/>
    </w:rPr>
  </w:style>
  <w:style w:type="character" w:customStyle="1" w:styleId="WW8Num9z0">
    <w:name w:val="WW8Num9z0"/>
    <w:rsid w:val="003767E6"/>
    <w:rPr>
      <w:rFonts w:cs="Times New Roman"/>
    </w:rPr>
  </w:style>
  <w:style w:type="character" w:customStyle="1" w:styleId="WW8Num10z0">
    <w:name w:val="WW8Num10z0"/>
    <w:rsid w:val="003767E6"/>
    <w:rPr>
      <w:rFonts w:ascii="Vladimir Script" w:hAnsi="Vladimir Script" w:cs="Vladimir Script"/>
    </w:rPr>
  </w:style>
  <w:style w:type="character" w:customStyle="1" w:styleId="WW8Num10z1">
    <w:name w:val="WW8Num10z1"/>
    <w:rsid w:val="003767E6"/>
    <w:rPr>
      <w:rFonts w:ascii="Courier New" w:hAnsi="Courier New" w:cs="Courier New"/>
    </w:rPr>
  </w:style>
  <w:style w:type="character" w:customStyle="1" w:styleId="WW8Num10z2">
    <w:name w:val="WW8Num10z2"/>
    <w:rsid w:val="003767E6"/>
    <w:rPr>
      <w:rFonts w:ascii="Wingdings" w:hAnsi="Wingdings" w:cs="Wingdings"/>
    </w:rPr>
  </w:style>
  <w:style w:type="character" w:customStyle="1" w:styleId="WW8Num10z3">
    <w:name w:val="WW8Num10z3"/>
    <w:rsid w:val="003767E6"/>
    <w:rPr>
      <w:rFonts w:ascii="Symbol" w:hAnsi="Symbol" w:cs="Symbol"/>
    </w:rPr>
  </w:style>
  <w:style w:type="character" w:customStyle="1" w:styleId="WW8Num11z0">
    <w:name w:val="WW8Num11z0"/>
    <w:rsid w:val="003767E6"/>
    <w:rPr>
      <w:rFonts w:cs="Times New Roman"/>
    </w:rPr>
  </w:style>
  <w:style w:type="character" w:customStyle="1" w:styleId="WW8Num12z0">
    <w:name w:val="WW8Num12z0"/>
    <w:rsid w:val="003767E6"/>
    <w:rPr>
      <w:rFonts w:ascii="Vladimir Script" w:hAnsi="Vladimir Script" w:cs="Vladimir Script"/>
    </w:rPr>
  </w:style>
  <w:style w:type="character" w:customStyle="1" w:styleId="WW8Num12z1">
    <w:name w:val="WW8Num12z1"/>
    <w:rsid w:val="003767E6"/>
    <w:rPr>
      <w:rFonts w:ascii="Courier New" w:hAnsi="Courier New" w:cs="Courier New"/>
    </w:rPr>
  </w:style>
  <w:style w:type="character" w:customStyle="1" w:styleId="WW8Num12z2">
    <w:name w:val="WW8Num12z2"/>
    <w:rsid w:val="003767E6"/>
    <w:rPr>
      <w:rFonts w:ascii="Wingdings" w:hAnsi="Wingdings" w:cs="Wingdings"/>
    </w:rPr>
  </w:style>
  <w:style w:type="character" w:customStyle="1" w:styleId="WW8Num12z3">
    <w:name w:val="WW8Num12z3"/>
    <w:rsid w:val="003767E6"/>
    <w:rPr>
      <w:rFonts w:ascii="Symbol" w:hAnsi="Symbol" w:cs="Symbol"/>
    </w:rPr>
  </w:style>
  <w:style w:type="character" w:customStyle="1" w:styleId="WW8Num13z0">
    <w:name w:val="WW8Num13z0"/>
    <w:rsid w:val="003767E6"/>
  </w:style>
  <w:style w:type="character" w:customStyle="1" w:styleId="WW8Num13z1">
    <w:name w:val="WW8Num13z1"/>
    <w:rsid w:val="003767E6"/>
  </w:style>
  <w:style w:type="character" w:customStyle="1" w:styleId="WW8Num13z2">
    <w:name w:val="WW8Num13z2"/>
    <w:rsid w:val="003767E6"/>
  </w:style>
  <w:style w:type="character" w:customStyle="1" w:styleId="WW8Num13z3">
    <w:name w:val="WW8Num13z3"/>
    <w:rsid w:val="003767E6"/>
  </w:style>
  <w:style w:type="character" w:customStyle="1" w:styleId="WW8Num13z4">
    <w:name w:val="WW8Num13z4"/>
    <w:rsid w:val="003767E6"/>
  </w:style>
  <w:style w:type="character" w:customStyle="1" w:styleId="WW8Num13z5">
    <w:name w:val="WW8Num13z5"/>
    <w:rsid w:val="003767E6"/>
  </w:style>
  <w:style w:type="character" w:customStyle="1" w:styleId="WW8Num13z6">
    <w:name w:val="WW8Num13z6"/>
    <w:rsid w:val="003767E6"/>
  </w:style>
  <w:style w:type="character" w:customStyle="1" w:styleId="WW8Num13z7">
    <w:name w:val="WW8Num13z7"/>
    <w:rsid w:val="003767E6"/>
  </w:style>
  <w:style w:type="character" w:customStyle="1" w:styleId="WW8Num13z8">
    <w:name w:val="WW8Num13z8"/>
    <w:rsid w:val="003767E6"/>
  </w:style>
  <w:style w:type="character" w:customStyle="1" w:styleId="WW8Num14z0">
    <w:name w:val="WW8Num14z0"/>
    <w:rsid w:val="003767E6"/>
    <w:rPr>
      <w:rFonts w:cs="Times New Roman"/>
    </w:rPr>
  </w:style>
  <w:style w:type="character" w:customStyle="1" w:styleId="WW8Num15z0">
    <w:name w:val="WW8Num15z0"/>
    <w:rsid w:val="003767E6"/>
    <w:rPr>
      <w:rFonts w:cs="Times New Roman"/>
    </w:rPr>
  </w:style>
  <w:style w:type="character" w:customStyle="1" w:styleId="WW8Num16z0">
    <w:name w:val="WW8Num16z0"/>
    <w:rsid w:val="003767E6"/>
    <w:rPr>
      <w:rFonts w:cs="Times New Roman"/>
    </w:rPr>
  </w:style>
  <w:style w:type="character" w:customStyle="1" w:styleId="WW8Num17z0">
    <w:name w:val="WW8Num17z0"/>
    <w:rsid w:val="003767E6"/>
  </w:style>
  <w:style w:type="character" w:customStyle="1" w:styleId="WW8Num17z1">
    <w:name w:val="WW8Num17z1"/>
    <w:rsid w:val="003767E6"/>
  </w:style>
  <w:style w:type="character" w:customStyle="1" w:styleId="WW8Num17z2">
    <w:name w:val="WW8Num17z2"/>
    <w:rsid w:val="003767E6"/>
  </w:style>
  <w:style w:type="character" w:customStyle="1" w:styleId="WW8Num17z3">
    <w:name w:val="WW8Num17z3"/>
    <w:rsid w:val="003767E6"/>
  </w:style>
  <w:style w:type="character" w:customStyle="1" w:styleId="WW8Num17z4">
    <w:name w:val="WW8Num17z4"/>
    <w:rsid w:val="003767E6"/>
  </w:style>
  <w:style w:type="character" w:customStyle="1" w:styleId="WW8Num17z5">
    <w:name w:val="WW8Num17z5"/>
    <w:rsid w:val="003767E6"/>
  </w:style>
  <w:style w:type="character" w:customStyle="1" w:styleId="WW8Num17z6">
    <w:name w:val="WW8Num17z6"/>
    <w:rsid w:val="003767E6"/>
  </w:style>
  <w:style w:type="character" w:customStyle="1" w:styleId="WW8Num17z7">
    <w:name w:val="WW8Num17z7"/>
    <w:rsid w:val="003767E6"/>
  </w:style>
  <w:style w:type="character" w:customStyle="1" w:styleId="WW8Num17z8">
    <w:name w:val="WW8Num17z8"/>
    <w:rsid w:val="003767E6"/>
  </w:style>
  <w:style w:type="character" w:customStyle="1" w:styleId="WW8Num18z0">
    <w:name w:val="WW8Num18z0"/>
    <w:rsid w:val="003767E6"/>
    <w:rPr>
      <w:rFonts w:ascii="Times New Roman" w:eastAsia="Times New Roman" w:hAnsi="Times New Roman" w:cs="Times New Roman"/>
    </w:rPr>
  </w:style>
  <w:style w:type="character" w:customStyle="1" w:styleId="WW8Num18z1">
    <w:name w:val="WW8Num18z1"/>
    <w:rsid w:val="003767E6"/>
    <w:rPr>
      <w:rFonts w:ascii="Courier New" w:hAnsi="Courier New" w:cs="Courier New"/>
    </w:rPr>
  </w:style>
  <w:style w:type="character" w:customStyle="1" w:styleId="WW8Num18z2">
    <w:name w:val="WW8Num18z2"/>
    <w:rsid w:val="003767E6"/>
    <w:rPr>
      <w:rFonts w:ascii="Wingdings" w:hAnsi="Wingdings" w:cs="Wingdings"/>
    </w:rPr>
  </w:style>
  <w:style w:type="character" w:customStyle="1" w:styleId="WW8Num18z3">
    <w:name w:val="WW8Num18z3"/>
    <w:rsid w:val="003767E6"/>
    <w:rPr>
      <w:rFonts w:ascii="Symbol" w:hAnsi="Symbol" w:cs="Symbol"/>
    </w:rPr>
  </w:style>
  <w:style w:type="character" w:customStyle="1" w:styleId="WW8Num19z0">
    <w:name w:val="WW8Num19z0"/>
    <w:rsid w:val="003767E6"/>
    <w:rPr>
      <w:rFonts w:cs="Times New Roman"/>
      <w:b w:val="0"/>
    </w:rPr>
  </w:style>
  <w:style w:type="character" w:customStyle="1" w:styleId="WW8Num20z0">
    <w:name w:val="WW8Num20z0"/>
    <w:rsid w:val="003767E6"/>
    <w:rPr>
      <w:rFonts w:cs="Times New Roman"/>
    </w:rPr>
  </w:style>
  <w:style w:type="character" w:customStyle="1" w:styleId="WW8Num21z0">
    <w:name w:val="WW8Num21z0"/>
    <w:rsid w:val="003767E6"/>
    <w:rPr>
      <w:rFonts w:ascii="Vladimir Script" w:hAnsi="Vladimir Script" w:cs="Vladimir Script"/>
    </w:rPr>
  </w:style>
  <w:style w:type="character" w:customStyle="1" w:styleId="WW8Num21z1">
    <w:name w:val="WW8Num21z1"/>
    <w:rsid w:val="003767E6"/>
    <w:rPr>
      <w:rFonts w:ascii="Courier New" w:hAnsi="Courier New" w:cs="Courier New"/>
    </w:rPr>
  </w:style>
  <w:style w:type="character" w:customStyle="1" w:styleId="WW8Num21z2">
    <w:name w:val="WW8Num21z2"/>
    <w:rsid w:val="003767E6"/>
    <w:rPr>
      <w:rFonts w:ascii="Wingdings" w:hAnsi="Wingdings" w:cs="Wingdings"/>
    </w:rPr>
  </w:style>
  <w:style w:type="character" w:customStyle="1" w:styleId="WW8Num21z3">
    <w:name w:val="WW8Num21z3"/>
    <w:rsid w:val="003767E6"/>
    <w:rPr>
      <w:rFonts w:ascii="Symbol" w:hAnsi="Symbol" w:cs="Symbol"/>
    </w:rPr>
  </w:style>
  <w:style w:type="character" w:customStyle="1" w:styleId="WW8Num22z0">
    <w:name w:val="WW8Num22z0"/>
    <w:rsid w:val="003767E6"/>
  </w:style>
  <w:style w:type="character" w:customStyle="1" w:styleId="WW8Num22z1">
    <w:name w:val="WW8Num22z1"/>
    <w:rsid w:val="003767E6"/>
  </w:style>
  <w:style w:type="character" w:customStyle="1" w:styleId="WW8Num22z2">
    <w:name w:val="WW8Num22z2"/>
    <w:rsid w:val="003767E6"/>
  </w:style>
  <w:style w:type="character" w:customStyle="1" w:styleId="WW8Num22z3">
    <w:name w:val="WW8Num22z3"/>
    <w:rsid w:val="003767E6"/>
  </w:style>
  <w:style w:type="character" w:customStyle="1" w:styleId="WW8Num22z4">
    <w:name w:val="WW8Num22z4"/>
    <w:rsid w:val="003767E6"/>
  </w:style>
  <w:style w:type="character" w:customStyle="1" w:styleId="WW8Num22z5">
    <w:name w:val="WW8Num22z5"/>
    <w:rsid w:val="003767E6"/>
  </w:style>
  <w:style w:type="character" w:customStyle="1" w:styleId="WW8Num22z6">
    <w:name w:val="WW8Num22z6"/>
    <w:rsid w:val="003767E6"/>
  </w:style>
  <w:style w:type="character" w:customStyle="1" w:styleId="WW8Num22z7">
    <w:name w:val="WW8Num22z7"/>
    <w:rsid w:val="003767E6"/>
  </w:style>
  <w:style w:type="character" w:customStyle="1" w:styleId="WW8Num22z8">
    <w:name w:val="WW8Num22z8"/>
    <w:rsid w:val="003767E6"/>
  </w:style>
  <w:style w:type="character" w:customStyle="1" w:styleId="WW8Num23z0">
    <w:name w:val="WW8Num23z0"/>
    <w:rsid w:val="003767E6"/>
    <w:rPr>
      <w:rFonts w:cs="Times New Roman"/>
    </w:rPr>
  </w:style>
  <w:style w:type="character" w:customStyle="1" w:styleId="WW8Num23z1">
    <w:name w:val="WW8Num23z1"/>
    <w:rsid w:val="003767E6"/>
    <w:rPr>
      <w:rFonts w:ascii="Vladimir Script" w:hAnsi="Vladimir Script" w:cs="Vladimir Script"/>
    </w:rPr>
  </w:style>
  <w:style w:type="character" w:customStyle="1" w:styleId="WW8Num24z0">
    <w:name w:val="WW8Num24z0"/>
    <w:rsid w:val="003767E6"/>
    <w:rPr>
      <w:rFonts w:cs="Times New Roman"/>
    </w:rPr>
  </w:style>
  <w:style w:type="character" w:customStyle="1" w:styleId="WW8Num25z0">
    <w:name w:val="WW8Num25z0"/>
    <w:rsid w:val="003767E6"/>
    <w:rPr>
      <w:rFonts w:cs="Times New Roman"/>
    </w:rPr>
  </w:style>
  <w:style w:type="character" w:customStyle="1" w:styleId="WW8Num26z0">
    <w:name w:val="WW8Num26z0"/>
    <w:rsid w:val="003767E6"/>
    <w:rPr>
      <w:rFonts w:cs="Times New Roman"/>
    </w:rPr>
  </w:style>
  <w:style w:type="character" w:customStyle="1" w:styleId="WW8Num27z0">
    <w:name w:val="WW8Num27z0"/>
    <w:rsid w:val="003767E6"/>
    <w:rPr>
      <w:rFonts w:cs="Times New Roman"/>
      <w:b w:val="0"/>
      <w:bCs w:val="0"/>
    </w:rPr>
  </w:style>
  <w:style w:type="character" w:customStyle="1" w:styleId="WW8Num28z0">
    <w:name w:val="WW8Num28z0"/>
    <w:rsid w:val="003767E6"/>
    <w:rPr>
      <w:rFonts w:ascii="Vladimir Script" w:hAnsi="Vladimir Script" w:cs="Vladimir Script"/>
    </w:rPr>
  </w:style>
  <w:style w:type="character" w:customStyle="1" w:styleId="WW8Num28z1">
    <w:name w:val="WW8Num28z1"/>
    <w:rsid w:val="003767E6"/>
    <w:rPr>
      <w:rFonts w:cs="Times New Roman"/>
    </w:rPr>
  </w:style>
  <w:style w:type="character" w:customStyle="1" w:styleId="WW8Num28z2">
    <w:name w:val="WW8Num28z2"/>
    <w:rsid w:val="003767E6"/>
    <w:rPr>
      <w:rFonts w:ascii="Wingdings" w:hAnsi="Wingdings" w:cs="Wingdings"/>
    </w:rPr>
  </w:style>
  <w:style w:type="character" w:customStyle="1" w:styleId="WW8Num28z3">
    <w:name w:val="WW8Num28z3"/>
    <w:rsid w:val="003767E6"/>
    <w:rPr>
      <w:rFonts w:ascii="Symbol" w:hAnsi="Symbol" w:cs="Symbol"/>
    </w:rPr>
  </w:style>
  <w:style w:type="character" w:customStyle="1" w:styleId="WW8Num28z4">
    <w:name w:val="WW8Num28z4"/>
    <w:rsid w:val="003767E6"/>
    <w:rPr>
      <w:rFonts w:ascii="Courier New" w:hAnsi="Courier New" w:cs="Courier New"/>
    </w:rPr>
  </w:style>
  <w:style w:type="character" w:customStyle="1" w:styleId="WW8Num29z0">
    <w:name w:val="WW8Num29z0"/>
    <w:rsid w:val="003767E6"/>
    <w:rPr>
      <w:rFonts w:cs="Times New Roman"/>
    </w:rPr>
  </w:style>
  <w:style w:type="character" w:customStyle="1" w:styleId="WW8Num30z0">
    <w:name w:val="WW8Num30z0"/>
    <w:rsid w:val="003767E6"/>
    <w:rPr>
      <w:rFonts w:cs="Times New Roman"/>
    </w:rPr>
  </w:style>
  <w:style w:type="character" w:customStyle="1" w:styleId="WW8Num31z0">
    <w:name w:val="WW8Num31z0"/>
    <w:rsid w:val="003767E6"/>
    <w:rPr>
      <w:rFonts w:cs="Times New Roman"/>
    </w:rPr>
  </w:style>
  <w:style w:type="character" w:customStyle="1" w:styleId="WW8Num31z1">
    <w:name w:val="WW8Num31z1"/>
    <w:rsid w:val="003767E6"/>
    <w:rPr>
      <w:rFonts w:cs="Times New Roman"/>
      <w:b w:val="0"/>
      <w:bCs w:val="0"/>
    </w:rPr>
  </w:style>
  <w:style w:type="character" w:customStyle="1" w:styleId="WW8Num32z0">
    <w:name w:val="WW8Num32z0"/>
    <w:rsid w:val="003767E6"/>
  </w:style>
  <w:style w:type="character" w:customStyle="1" w:styleId="WW8Num32z1">
    <w:name w:val="WW8Num32z1"/>
    <w:rsid w:val="003767E6"/>
  </w:style>
  <w:style w:type="character" w:customStyle="1" w:styleId="WW8Num32z2">
    <w:name w:val="WW8Num32z2"/>
    <w:rsid w:val="003767E6"/>
  </w:style>
  <w:style w:type="character" w:customStyle="1" w:styleId="WW8Num32z3">
    <w:name w:val="WW8Num32z3"/>
    <w:rsid w:val="003767E6"/>
  </w:style>
  <w:style w:type="character" w:customStyle="1" w:styleId="WW8Num32z4">
    <w:name w:val="WW8Num32z4"/>
    <w:rsid w:val="003767E6"/>
  </w:style>
  <w:style w:type="character" w:customStyle="1" w:styleId="WW8Num32z5">
    <w:name w:val="WW8Num32z5"/>
    <w:rsid w:val="003767E6"/>
  </w:style>
  <w:style w:type="character" w:customStyle="1" w:styleId="WW8Num32z6">
    <w:name w:val="WW8Num32z6"/>
    <w:rsid w:val="003767E6"/>
  </w:style>
  <w:style w:type="character" w:customStyle="1" w:styleId="WW8Num32z7">
    <w:name w:val="WW8Num32z7"/>
    <w:rsid w:val="003767E6"/>
  </w:style>
  <w:style w:type="character" w:customStyle="1" w:styleId="WW8Num32z8">
    <w:name w:val="WW8Num32z8"/>
    <w:rsid w:val="003767E6"/>
  </w:style>
  <w:style w:type="character" w:customStyle="1" w:styleId="WW8Num33z0">
    <w:name w:val="WW8Num33z0"/>
    <w:rsid w:val="003767E6"/>
    <w:rPr>
      <w:rFonts w:cs="Times New Roman"/>
    </w:rPr>
  </w:style>
  <w:style w:type="character" w:customStyle="1" w:styleId="WW8Num34z0">
    <w:name w:val="WW8Num34z0"/>
    <w:rsid w:val="003767E6"/>
    <w:rPr>
      <w:rFonts w:cs="Times New Roman"/>
    </w:rPr>
  </w:style>
  <w:style w:type="character" w:customStyle="1" w:styleId="WW8Num35z0">
    <w:name w:val="WW8Num35z0"/>
    <w:rsid w:val="003767E6"/>
  </w:style>
  <w:style w:type="character" w:customStyle="1" w:styleId="WW8Num35z1">
    <w:name w:val="WW8Num35z1"/>
    <w:rsid w:val="003767E6"/>
  </w:style>
  <w:style w:type="character" w:customStyle="1" w:styleId="WW8Num35z2">
    <w:name w:val="WW8Num35z2"/>
    <w:rsid w:val="003767E6"/>
  </w:style>
  <w:style w:type="character" w:customStyle="1" w:styleId="WW8Num35z3">
    <w:name w:val="WW8Num35z3"/>
    <w:rsid w:val="003767E6"/>
  </w:style>
  <w:style w:type="character" w:customStyle="1" w:styleId="WW8Num35z4">
    <w:name w:val="WW8Num35z4"/>
    <w:rsid w:val="003767E6"/>
  </w:style>
  <w:style w:type="character" w:customStyle="1" w:styleId="WW8Num35z5">
    <w:name w:val="WW8Num35z5"/>
    <w:rsid w:val="003767E6"/>
  </w:style>
  <w:style w:type="character" w:customStyle="1" w:styleId="WW8Num35z6">
    <w:name w:val="WW8Num35z6"/>
    <w:rsid w:val="003767E6"/>
  </w:style>
  <w:style w:type="character" w:customStyle="1" w:styleId="WW8Num35z7">
    <w:name w:val="WW8Num35z7"/>
    <w:rsid w:val="003767E6"/>
  </w:style>
  <w:style w:type="character" w:customStyle="1" w:styleId="WW8Num35z8">
    <w:name w:val="WW8Num35z8"/>
    <w:rsid w:val="003767E6"/>
  </w:style>
  <w:style w:type="character" w:customStyle="1" w:styleId="WW8Num36z0">
    <w:name w:val="WW8Num36z0"/>
    <w:rsid w:val="003767E6"/>
    <w:rPr>
      <w:rFonts w:ascii="Vladimir Script" w:hAnsi="Vladimir Script" w:cs="Vladimir Script"/>
      <w:sz w:val="28"/>
      <w:szCs w:val="28"/>
    </w:rPr>
  </w:style>
  <w:style w:type="character" w:customStyle="1" w:styleId="WW8Num36z1">
    <w:name w:val="WW8Num36z1"/>
    <w:rsid w:val="003767E6"/>
    <w:rPr>
      <w:rFonts w:ascii="Courier New" w:hAnsi="Courier New" w:cs="Courier New"/>
    </w:rPr>
  </w:style>
  <w:style w:type="character" w:customStyle="1" w:styleId="WW8Num36z2">
    <w:name w:val="WW8Num36z2"/>
    <w:rsid w:val="003767E6"/>
    <w:rPr>
      <w:rFonts w:ascii="Wingdings" w:hAnsi="Wingdings" w:cs="Wingdings"/>
    </w:rPr>
  </w:style>
  <w:style w:type="character" w:customStyle="1" w:styleId="WW8Num36z3">
    <w:name w:val="WW8Num36z3"/>
    <w:rsid w:val="003767E6"/>
    <w:rPr>
      <w:rFonts w:ascii="Symbol" w:hAnsi="Symbol" w:cs="Symbol"/>
    </w:rPr>
  </w:style>
  <w:style w:type="character" w:customStyle="1" w:styleId="WW8Num37z0">
    <w:name w:val="WW8Num37z0"/>
    <w:rsid w:val="003767E6"/>
    <w:rPr>
      <w:rFonts w:cs="Times New Roman"/>
    </w:rPr>
  </w:style>
  <w:style w:type="character" w:customStyle="1" w:styleId="WW8Num38z0">
    <w:name w:val="WW8Num38z0"/>
    <w:rsid w:val="003767E6"/>
    <w:rPr>
      <w:rFonts w:ascii="Vladimir Script" w:hAnsi="Vladimir Script" w:cs="Vladimir Script"/>
    </w:rPr>
  </w:style>
  <w:style w:type="character" w:customStyle="1" w:styleId="WW8Num38z1">
    <w:name w:val="WW8Num38z1"/>
    <w:rsid w:val="003767E6"/>
    <w:rPr>
      <w:rFonts w:ascii="Courier New" w:hAnsi="Courier New" w:cs="Courier New"/>
    </w:rPr>
  </w:style>
  <w:style w:type="character" w:customStyle="1" w:styleId="WW8Num38z2">
    <w:name w:val="WW8Num38z2"/>
    <w:rsid w:val="003767E6"/>
    <w:rPr>
      <w:rFonts w:ascii="Wingdings" w:hAnsi="Wingdings" w:cs="Wingdings"/>
    </w:rPr>
  </w:style>
  <w:style w:type="character" w:customStyle="1" w:styleId="WW8Num38z3">
    <w:name w:val="WW8Num38z3"/>
    <w:rsid w:val="003767E6"/>
    <w:rPr>
      <w:rFonts w:ascii="Symbol" w:hAnsi="Symbol" w:cs="Symbol"/>
    </w:rPr>
  </w:style>
  <w:style w:type="character" w:customStyle="1" w:styleId="WW8Num39z0">
    <w:name w:val="WW8Num39z0"/>
    <w:rsid w:val="003767E6"/>
    <w:rPr>
      <w:rFonts w:cs="Times New Roman"/>
    </w:rPr>
  </w:style>
  <w:style w:type="character" w:customStyle="1" w:styleId="WW8Num40z0">
    <w:name w:val="WW8Num40z0"/>
    <w:rsid w:val="003767E6"/>
    <w:rPr>
      <w:rFonts w:cs="Times New Roman"/>
    </w:rPr>
  </w:style>
  <w:style w:type="character" w:customStyle="1" w:styleId="WW8Num41z0">
    <w:name w:val="WW8Num41z0"/>
    <w:rsid w:val="003767E6"/>
    <w:rPr>
      <w:rFonts w:cs="Times New Roman"/>
    </w:rPr>
  </w:style>
  <w:style w:type="character" w:customStyle="1" w:styleId="WW8Num42z0">
    <w:name w:val="WW8Num42z0"/>
    <w:rsid w:val="003767E6"/>
    <w:rPr>
      <w:rFonts w:ascii="Vladimir Script" w:hAnsi="Vladimir Script" w:cs="Vladimir Script"/>
    </w:rPr>
  </w:style>
  <w:style w:type="character" w:customStyle="1" w:styleId="WW8Num42z1">
    <w:name w:val="WW8Num42z1"/>
    <w:rsid w:val="003767E6"/>
    <w:rPr>
      <w:rFonts w:ascii="Courier New" w:hAnsi="Courier New" w:cs="Courier New"/>
    </w:rPr>
  </w:style>
  <w:style w:type="character" w:customStyle="1" w:styleId="WW8Num42z2">
    <w:name w:val="WW8Num42z2"/>
    <w:rsid w:val="003767E6"/>
    <w:rPr>
      <w:rFonts w:ascii="Wingdings" w:hAnsi="Wingdings" w:cs="Wingdings"/>
    </w:rPr>
  </w:style>
  <w:style w:type="character" w:customStyle="1" w:styleId="WW8Num42z3">
    <w:name w:val="WW8Num42z3"/>
    <w:rsid w:val="003767E6"/>
    <w:rPr>
      <w:rFonts w:ascii="Symbol" w:hAnsi="Symbol" w:cs="Symbol"/>
    </w:rPr>
  </w:style>
  <w:style w:type="character" w:customStyle="1" w:styleId="12">
    <w:name w:val="Основной шрифт абзаца1"/>
    <w:rsid w:val="003767E6"/>
  </w:style>
  <w:style w:type="character" w:styleId="af9">
    <w:name w:val="page number"/>
    <w:rsid w:val="003767E6"/>
  </w:style>
  <w:style w:type="character" w:customStyle="1" w:styleId="HTML">
    <w:name w:val="Стандартный HTML Знак"/>
    <w:uiPriority w:val="99"/>
    <w:rsid w:val="003767E6"/>
    <w:rPr>
      <w:rFonts w:ascii="Courier New" w:hAnsi="Courier New" w:cs="Courier New"/>
      <w:sz w:val="20"/>
    </w:rPr>
  </w:style>
  <w:style w:type="character" w:customStyle="1" w:styleId="afa">
    <w:name w:val="Схема документа Знак"/>
    <w:rsid w:val="003767E6"/>
    <w:rPr>
      <w:rFonts w:ascii="Tahoma" w:hAnsi="Tahoma" w:cs="Tahoma"/>
      <w:sz w:val="20"/>
      <w:shd w:val="clear" w:color="auto" w:fill="000080"/>
    </w:rPr>
  </w:style>
  <w:style w:type="character" w:customStyle="1" w:styleId="22">
    <w:name w:val="Основной текст 2 Знак"/>
    <w:rsid w:val="003767E6"/>
    <w:rPr>
      <w:rFonts w:ascii="Arial" w:hAnsi="Arial" w:cs="Arial"/>
      <w:b/>
      <w:sz w:val="24"/>
    </w:rPr>
  </w:style>
  <w:style w:type="character" w:customStyle="1" w:styleId="afb">
    <w:name w:val="Название Знак"/>
    <w:link w:val="afc"/>
    <w:rsid w:val="003767E6"/>
    <w:rPr>
      <w:b/>
      <w:spacing w:val="20"/>
      <w:sz w:val="28"/>
    </w:rPr>
  </w:style>
  <w:style w:type="character" w:customStyle="1" w:styleId="afd">
    <w:name w:val="Основной текст с отступом Знак"/>
    <w:rsid w:val="003767E6"/>
    <w:rPr>
      <w:rFonts w:ascii="Times New Roman" w:hAnsi="Times New Roman" w:cs="Times New Roman"/>
      <w:sz w:val="24"/>
    </w:rPr>
  </w:style>
  <w:style w:type="character" w:customStyle="1" w:styleId="31">
    <w:name w:val="Основной текст 3 Знак"/>
    <w:rsid w:val="003767E6"/>
    <w:rPr>
      <w:sz w:val="16"/>
    </w:rPr>
  </w:style>
  <w:style w:type="character" w:customStyle="1" w:styleId="afe">
    <w:name w:val="Основной текст Знак"/>
    <w:rsid w:val="003767E6"/>
    <w:rPr>
      <w:rFonts w:ascii="Times New Roman" w:hAnsi="Times New Roman" w:cs="Times New Roman"/>
      <w:sz w:val="24"/>
    </w:rPr>
  </w:style>
  <w:style w:type="character" w:customStyle="1" w:styleId="apple-converted-space">
    <w:name w:val="apple-converted-space"/>
    <w:rsid w:val="003767E6"/>
  </w:style>
  <w:style w:type="character" w:customStyle="1" w:styleId="13">
    <w:name w:val="Знак примечания1"/>
    <w:rsid w:val="003767E6"/>
    <w:rPr>
      <w:sz w:val="16"/>
      <w:szCs w:val="16"/>
    </w:rPr>
  </w:style>
  <w:style w:type="character" w:customStyle="1" w:styleId="FontStyle13">
    <w:name w:val="Font Style13"/>
    <w:rsid w:val="003767E6"/>
    <w:rPr>
      <w:rFonts w:ascii="Times New Roman" w:hAnsi="Times New Roman" w:cs="Times New Roman"/>
      <w:spacing w:val="-10"/>
      <w:sz w:val="28"/>
      <w:szCs w:val="28"/>
    </w:rPr>
  </w:style>
  <w:style w:type="paragraph" w:customStyle="1" w:styleId="aff">
    <w:basedOn w:val="a"/>
    <w:next w:val="a0"/>
    <w:rsid w:val="003767E6"/>
    <w:pPr>
      <w:suppressAutoHyphens/>
      <w:spacing w:after="0" w:line="240" w:lineRule="auto"/>
      <w:ind w:firstLine="567"/>
      <w:jc w:val="center"/>
    </w:pPr>
    <w:rPr>
      <w:rFonts w:ascii="Times New Roman" w:eastAsia="Times New Roman" w:hAnsi="Times New Roman"/>
      <w:b/>
      <w:bCs/>
      <w:spacing w:val="20"/>
      <w:sz w:val="28"/>
      <w:szCs w:val="28"/>
      <w:lang w:eastAsia="zh-CN"/>
    </w:rPr>
  </w:style>
  <w:style w:type="paragraph" w:styleId="a0">
    <w:name w:val="Body Text"/>
    <w:basedOn w:val="a"/>
    <w:link w:val="14"/>
    <w:rsid w:val="003767E6"/>
    <w:pPr>
      <w:suppressAutoHyphens/>
      <w:spacing w:after="120" w:line="240" w:lineRule="auto"/>
    </w:pPr>
    <w:rPr>
      <w:rFonts w:ascii="Times New Roman" w:eastAsia="Times New Roman" w:hAnsi="Times New Roman"/>
      <w:sz w:val="24"/>
      <w:szCs w:val="24"/>
      <w:lang w:eastAsia="zh-CN"/>
    </w:rPr>
  </w:style>
  <w:style w:type="character" w:customStyle="1" w:styleId="14">
    <w:name w:val="Основной текст Знак1"/>
    <w:link w:val="a0"/>
    <w:rsid w:val="003767E6"/>
    <w:rPr>
      <w:rFonts w:ascii="Times New Roman" w:eastAsia="Times New Roman" w:hAnsi="Times New Roman"/>
      <w:sz w:val="24"/>
      <w:szCs w:val="24"/>
      <w:lang w:eastAsia="zh-CN"/>
    </w:rPr>
  </w:style>
  <w:style w:type="paragraph" w:styleId="aff0">
    <w:name w:val="List"/>
    <w:basedOn w:val="a"/>
    <w:rsid w:val="003767E6"/>
    <w:pPr>
      <w:suppressAutoHyphens/>
      <w:spacing w:after="0" w:line="240" w:lineRule="auto"/>
      <w:ind w:left="283" w:hanging="283"/>
    </w:pPr>
    <w:rPr>
      <w:rFonts w:ascii="Times New Roman" w:eastAsia="Times New Roman" w:hAnsi="Times New Roman"/>
      <w:sz w:val="24"/>
      <w:szCs w:val="24"/>
      <w:lang w:eastAsia="zh-CN"/>
    </w:rPr>
  </w:style>
  <w:style w:type="paragraph" w:styleId="aff1">
    <w:name w:val="caption"/>
    <w:basedOn w:val="a"/>
    <w:qFormat/>
    <w:rsid w:val="003767E6"/>
    <w:pPr>
      <w:suppressLineNumbers/>
      <w:suppressAutoHyphens/>
      <w:spacing w:before="120" w:after="120"/>
    </w:pPr>
    <w:rPr>
      <w:rFonts w:eastAsia="Times New Roman" w:cs="FreeSans"/>
      <w:i/>
      <w:iCs/>
      <w:sz w:val="24"/>
      <w:szCs w:val="24"/>
      <w:lang w:eastAsia="zh-CN"/>
    </w:rPr>
  </w:style>
  <w:style w:type="paragraph" w:customStyle="1" w:styleId="15">
    <w:name w:val="Указатель1"/>
    <w:basedOn w:val="a"/>
    <w:rsid w:val="003767E6"/>
    <w:pPr>
      <w:suppressLineNumbers/>
      <w:suppressAutoHyphens/>
    </w:pPr>
    <w:rPr>
      <w:rFonts w:eastAsia="Times New Roman" w:cs="FreeSans"/>
      <w:lang w:eastAsia="zh-CN"/>
    </w:rPr>
  </w:style>
  <w:style w:type="character" w:customStyle="1" w:styleId="16">
    <w:name w:val="Верхний колонтитул Знак1"/>
    <w:uiPriority w:val="99"/>
    <w:rsid w:val="003767E6"/>
    <w:rPr>
      <w:sz w:val="24"/>
      <w:szCs w:val="24"/>
      <w:lang w:eastAsia="zh-CN"/>
    </w:rPr>
  </w:style>
  <w:style w:type="character" w:customStyle="1" w:styleId="17">
    <w:name w:val="Нижний колонтитул Знак1"/>
    <w:rsid w:val="003767E6"/>
    <w:rPr>
      <w:sz w:val="24"/>
      <w:szCs w:val="24"/>
      <w:lang w:eastAsia="zh-CN"/>
    </w:rPr>
  </w:style>
  <w:style w:type="paragraph" w:styleId="HTML0">
    <w:name w:val="HTML Preformatted"/>
    <w:basedOn w:val="a"/>
    <w:link w:val="HTML1"/>
    <w:uiPriority w:val="99"/>
    <w:rsid w:val="00376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Times New Roman" w:hAnsi="Courier New" w:cs="Courier New"/>
      <w:sz w:val="20"/>
      <w:szCs w:val="20"/>
      <w:lang w:eastAsia="zh-CN"/>
    </w:rPr>
  </w:style>
  <w:style w:type="character" w:customStyle="1" w:styleId="HTML1">
    <w:name w:val="Стандартный HTML Знак1"/>
    <w:link w:val="HTML0"/>
    <w:uiPriority w:val="99"/>
    <w:rsid w:val="003767E6"/>
    <w:rPr>
      <w:rFonts w:ascii="Courier New" w:eastAsia="Times New Roman" w:hAnsi="Courier New" w:cs="Courier New"/>
      <w:lang w:eastAsia="zh-CN"/>
    </w:rPr>
  </w:style>
  <w:style w:type="character" w:customStyle="1" w:styleId="18">
    <w:name w:val="Текст выноски Знак1"/>
    <w:rsid w:val="003767E6"/>
    <w:rPr>
      <w:rFonts w:ascii="Tahoma" w:hAnsi="Tahoma" w:cs="Tahoma"/>
      <w:sz w:val="16"/>
      <w:szCs w:val="16"/>
      <w:lang w:eastAsia="zh-CN"/>
    </w:rPr>
  </w:style>
  <w:style w:type="paragraph" w:customStyle="1" w:styleId="ConsPlusCell">
    <w:name w:val="ConsPlusCell"/>
    <w:rsid w:val="003767E6"/>
    <w:pPr>
      <w:widowControl w:val="0"/>
      <w:suppressAutoHyphens/>
      <w:autoSpaceDE w:val="0"/>
    </w:pPr>
    <w:rPr>
      <w:rFonts w:ascii="Arial" w:eastAsia="Times New Roman" w:hAnsi="Arial" w:cs="Arial"/>
      <w:lang w:eastAsia="zh-CN"/>
    </w:rPr>
  </w:style>
  <w:style w:type="paragraph" w:customStyle="1" w:styleId="19">
    <w:name w:val="Схема документа1"/>
    <w:basedOn w:val="a"/>
    <w:rsid w:val="003767E6"/>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3767E6"/>
    <w:pPr>
      <w:suppressAutoHyphens/>
      <w:spacing w:after="0" w:line="240" w:lineRule="auto"/>
    </w:pPr>
    <w:rPr>
      <w:rFonts w:ascii="Arial" w:eastAsia="Times New Roman" w:hAnsi="Arial" w:cs="Arial"/>
      <w:b/>
      <w:bCs/>
      <w:sz w:val="24"/>
      <w:szCs w:val="24"/>
      <w:lang w:eastAsia="zh-CN"/>
    </w:rPr>
  </w:style>
  <w:style w:type="paragraph" w:customStyle="1" w:styleId="1a">
    <w:name w:val="Знак1 Знак Знак Знак"/>
    <w:basedOn w:val="a"/>
    <w:rsid w:val="003767E6"/>
    <w:pPr>
      <w:suppressAutoHyphens/>
      <w:spacing w:after="160" w:line="240" w:lineRule="exact"/>
    </w:pPr>
    <w:rPr>
      <w:rFonts w:ascii="Verdana" w:eastAsia="Times New Roman" w:hAnsi="Verdana" w:cs="Verdana"/>
      <w:sz w:val="20"/>
      <w:szCs w:val="20"/>
      <w:lang w:val="en-US" w:eastAsia="zh-CN"/>
    </w:rPr>
  </w:style>
  <w:style w:type="paragraph" w:styleId="aff2">
    <w:name w:val="Body Text Indent"/>
    <w:basedOn w:val="a"/>
    <w:link w:val="1b"/>
    <w:rsid w:val="003767E6"/>
    <w:pPr>
      <w:suppressAutoHyphens/>
      <w:spacing w:after="120" w:line="240" w:lineRule="auto"/>
      <w:ind w:left="283"/>
    </w:pPr>
    <w:rPr>
      <w:rFonts w:ascii="Times New Roman" w:eastAsia="Times New Roman" w:hAnsi="Times New Roman"/>
      <w:sz w:val="24"/>
      <w:szCs w:val="24"/>
      <w:lang w:eastAsia="zh-CN"/>
    </w:rPr>
  </w:style>
  <w:style w:type="character" w:customStyle="1" w:styleId="1b">
    <w:name w:val="Основной текст с отступом Знак1"/>
    <w:link w:val="aff2"/>
    <w:rsid w:val="003767E6"/>
    <w:rPr>
      <w:rFonts w:ascii="Times New Roman" w:eastAsia="Times New Roman" w:hAnsi="Times New Roman"/>
      <w:sz w:val="24"/>
      <w:szCs w:val="24"/>
      <w:lang w:eastAsia="zh-CN"/>
    </w:rPr>
  </w:style>
  <w:style w:type="paragraph" w:customStyle="1" w:styleId="310">
    <w:name w:val="Основной текст 31"/>
    <w:basedOn w:val="a"/>
    <w:rsid w:val="003767E6"/>
    <w:pPr>
      <w:suppressAutoHyphens/>
      <w:spacing w:after="120"/>
    </w:pPr>
    <w:rPr>
      <w:rFonts w:eastAsia="Times New Roman"/>
      <w:sz w:val="16"/>
      <w:szCs w:val="16"/>
      <w:lang w:eastAsia="zh-CN"/>
    </w:rPr>
  </w:style>
  <w:style w:type="paragraph" w:customStyle="1" w:styleId="ConsNormal">
    <w:name w:val="ConsNormal"/>
    <w:rsid w:val="003767E6"/>
    <w:pPr>
      <w:widowControl w:val="0"/>
      <w:suppressAutoHyphens/>
      <w:autoSpaceDE w:val="0"/>
      <w:ind w:right="19772" w:firstLine="720"/>
    </w:pPr>
    <w:rPr>
      <w:rFonts w:ascii="Arial" w:eastAsia="Times New Roman" w:hAnsi="Arial" w:cs="Arial"/>
      <w:lang w:eastAsia="zh-CN"/>
    </w:rPr>
  </w:style>
  <w:style w:type="paragraph" w:customStyle="1" w:styleId="aff3">
    <w:name w:val="Знак Знак Знак Знак Знак Знак Знак"/>
    <w:basedOn w:val="a"/>
    <w:rsid w:val="003767E6"/>
    <w:pPr>
      <w:suppressAutoHyphens/>
      <w:spacing w:after="0" w:line="240" w:lineRule="auto"/>
    </w:pPr>
    <w:rPr>
      <w:rFonts w:ascii="Verdana" w:eastAsia="Times New Roman" w:hAnsi="Verdana" w:cs="Verdana"/>
      <w:sz w:val="24"/>
      <w:szCs w:val="24"/>
      <w:lang w:eastAsia="zh-CN"/>
    </w:rPr>
  </w:style>
  <w:style w:type="paragraph" w:styleId="aff4">
    <w:name w:val="No Spacing"/>
    <w:qFormat/>
    <w:rsid w:val="003767E6"/>
    <w:pPr>
      <w:suppressAutoHyphens/>
    </w:pPr>
    <w:rPr>
      <w:rFonts w:ascii="Times New Roman" w:eastAsia="Times New Roman" w:hAnsi="Times New Roman"/>
      <w:sz w:val="24"/>
      <w:szCs w:val="24"/>
      <w:lang w:eastAsia="zh-CN"/>
    </w:rPr>
  </w:style>
  <w:style w:type="paragraph" w:customStyle="1" w:styleId="1c">
    <w:name w:val="Название объекта1"/>
    <w:basedOn w:val="a"/>
    <w:next w:val="a"/>
    <w:rsid w:val="003767E6"/>
    <w:pPr>
      <w:suppressAutoHyphens/>
      <w:spacing w:after="0" w:line="240" w:lineRule="auto"/>
      <w:jc w:val="center"/>
    </w:pPr>
    <w:rPr>
      <w:rFonts w:ascii="Times New Roman" w:eastAsia="Times New Roman" w:hAnsi="Times New Roman"/>
      <w:b/>
      <w:bCs/>
      <w:sz w:val="24"/>
      <w:szCs w:val="24"/>
      <w:lang w:eastAsia="zh-CN"/>
    </w:rPr>
  </w:style>
  <w:style w:type="paragraph" w:customStyle="1" w:styleId="1d">
    <w:name w:val="Текст примечания1"/>
    <w:basedOn w:val="a"/>
    <w:rsid w:val="003767E6"/>
    <w:pPr>
      <w:suppressAutoHyphens/>
    </w:pPr>
    <w:rPr>
      <w:rFonts w:eastAsia="Times New Roman"/>
      <w:sz w:val="20"/>
      <w:szCs w:val="20"/>
      <w:lang w:eastAsia="zh-CN"/>
    </w:rPr>
  </w:style>
  <w:style w:type="character" w:customStyle="1" w:styleId="1e">
    <w:name w:val="Текст примечания Знак1"/>
    <w:uiPriority w:val="99"/>
    <w:semiHidden/>
    <w:rsid w:val="003767E6"/>
    <w:rPr>
      <w:rFonts w:ascii="Calibri" w:hAnsi="Calibri"/>
      <w:lang w:eastAsia="zh-CN"/>
    </w:rPr>
  </w:style>
  <w:style w:type="character" w:customStyle="1" w:styleId="1f">
    <w:name w:val="Тема примечания Знак1"/>
    <w:rsid w:val="003767E6"/>
    <w:rPr>
      <w:rFonts w:ascii="Calibri" w:hAnsi="Calibri"/>
      <w:b/>
      <w:bCs/>
      <w:lang w:eastAsia="zh-CN"/>
    </w:rPr>
  </w:style>
  <w:style w:type="paragraph" w:customStyle="1" w:styleId="printr">
    <w:name w:val="printr"/>
    <w:basedOn w:val="a"/>
    <w:rsid w:val="003767E6"/>
    <w:pPr>
      <w:suppressAutoHyphens/>
      <w:spacing w:before="280" w:after="280" w:line="240" w:lineRule="auto"/>
    </w:pPr>
    <w:rPr>
      <w:rFonts w:ascii="Times New Roman" w:eastAsia="Times New Roman" w:hAnsi="Times New Roman"/>
      <w:sz w:val="24"/>
      <w:szCs w:val="24"/>
      <w:lang w:eastAsia="zh-CN"/>
    </w:rPr>
  </w:style>
  <w:style w:type="paragraph" w:customStyle="1" w:styleId="aff5">
    <w:name w:val="Содержимое таблицы"/>
    <w:basedOn w:val="a"/>
    <w:rsid w:val="003767E6"/>
    <w:pPr>
      <w:suppressLineNumbers/>
      <w:suppressAutoHyphens/>
    </w:pPr>
    <w:rPr>
      <w:rFonts w:eastAsia="Times New Roman"/>
      <w:lang w:eastAsia="zh-CN"/>
    </w:rPr>
  </w:style>
  <w:style w:type="paragraph" w:customStyle="1" w:styleId="aff6">
    <w:name w:val="Заголовок таблицы"/>
    <w:basedOn w:val="aff5"/>
    <w:rsid w:val="003767E6"/>
    <w:pPr>
      <w:jc w:val="center"/>
    </w:pPr>
    <w:rPr>
      <w:b/>
      <w:bCs/>
    </w:rPr>
  </w:style>
  <w:style w:type="character" w:customStyle="1" w:styleId="a6">
    <w:name w:val="Абзац списка Знак"/>
    <w:aliases w:val="ТЗ список Знак,Абзац списка нумерованный Знак"/>
    <w:link w:val="a5"/>
    <w:uiPriority w:val="34"/>
    <w:qFormat/>
    <w:locked/>
    <w:rsid w:val="003767E6"/>
    <w:rPr>
      <w:sz w:val="22"/>
      <w:szCs w:val="22"/>
      <w:lang w:eastAsia="en-US"/>
    </w:rPr>
  </w:style>
  <w:style w:type="paragraph" w:styleId="afc">
    <w:name w:val="Title"/>
    <w:basedOn w:val="a"/>
    <w:link w:val="afb"/>
    <w:qFormat/>
    <w:rsid w:val="003767E6"/>
    <w:pPr>
      <w:spacing w:after="0" w:line="240" w:lineRule="auto"/>
      <w:jc w:val="center"/>
    </w:pPr>
    <w:rPr>
      <w:b/>
      <w:spacing w:val="20"/>
      <w:sz w:val="28"/>
      <w:szCs w:val="20"/>
      <w:lang w:eastAsia="ru-RU"/>
    </w:rPr>
  </w:style>
  <w:style w:type="character" w:customStyle="1" w:styleId="1f0">
    <w:name w:val="Название Знак1"/>
    <w:uiPriority w:val="10"/>
    <w:rsid w:val="003767E6"/>
    <w:rPr>
      <w:rFonts w:ascii="Cambria" w:eastAsia="Times New Roman" w:hAnsi="Cambria" w:cs="Times New Roman"/>
      <w:b/>
      <w:bCs/>
      <w:kern w:val="28"/>
      <w:sz w:val="32"/>
      <w:szCs w:val="32"/>
      <w:lang w:eastAsia="en-US"/>
    </w:rPr>
  </w:style>
  <w:style w:type="character" w:customStyle="1" w:styleId="ConsPlusNormal0">
    <w:name w:val="ConsPlusNormal Знак"/>
    <w:link w:val="ConsPlusNormal"/>
    <w:locked/>
    <w:rsid w:val="003767E6"/>
    <w:rPr>
      <w:rFonts w:eastAsia="Times New Roman" w:cs="Calibri"/>
      <w:sz w:val="22"/>
    </w:rPr>
  </w:style>
  <w:style w:type="paragraph" w:customStyle="1" w:styleId="Default">
    <w:name w:val="Default"/>
    <w:rsid w:val="003767E6"/>
    <w:pPr>
      <w:autoSpaceDE w:val="0"/>
      <w:autoSpaceDN w:val="0"/>
      <w:adjustRightInd w:val="0"/>
    </w:pPr>
    <w:rPr>
      <w:rFonts w:ascii="Times" w:eastAsia="Times New Roman" w:hAnsi="Times" w:cs="Times"/>
      <w:color w:val="000000"/>
      <w:sz w:val="24"/>
      <w:szCs w:val="24"/>
    </w:rPr>
  </w:style>
  <w:style w:type="character" w:customStyle="1" w:styleId="23">
    <w:name w:val="Основной текст2"/>
    <w:uiPriority w:val="99"/>
    <w:rsid w:val="003767E6"/>
    <w:rPr>
      <w:rFonts w:ascii="Times New Roman" w:hAnsi="Times New Roman" w:cs="Times New Roman" w:hint="default"/>
      <w:strike w:val="0"/>
      <w:dstrike w:val="0"/>
      <w:color w:val="000000"/>
      <w:spacing w:val="0"/>
      <w:w w:val="100"/>
      <w:position w:val="0"/>
      <w:sz w:val="26"/>
      <w:u w:val="none"/>
      <w:effect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3290380">
      <w:bodyDiv w:val="1"/>
      <w:marLeft w:val="0"/>
      <w:marRight w:val="0"/>
      <w:marTop w:val="0"/>
      <w:marBottom w:val="0"/>
      <w:divBdr>
        <w:top w:val="none" w:sz="0" w:space="0" w:color="auto"/>
        <w:left w:val="none" w:sz="0" w:space="0" w:color="auto"/>
        <w:bottom w:val="none" w:sz="0" w:space="0" w:color="auto"/>
        <w:right w:val="none" w:sz="0" w:space="0" w:color="auto"/>
      </w:divBdr>
      <w:divsChild>
        <w:div w:id="45572507">
          <w:marLeft w:val="0"/>
          <w:marRight w:val="0"/>
          <w:marTop w:val="0"/>
          <w:marBottom w:val="0"/>
          <w:divBdr>
            <w:top w:val="none" w:sz="0" w:space="0" w:color="auto"/>
            <w:left w:val="none" w:sz="0" w:space="0" w:color="auto"/>
            <w:bottom w:val="none" w:sz="0" w:space="0" w:color="auto"/>
            <w:right w:val="none" w:sz="0" w:space="0" w:color="auto"/>
          </w:divBdr>
        </w:div>
        <w:div w:id="752239025">
          <w:marLeft w:val="0"/>
          <w:marRight w:val="0"/>
          <w:marTop w:val="0"/>
          <w:marBottom w:val="0"/>
          <w:divBdr>
            <w:top w:val="none" w:sz="0" w:space="0" w:color="auto"/>
            <w:left w:val="none" w:sz="0" w:space="0" w:color="auto"/>
            <w:bottom w:val="none" w:sz="0" w:space="0" w:color="auto"/>
            <w:right w:val="none" w:sz="0" w:space="0" w:color="auto"/>
          </w:divBdr>
        </w:div>
        <w:div w:id="1230269261">
          <w:marLeft w:val="0"/>
          <w:marRight w:val="0"/>
          <w:marTop w:val="0"/>
          <w:marBottom w:val="0"/>
          <w:divBdr>
            <w:top w:val="none" w:sz="0" w:space="0" w:color="auto"/>
            <w:left w:val="none" w:sz="0" w:space="0" w:color="auto"/>
            <w:bottom w:val="none" w:sz="0" w:space="0" w:color="auto"/>
            <w:right w:val="none" w:sz="0" w:space="0" w:color="auto"/>
          </w:divBdr>
        </w:div>
        <w:div w:id="1789616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yperlink" Target="consultantplus://offline/ref=E10962DEDED1E1CB77BE7F7046A42D8E0EBB87EEBBFB909EE5FEF62BDF22BC354FFAA6236C57922E07B74966ACID5DO"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hyperlink" Target="consultantplus://offline/ref=E10962DEDED1E1CB77BE7F7046A42D8E0EBB87EEBBFB909EE5FEF62BDF22BC354FFAA6236C57922E07B74966ACID5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6BC863EC0182FD4DFA6211D66D7A8E4B062355278D8908C5A4E6F241D9CEB9CD1934F2C23AF4317FDA7CFF4E112B75115BECFD69FED950c3B9I"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0F4D6A8BF0C58D9774631BAECCEDB32A66C4CC7I" TargetMode="External"/><Relationship Id="rId23" Type="http://schemas.openxmlformats.org/officeDocument/2006/relationships/theme" Target="theme/theme1.xml"/><Relationship Id="rId10" Type="http://schemas.openxmlformats.org/officeDocument/2006/relationships/hyperlink" Target="consultantplus://offline/ref=80ECE213C28B3EAB457396034A2ED71B0E43D1BC731F2B54D6B2F197CB7C64CA9389AC376302A3B5D4A23CD3F02D8904AC615B1BDA1FF949b7O5O" TargetMode="External"/><Relationship Id="rId19" Type="http://schemas.openxmlformats.org/officeDocument/2006/relationships/hyperlink" Target="consultantplus://offline/ref=E10962DEDED1E1CB77BE7F7046A42D8E0EBB87EEBBFB909EE5FEF62BDF22BC354FFAA6236C57922E07B74966ACID5DO"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D1166-FB93-4B28-804A-D3ACD4A20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13235</Words>
  <Characters>75442</Characters>
  <Application>Microsoft Office Word</Application>
  <DocSecurity>0</DocSecurity>
  <Lines>628</Lines>
  <Paragraphs>176</Paragraphs>
  <ScaleCrop>false</ScaleCrop>
  <Company/>
  <LinksUpToDate>false</LinksUpToDate>
  <CharactersWithSpaces>88501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Владимировна Науменко</dc:creator>
  <cp:lastModifiedBy>Бухгалтер</cp:lastModifiedBy>
  <cp:revision>2</cp:revision>
  <cp:lastPrinted>2022-08-25T13:13:00Z</cp:lastPrinted>
  <dcterms:created xsi:type="dcterms:W3CDTF">2024-02-26T07:21:00Z</dcterms:created>
  <dcterms:modified xsi:type="dcterms:W3CDTF">2024-02-26T07:21:00Z</dcterms:modified>
</cp:coreProperties>
</file>