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0F" w:rsidRPr="004844BF" w:rsidRDefault="0001260F" w:rsidP="0001260F">
      <w:pPr>
        <w:keepNext/>
        <w:keepLines/>
        <w:tabs>
          <w:tab w:val="left" w:pos="5812"/>
        </w:tabs>
        <w:spacing w:before="480" w:after="0" w:line="240" w:lineRule="auto"/>
        <w:jc w:val="center"/>
        <w:outlineLvl w:val="0"/>
        <w:rPr>
          <w:rFonts w:ascii="Times New Roman" w:hAnsi="Times New Roman"/>
          <w:b/>
          <w:bCs/>
          <w:sz w:val="28"/>
          <w:szCs w:val="28"/>
          <w:lang w:eastAsia="ru-RU"/>
        </w:rPr>
      </w:pPr>
      <w:bookmarkStart w:id="0" w:name="_GoBack"/>
      <w:bookmarkEnd w:id="0"/>
      <w:r w:rsidRPr="004844BF">
        <w:rPr>
          <w:rFonts w:asciiTheme="majorHAnsi" w:eastAsiaTheme="majorEastAsia" w:hAnsiTheme="majorHAnsi" w:cstheme="majorBidi"/>
          <w:b/>
          <w:color w:val="FFFFFF" w:themeColor="background1"/>
          <w:sz w:val="28"/>
          <w:szCs w:val="28"/>
          <w:lang w:eastAsia="ar-SA"/>
        </w:rPr>
        <w:t>ОДОБРЕН 16</w:t>
      </w:r>
      <w:r w:rsidR="00C62D2D">
        <w:rPr>
          <w:rFonts w:ascii="Times New Roman" w:hAnsi="Times New Roman"/>
          <w:b/>
          <w:noProof/>
          <w:sz w:val="28"/>
          <w:szCs w:val="28"/>
          <w:lang w:eastAsia="ru-RU"/>
        </w:rPr>
        <w:drawing>
          <wp:inline distT="0" distB="0" distL="0" distR="0">
            <wp:extent cx="573405" cy="593725"/>
            <wp:effectExtent l="19050" t="0" r="0" b="0"/>
            <wp:docPr id="1"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опия Issad_gerb"/>
                    <pic:cNvPicPr>
                      <a:picLocks noChangeAspect="1" noChangeArrowheads="1"/>
                    </pic:cNvPicPr>
                  </pic:nvPicPr>
                  <pic:blipFill>
                    <a:blip r:embed="rId8"/>
                    <a:srcRect/>
                    <a:stretch>
                      <a:fillRect/>
                    </a:stretch>
                  </pic:blipFill>
                  <pic:spPr bwMode="auto">
                    <a:xfrm>
                      <a:off x="0" y="0"/>
                      <a:ext cx="573405" cy="593725"/>
                    </a:xfrm>
                    <a:prstGeom prst="rect">
                      <a:avLst/>
                    </a:prstGeom>
                    <a:noFill/>
                    <a:ln w="9525">
                      <a:noFill/>
                      <a:miter lim="800000"/>
                      <a:headEnd/>
                      <a:tailEnd/>
                    </a:ln>
                  </pic:spPr>
                </pic:pic>
              </a:graphicData>
            </a:graphic>
          </wp:inline>
        </w:drawing>
      </w:r>
      <w:r w:rsidRPr="004844BF">
        <w:rPr>
          <w:rFonts w:asciiTheme="majorHAnsi" w:eastAsiaTheme="majorEastAsia" w:hAnsiTheme="majorHAnsi" w:cstheme="majorBidi"/>
          <w:b/>
          <w:color w:val="FFFFFF" w:themeColor="background1"/>
          <w:sz w:val="28"/>
          <w:szCs w:val="28"/>
          <w:lang w:eastAsia="ar-SA"/>
        </w:rPr>
        <w:t xml:space="preserve">.02.2022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АДМИНИСТРАЦИЯ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 МУНИЦИПАЛЬНОГО ОБРАЗОВАНИЯ</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ИССАДСКОЕ СЕЛЬСКОЕ ПОСЕЛЕНИЕ</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ВОЛХОВСКОГО МУНИЦИПАЛЬНОГО РАЙОНА</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ЛЕНИНГРАДСКОЙ ОБЛАСТИ</w:t>
      </w:r>
    </w:p>
    <w:p w:rsidR="00E54BBF" w:rsidRPr="004113AC" w:rsidRDefault="00E54BBF" w:rsidP="00E54BBF">
      <w:pPr>
        <w:pStyle w:val="ConsPlusTitle"/>
        <w:jc w:val="center"/>
        <w:outlineLvl w:val="0"/>
      </w:pPr>
    </w:p>
    <w:p w:rsidR="00E54BBF" w:rsidRPr="004113AC" w:rsidRDefault="00E54BBF" w:rsidP="00E54BBF">
      <w:pPr>
        <w:pStyle w:val="ConsPlusTitle"/>
        <w:jc w:val="center"/>
      </w:pPr>
      <w:r w:rsidRPr="004113AC">
        <w:t>ПОСТАНОВЛЕНИЕ</w:t>
      </w:r>
      <w:r w:rsidR="00765148">
        <w:t xml:space="preserve"> </w:t>
      </w:r>
    </w:p>
    <w:p w:rsidR="00E54BBF" w:rsidRPr="004113AC" w:rsidRDefault="00E54BBF" w:rsidP="00E54BBF">
      <w:pPr>
        <w:pStyle w:val="ConsPlusTitle"/>
      </w:pPr>
    </w:p>
    <w:p w:rsidR="00E54BBF" w:rsidRPr="004113AC" w:rsidRDefault="00E54BBF" w:rsidP="00E54BBF">
      <w:pPr>
        <w:pStyle w:val="ConsPlusTitle"/>
      </w:pPr>
      <w:r w:rsidRPr="004113AC">
        <w:t xml:space="preserve">от </w:t>
      </w:r>
      <w:r w:rsidR="00C92947">
        <w:t xml:space="preserve">24 июля </w:t>
      </w:r>
      <w:r w:rsidR="00765148">
        <w:t>2023</w:t>
      </w:r>
      <w:r w:rsidRPr="004113AC">
        <w:t xml:space="preserve"> г. </w:t>
      </w:r>
      <w:r w:rsidRPr="004113AC">
        <w:tab/>
      </w:r>
      <w:r w:rsidRPr="004113AC">
        <w:tab/>
      </w:r>
      <w:r w:rsidRPr="004113AC">
        <w:tab/>
      </w:r>
      <w:r w:rsidRPr="004113AC">
        <w:tab/>
      </w:r>
      <w:r w:rsidRPr="004113AC">
        <w:tab/>
      </w:r>
      <w:r w:rsidRPr="004113AC">
        <w:tab/>
      </w:r>
      <w:r w:rsidRPr="004113AC">
        <w:tab/>
      </w:r>
      <w:r w:rsidRPr="004113AC">
        <w:tab/>
        <w:t xml:space="preserve">№ </w:t>
      </w:r>
      <w:r w:rsidR="00C92947">
        <w:t>138</w:t>
      </w:r>
    </w:p>
    <w:p w:rsidR="00E54BBF" w:rsidRPr="004113AC" w:rsidRDefault="00E54BBF" w:rsidP="00E54BBF">
      <w:pPr>
        <w:pStyle w:val="ConsPlusTitle"/>
      </w:pPr>
    </w:p>
    <w:p w:rsidR="00E54BBF" w:rsidRPr="004113AC" w:rsidRDefault="00E54BBF" w:rsidP="00E54BBF">
      <w:pPr>
        <w:autoSpaceDE w:val="0"/>
        <w:autoSpaceDN w:val="0"/>
        <w:adjustRightInd w:val="0"/>
        <w:jc w:val="center"/>
        <w:rPr>
          <w:rFonts w:ascii="Times New Roman" w:hAnsi="Times New Roman"/>
          <w:sz w:val="28"/>
          <w:szCs w:val="28"/>
        </w:rPr>
      </w:pPr>
    </w:p>
    <w:p w:rsidR="00E54BBF" w:rsidRPr="0001260F" w:rsidRDefault="00703AF4" w:rsidP="00C92947">
      <w:pPr>
        <w:autoSpaceDE w:val="0"/>
        <w:autoSpaceDN w:val="0"/>
        <w:adjustRightInd w:val="0"/>
        <w:spacing w:after="0" w:line="240" w:lineRule="auto"/>
        <w:jc w:val="both"/>
        <w:rPr>
          <w:rFonts w:ascii="Times New Roman" w:hAnsi="Times New Roman"/>
          <w:b/>
          <w:bCs/>
          <w:sz w:val="28"/>
          <w:szCs w:val="28"/>
        </w:rPr>
      </w:pPr>
      <w:r w:rsidRPr="0001260F">
        <w:rPr>
          <w:rFonts w:ascii="Times New Roman" w:hAnsi="Times New Roman"/>
          <w:b/>
          <w:sz w:val="28"/>
          <w:szCs w:val="28"/>
        </w:rPr>
        <w:t>«</w:t>
      </w:r>
      <w:r w:rsidR="00E54BBF" w:rsidRPr="0001260F">
        <w:rPr>
          <w:rFonts w:ascii="Times New Roman" w:hAnsi="Times New Roman"/>
          <w:b/>
          <w:sz w:val="28"/>
          <w:szCs w:val="28"/>
        </w:rPr>
        <w:t>Об утверждении административного регламента предоставления муниципальной услуги «</w:t>
      </w:r>
      <w:r w:rsidR="006B5937" w:rsidRPr="00CA5430">
        <w:rPr>
          <w:rFonts w:ascii="Times New Roman" w:hAnsi="Times New Roman"/>
          <w:b/>
          <w:bCs/>
          <w:sz w:val="28"/>
          <w:szCs w:val="28"/>
        </w:rPr>
        <w:t>Предоставление земельных участков, находящихся в муниципальной собственности, гражданам</w:t>
      </w:r>
      <w:r w:rsidR="00C92947">
        <w:rPr>
          <w:rFonts w:ascii="Times New Roman" w:hAnsi="Times New Roman"/>
          <w:b/>
          <w:bCs/>
          <w:sz w:val="28"/>
          <w:szCs w:val="28"/>
        </w:rPr>
        <w:t xml:space="preserve"> </w:t>
      </w:r>
      <w:r w:rsidR="006B5937" w:rsidRPr="00CA5430">
        <w:rPr>
          <w:rFonts w:ascii="Times New Roman" w:hAnsi="Times New Roman"/>
          <w:b/>
          <w:bCs/>
          <w:sz w:val="28"/>
          <w:szCs w:val="28"/>
        </w:rPr>
        <w:t>для индивидуального жилищного строительства, ведения</w:t>
      </w:r>
      <w:r w:rsidR="00C92947">
        <w:rPr>
          <w:rFonts w:ascii="Times New Roman" w:hAnsi="Times New Roman"/>
          <w:b/>
          <w:bCs/>
          <w:sz w:val="28"/>
          <w:szCs w:val="28"/>
        </w:rPr>
        <w:t xml:space="preserve"> </w:t>
      </w:r>
      <w:r w:rsidR="006B5937" w:rsidRPr="00CA5430">
        <w:rPr>
          <w:rFonts w:ascii="Times New Roman" w:hAnsi="Times New Roman"/>
          <w:b/>
          <w:bCs/>
          <w:sz w:val="28"/>
          <w:szCs w:val="28"/>
        </w:rPr>
        <w:t xml:space="preserve"> личного подсобного хозяйства в границах населенного пункта, садоводства</w:t>
      </w:r>
      <w:r w:rsidR="006B5937">
        <w:rPr>
          <w:rFonts w:ascii="Times New Roman" w:hAnsi="Times New Roman"/>
          <w:b/>
          <w:bCs/>
          <w:sz w:val="28"/>
          <w:szCs w:val="28"/>
        </w:rPr>
        <w:t xml:space="preserve"> </w:t>
      </w:r>
      <w:r w:rsidR="006B5937" w:rsidRPr="00901947">
        <w:rPr>
          <w:rFonts w:ascii="Times New Roman" w:hAnsi="Times New Roman"/>
          <w:b/>
          <w:bCs/>
          <w:sz w:val="28"/>
          <w:szCs w:val="28"/>
        </w:rPr>
        <w:t>для собственных нужд,</w:t>
      </w:r>
      <w:r w:rsidR="006B5937" w:rsidRPr="00CA5430">
        <w:rPr>
          <w:rFonts w:ascii="Times New Roman" w:hAnsi="Times New Roman"/>
          <w:b/>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00E54BBF" w:rsidRPr="0001260F">
        <w:rPr>
          <w:rFonts w:ascii="Times New Roman" w:hAnsi="Times New Roman"/>
          <w:b/>
          <w:bCs/>
          <w:sz w:val="28"/>
          <w:szCs w:val="28"/>
        </w:rPr>
        <w:t xml:space="preserve">» </w:t>
      </w:r>
    </w:p>
    <w:p w:rsidR="00E54BBF" w:rsidRPr="004113AC" w:rsidRDefault="00E54BBF" w:rsidP="00E54BBF">
      <w:pPr>
        <w:pStyle w:val="ConsPlusNormal"/>
        <w:jc w:val="both"/>
        <w:rPr>
          <w:rFonts w:ascii="Times New Roman" w:hAnsi="Times New Roman" w:cs="Times New Roman"/>
          <w:sz w:val="28"/>
          <w:szCs w:val="28"/>
        </w:rPr>
      </w:pPr>
    </w:p>
    <w:p w:rsidR="00765148" w:rsidRPr="00765148" w:rsidRDefault="00765148" w:rsidP="00765148">
      <w:pPr>
        <w:ind w:firstLine="540"/>
        <w:jc w:val="both"/>
        <w:rPr>
          <w:rStyle w:val="msobodytextindent0"/>
          <w:rFonts w:ascii="Times New Roman" w:hAnsi="Times New Roman"/>
          <w:bCs/>
          <w:sz w:val="28"/>
          <w:szCs w:val="28"/>
        </w:rPr>
      </w:pPr>
      <w:r w:rsidRPr="00765148">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w:t>
      </w:r>
      <w:r w:rsidRPr="00765148">
        <w:rPr>
          <w:rFonts w:ascii="Times New Roman" w:hAnsi="Times New Roman"/>
          <w:sz w:val="28"/>
          <w:szCs w:val="28"/>
        </w:rPr>
        <w:lastRenderedPageBreak/>
        <w:t>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E54BBF" w:rsidRPr="004113AC" w:rsidRDefault="00E54BBF" w:rsidP="00E54BBF">
      <w:pPr>
        <w:pStyle w:val="ConsPlusNormal"/>
        <w:jc w:val="both"/>
        <w:rPr>
          <w:rFonts w:ascii="Times New Roman" w:hAnsi="Times New Roman" w:cs="Times New Roman"/>
          <w:sz w:val="28"/>
          <w:szCs w:val="28"/>
        </w:rPr>
      </w:pPr>
    </w:p>
    <w:p w:rsidR="00E54BBF" w:rsidRDefault="00E54BBF" w:rsidP="00E54BBF">
      <w:pPr>
        <w:pStyle w:val="ConsPlusTitle"/>
        <w:ind w:firstLine="540"/>
        <w:rPr>
          <w:b w:val="0"/>
        </w:rPr>
      </w:pPr>
      <w:r w:rsidRPr="001215AA">
        <w:rPr>
          <w:b w:val="0"/>
        </w:rPr>
        <w:t xml:space="preserve">1. Утвердить административный </w:t>
      </w:r>
      <w:hyperlink w:anchor="Par31" w:tooltip="АДМИНИСТРАТИВНЫЙ РЕГЛАМЕНТ" w:history="1">
        <w:r w:rsidRPr="001215AA">
          <w:rPr>
            <w:b w:val="0"/>
          </w:rPr>
          <w:t>регламент</w:t>
        </w:r>
      </w:hyperlink>
      <w:r w:rsidRPr="001215AA">
        <w:rPr>
          <w:b w:val="0"/>
        </w:rPr>
        <w:t xml:space="preserve"> предоставления муниципальной </w:t>
      </w:r>
      <w:r w:rsidRPr="00703AF4">
        <w:rPr>
          <w:b w:val="0"/>
        </w:rPr>
        <w:t>услуги «</w:t>
      </w:r>
      <w:r w:rsidR="00901947" w:rsidRPr="00901947">
        <w:rPr>
          <w:b w:val="0"/>
          <w:spacing w:val="-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703AF4" w:rsidRPr="00703AF4">
        <w:rPr>
          <w:b w:val="0"/>
        </w:rPr>
        <w:t>»</w:t>
      </w:r>
      <w:r w:rsidRPr="00703AF4">
        <w:rPr>
          <w:b w:val="0"/>
        </w:rPr>
        <w:t xml:space="preserve"> согласно</w:t>
      </w:r>
      <w:r w:rsidRPr="001215AA">
        <w:rPr>
          <w:b w:val="0"/>
        </w:rPr>
        <w:t xml:space="preserve"> приложению.</w:t>
      </w:r>
    </w:p>
    <w:p w:rsidR="00373385" w:rsidRPr="00637C8E" w:rsidRDefault="00373385" w:rsidP="00373385">
      <w:pPr>
        <w:pStyle w:val="ConsPlusTitle"/>
        <w:tabs>
          <w:tab w:val="left" w:pos="1134"/>
        </w:tabs>
        <w:rPr>
          <w:b w:val="0"/>
        </w:rPr>
      </w:pPr>
      <w:r>
        <w:rPr>
          <w:b w:val="0"/>
        </w:rPr>
        <w:t xml:space="preserve">       </w:t>
      </w:r>
      <w:r w:rsidRPr="00350FCE">
        <w:rPr>
          <w:b w:val="0"/>
          <w:bCs w:val="0"/>
        </w:rPr>
        <w:t>2.Считать утратившим силу административный регламент по предоставлению муниципальной услуги «</w:t>
      </w:r>
      <w:r w:rsidR="00901947" w:rsidRPr="00901947">
        <w:rPr>
          <w:rFonts w:eastAsiaTheme="minorEastAsia"/>
          <w:b w:val="0"/>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350FCE">
        <w:rPr>
          <w:b w:val="0"/>
        </w:rPr>
        <w:t>»</w:t>
      </w:r>
      <w:r w:rsidRPr="00350FCE">
        <w:rPr>
          <w:b w:val="0"/>
          <w:bCs w:val="0"/>
        </w:rPr>
        <w:t>, утвержденный постановлением</w:t>
      </w:r>
      <w:r w:rsidRPr="00FB1EED">
        <w:rPr>
          <w:bCs w:val="0"/>
        </w:rPr>
        <w:t xml:space="preserve"> </w:t>
      </w:r>
      <w:r w:rsidRPr="00243D2F">
        <w:rPr>
          <w:b w:val="0"/>
          <w:bCs w:val="0"/>
        </w:rPr>
        <w:t xml:space="preserve">администрации МО Иссадское сельское поселение Волховского муниципального района Ленинградской области от </w:t>
      </w:r>
      <w:r>
        <w:rPr>
          <w:b w:val="0"/>
          <w:bCs w:val="0"/>
        </w:rPr>
        <w:t>2</w:t>
      </w:r>
      <w:r w:rsidR="00901947">
        <w:rPr>
          <w:b w:val="0"/>
          <w:bCs w:val="0"/>
        </w:rPr>
        <w:t>0.09</w:t>
      </w:r>
      <w:r>
        <w:rPr>
          <w:b w:val="0"/>
          <w:bCs w:val="0"/>
        </w:rPr>
        <w:t>.</w:t>
      </w:r>
      <w:r w:rsidRPr="00637C8E">
        <w:rPr>
          <w:b w:val="0"/>
          <w:bCs w:val="0"/>
        </w:rPr>
        <w:t>20</w:t>
      </w:r>
      <w:r>
        <w:rPr>
          <w:b w:val="0"/>
          <w:bCs w:val="0"/>
        </w:rPr>
        <w:t>2</w:t>
      </w:r>
      <w:r w:rsidR="00901947">
        <w:rPr>
          <w:b w:val="0"/>
          <w:bCs w:val="0"/>
        </w:rPr>
        <w:t>2</w:t>
      </w:r>
      <w:r w:rsidRPr="00243D2F">
        <w:rPr>
          <w:b w:val="0"/>
          <w:bCs w:val="0"/>
        </w:rPr>
        <w:t xml:space="preserve"> №1</w:t>
      </w:r>
      <w:r w:rsidR="00901947">
        <w:rPr>
          <w:b w:val="0"/>
          <w:bCs w:val="0"/>
        </w:rPr>
        <w:t>55</w:t>
      </w:r>
      <w:r>
        <w:rPr>
          <w:b w:val="0"/>
          <w:bCs w:val="0"/>
        </w:rPr>
        <w:t>.</w:t>
      </w:r>
    </w:p>
    <w:p w:rsidR="00E54BBF" w:rsidRPr="000B74FC" w:rsidRDefault="00765148" w:rsidP="00E54BBF">
      <w:pPr>
        <w:pStyle w:val="ConsPlusNormal"/>
        <w:ind w:firstLine="540"/>
        <w:jc w:val="both"/>
        <w:rPr>
          <w:rFonts w:ascii="Times New Roman" w:hAnsi="Times New Roman" w:cs="Times New Roman"/>
        </w:rPr>
      </w:pPr>
      <w:r>
        <w:rPr>
          <w:rFonts w:ascii="Times New Roman" w:hAnsi="Times New Roman" w:cs="Times New Roman"/>
          <w:sz w:val="28"/>
          <w:szCs w:val="28"/>
        </w:rPr>
        <w:t>3</w:t>
      </w:r>
      <w:r w:rsidR="00E54BBF" w:rsidRPr="001215AA">
        <w:rPr>
          <w:rFonts w:ascii="Times New Roman" w:hAnsi="Times New Roman" w:cs="Times New Roman"/>
          <w:sz w:val="28"/>
          <w:szCs w:val="28"/>
        </w:rPr>
        <w:t>. Опубликовать данное постановление</w:t>
      </w:r>
      <w:r w:rsidR="00E54BBF" w:rsidRPr="000B74FC">
        <w:rPr>
          <w:rFonts w:ascii="Times New Roman" w:hAnsi="Times New Roman" w:cs="Times New Roman"/>
          <w:sz w:val="28"/>
          <w:szCs w:val="28"/>
        </w:rPr>
        <w:t xml:space="preserve"> в </w:t>
      </w:r>
      <w:r w:rsidR="0001260F" w:rsidRPr="004844BF">
        <w:rPr>
          <w:rFonts w:ascii="Times New Roman" w:hAnsi="Times New Roman"/>
          <w:bCs/>
          <w:sz w:val="28"/>
          <w:szCs w:val="28"/>
          <w:lang w:eastAsia="ru-RU"/>
        </w:rPr>
        <w:t>газете «Волховские огни» и разместить  на официальном сайте Иссадского сельского поселения</w:t>
      </w:r>
      <w:r w:rsidR="00E54BBF" w:rsidRPr="000B74FC">
        <w:rPr>
          <w:rFonts w:ascii="Times New Roman" w:hAnsi="Times New Roman" w:cs="Times New Roman"/>
        </w:rPr>
        <w:t>.</w:t>
      </w:r>
    </w:p>
    <w:p w:rsidR="00E54BBF" w:rsidRPr="000B74FC" w:rsidRDefault="00765148" w:rsidP="00E54B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24600">
        <w:rPr>
          <w:rFonts w:ascii="Times New Roman" w:hAnsi="Times New Roman" w:cs="Times New Roman"/>
          <w:sz w:val="28"/>
          <w:szCs w:val="28"/>
        </w:rPr>
        <w:t>. Постановление</w:t>
      </w:r>
      <w:r w:rsidR="00E54BBF" w:rsidRPr="000B74FC">
        <w:rPr>
          <w:rFonts w:ascii="Times New Roman" w:hAnsi="Times New Roman" w:cs="Times New Roman"/>
          <w:sz w:val="28"/>
          <w:szCs w:val="28"/>
        </w:rPr>
        <w:t xml:space="preserve"> вступает в законную силу после его официального опубликования (обнародования)</w:t>
      </w:r>
      <w:r w:rsidR="00E54BBF">
        <w:rPr>
          <w:rFonts w:ascii="Times New Roman" w:hAnsi="Times New Roman" w:cs="Times New Roman"/>
          <w:sz w:val="28"/>
          <w:szCs w:val="28"/>
        </w:rPr>
        <w:t>.</w:t>
      </w:r>
    </w:p>
    <w:p w:rsidR="00E54BBF" w:rsidRPr="000B74FC" w:rsidRDefault="00E54BBF" w:rsidP="00E54BBF">
      <w:pPr>
        <w:pStyle w:val="ConsPlusNormal"/>
        <w:jc w:val="both"/>
        <w:rPr>
          <w:rFonts w:ascii="Times New Roman" w:hAnsi="Times New Roman" w:cs="Times New Roman"/>
          <w:sz w:val="28"/>
          <w:szCs w:val="28"/>
        </w:rPr>
      </w:pPr>
    </w:p>
    <w:p w:rsidR="0001260F" w:rsidRPr="004844BF" w:rsidRDefault="0001260F" w:rsidP="0001260F">
      <w:pPr>
        <w:spacing w:after="0" w:line="240" w:lineRule="auto"/>
        <w:rPr>
          <w:rFonts w:ascii="Times New Roman" w:hAnsi="Times New Roman"/>
          <w:sz w:val="28"/>
          <w:szCs w:val="28"/>
          <w:lang w:eastAsia="ru-RU"/>
        </w:rPr>
      </w:pPr>
      <w:r w:rsidRPr="004844BF">
        <w:rPr>
          <w:rFonts w:ascii="Times New Roman" w:hAnsi="Times New Roman"/>
          <w:sz w:val="28"/>
          <w:szCs w:val="28"/>
          <w:lang w:eastAsia="ru-RU"/>
        </w:rPr>
        <w:t>Глава администрации                                                                Н.Б.Васильева</w:t>
      </w:r>
    </w:p>
    <w:p w:rsidR="0001260F" w:rsidRDefault="0001260F"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Default="00901947" w:rsidP="0001260F">
      <w:pPr>
        <w:spacing w:after="0" w:line="240" w:lineRule="auto"/>
        <w:rPr>
          <w:rFonts w:ascii="Times New Roman" w:hAnsi="Times New Roman"/>
          <w:sz w:val="28"/>
          <w:szCs w:val="28"/>
          <w:lang w:eastAsia="ru-RU"/>
        </w:rPr>
      </w:pPr>
    </w:p>
    <w:p w:rsidR="00901947" w:rsidRPr="004844BF" w:rsidRDefault="00901947" w:rsidP="0001260F">
      <w:pPr>
        <w:spacing w:after="0" w:line="240" w:lineRule="auto"/>
        <w:rPr>
          <w:rFonts w:ascii="Times New Roman" w:hAnsi="Times New Roman"/>
          <w:sz w:val="28"/>
          <w:szCs w:val="28"/>
          <w:lang w:eastAsia="ru-RU"/>
        </w:rPr>
      </w:pPr>
    </w:p>
    <w:p w:rsidR="0001260F" w:rsidRPr="004844BF" w:rsidRDefault="0001260F" w:rsidP="0001260F">
      <w:pPr>
        <w:spacing w:after="0" w:line="240" w:lineRule="auto"/>
        <w:rPr>
          <w:rFonts w:ascii="Times New Roman" w:hAnsi="Times New Roman"/>
          <w:sz w:val="24"/>
          <w:szCs w:val="24"/>
          <w:lang w:eastAsia="ru-RU"/>
        </w:rPr>
      </w:pPr>
      <w:r w:rsidRPr="004844BF">
        <w:rPr>
          <w:rFonts w:ascii="Times New Roman" w:hAnsi="Times New Roman"/>
          <w:sz w:val="24"/>
          <w:szCs w:val="24"/>
          <w:lang w:eastAsia="ru-RU"/>
        </w:rPr>
        <w:t>Коновалова Анастасия Алексеевна (8-81363) 35218</w:t>
      </w:r>
    </w:p>
    <w:p w:rsidR="0001260F" w:rsidRPr="004844BF" w:rsidRDefault="0001260F" w:rsidP="0001260F">
      <w:pPr>
        <w:spacing w:after="0" w:line="240" w:lineRule="auto"/>
        <w:rPr>
          <w:rFonts w:ascii="Times New Roman" w:hAnsi="Times New Roman"/>
          <w:sz w:val="24"/>
          <w:szCs w:val="24"/>
          <w:lang w:eastAsia="ru-RU"/>
        </w:rPr>
      </w:pPr>
    </w:p>
    <w:p w:rsidR="00E54BBF" w:rsidRDefault="00E54BBF" w:rsidP="00E54BBF">
      <w:pPr>
        <w:pStyle w:val="ConsPlusNormal"/>
        <w:jc w:val="right"/>
        <w:outlineLvl w:val="0"/>
        <w:rPr>
          <w:rFonts w:ascii="Times New Roman" w:hAnsi="Times New Roman" w:cs="Times New Roman"/>
          <w:sz w:val="28"/>
          <w:szCs w:val="28"/>
        </w:rPr>
      </w:pPr>
    </w:p>
    <w:p w:rsidR="00E54BBF" w:rsidRDefault="00E54BBF" w:rsidP="00E54BBF">
      <w:pPr>
        <w:pStyle w:val="ConsPlusNormal"/>
        <w:jc w:val="right"/>
        <w:outlineLvl w:val="0"/>
        <w:rPr>
          <w:rFonts w:ascii="Times New Roman" w:hAnsi="Times New Roman" w:cs="Times New Roman"/>
          <w:sz w:val="28"/>
          <w:szCs w:val="28"/>
        </w:rPr>
      </w:pPr>
    </w:p>
    <w:p w:rsidR="00C92947" w:rsidRDefault="00C92947" w:rsidP="004113AC">
      <w:pPr>
        <w:pStyle w:val="ConsPlusNormal"/>
        <w:jc w:val="right"/>
        <w:outlineLvl w:val="0"/>
        <w:rPr>
          <w:rFonts w:ascii="Times New Roman" w:hAnsi="Times New Roman" w:cs="Times New Roman"/>
          <w:sz w:val="28"/>
          <w:szCs w:val="28"/>
        </w:rPr>
      </w:pPr>
    </w:p>
    <w:p w:rsidR="004113AC" w:rsidRPr="000B74FC" w:rsidRDefault="004113AC" w:rsidP="004113AC">
      <w:pPr>
        <w:pStyle w:val="ConsPlusNormal"/>
        <w:jc w:val="right"/>
        <w:outlineLvl w:val="0"/>
        <w:rPr>
          <w:rFonts w:ascii="Times New Roman" w:hAnsi="Times New Roman" w:cs="Times New Roman"/>
          <w:sz w:val="28"/>
          <w:szCs w:val="28"/>
        </w:rPr>
      </w:pPr>
      <w:r w:rsidRPr="000B74FC">
        <w:rPr>
          <w:rFonts w:ascii="Times New Roman" w:hAnsi="Times New Roman" w:cs="Times New Roman"/>
          <w:sz w:val="28"/>
          <w:szCs w:val="28"/>
        </w:rPr>
        <w:lastRenderedPageBreak/>
        <w:t>Приложение</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к постановлению администрации</w:t>
      </w:r>
    </w:p>
    <w:p w:rsidR="004113A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МО Иссадское сельское поселение</w:t>
      </w:r>
    </w:p>
    <w:p w:rsidR="0001260F"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w:t>
      </w:r>
    </w:p>
    <w:p w:rsidR="0001260F" w:rsidRPr="000B74F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от</w:t>
      </w:r>
      <w:r w:rsidR="00373385">
        <w:rPr>
          <w:rFonts w:ascii="Times New Roman" w:hAnsi="Times New Roman" w:cs="Times New Roman"/>
          <w:sz w:val="28"/>
          <w:szCs w:val="28"/>
        </w:rPr>
        <w:t xml:space="preserve">  </w:t>
      </w:r>
      <w:r w:rsidRPr="000B74FC">
        <w:rPr>
          <w:rFonts w:ascii="Times New Roman" w:hAnsi="Times New Roman" w:cs="Times New Roman"/>
          <w:sz w:val="28"/>
          <w:szCs w:val="28"/>
        </w:rPr>
        <w:t>«</w:t>
      </w:r>
      <w:r w:rsidR="00C92947">
        <w:rPr>
          <w:rFonts w:ascii="Times New Roman" w:hAnsi="Times New Roman" w:cs="Times New Roman"/>
          <w:sz w:val="28"/>
          <w:szCs w:val="28"/>
        </w:rPr>
        <w:t>24</w:t>
      </w:r>
      <w:r w:rsidRPr="000B74FC">
        <w:rPr>
          <w:rFonts w:ascii="Times New Roman" w:hAnsi="Times New Roman" w:cs="Times New Roman"/>
          <w:sz w:val="28"/>
          <w:szCs w:val="28"/>
        </w:rPr>
        <w:t xml:space="preserve"> »</w:t>
      </w:r>
      <w:r w:rsidR="00C92947">
        <w:rPr>
          <w:rFonts w:ascii="Times New Roman" w:hAnsi="Times New Roman" w:cs="Times New Roman"/>
          <w:sz w:val="28"/>
          <w:szCs w:val="28"/>
        </w:rPr>
        <w:t xml:space="preserve"> июля</w:t>
      </w:r>
      <w:r w:rsidRPr="000B74FC">
        <w:rPr>
          <w:rFonts w:ascii="Times New Roman" w:hAnsi="Times New Roman" w:cs="Times New Roman"/>
          <w:sz w:val="28"/>
          <w:szCs w:val="28"/>
        </w:rPr>
        <w:t xml:space="preserve"> 20</w:t>
      </w:r>
      <w:r>
        <w:rPr>
          <w:rFonts w:ascii="Times New Roman" w:hAnsi="Times New Roman" w:cs="Times New Roman"/>
          <w:sz w:val="28"/>
          <w:szCs w:val="28"/>
        </w:rPr>
        <w:t>2</w:t>
      </w:r>
      <w:r w:rsidR="00373385">
        <w:rPr>
          <w:rFonts w:ascii="Times New Roman" w:hAnsi="Times New Roman" w:cs="Times New Roman"/>
          <w:sz w:val="28"/>
          <w:szCs w:val="28"/>
        </w:rPr>
        <w:t>3</w:t>
      </w:r>
      <w:r w:rsidRPr="000B74FC">
        <w:rPr>
          <w:rFonts w:ascii="Times New Roman" w:hAnsi="Times New Roman" w:cs="Times New Roman"/>
          <w:sz w:val="28"/>
          <w:szCs w:val="28"/>
        </w:rPr>
        <w:t xml:space="preserve">г. № </w:t>
      </w:r>
      <w:r w:rsidR="00C92947">
        <w:rPr>
          <w:rFonts w:ascii="Times New Roman" w:hAnsi="Times New Roman" w:cs="Times New Roman"/>
          <w:sz w:val="28"/>
          <w:szCs w:val="28"/>
        </w:rPr>
        <w:t>138</w:t>
      </w:r>
    </w:p>
    <w:p w:rsidR="004113AC" w:rsidRPr="004113AC" w:rsidRDefault="004113AC" w:rsidP="004113AC">
      <w:pPr>
        <w:pStyle w:val="ConsPlusNormal"/>
        <w:jc w:val="both"/>
        <w:rPr>
          <w:rFonts w:ascii="Times New Roman" w:hAnsi="Times New Roman" w:cs="Times New Roman"/>
          <w:sz w:val="28"/>
          <w:szCs w:val="28"/>
        </w:rPr>
      </w:pPr>
    </w:p>
    <w:p w:rsidR="004113AC" w:rsidRPr="004113AC" w:rsidRDefault="004113AC" w:rsidP="004113AC">
      <w:pPr>
        <w:pStyle w:val="ConsPlusNormal"/>
        <w:jc w:val="both"/>
        <w:rPr>
          <w:rFonts w:ascii="Times New Roman" w:hAnsi="Times New Roman" w:cs="Times New Roman"/>
          <w:sz w:val="28"/>
          <w:szCs w:val="28"/>
        </w:rPr>
      </w:pPr>
    </w:p>
    <w:p w:rsidR="00373385" w:rsidRDefault="00373385" w:rsidP="00373385">
      <w:pPr>
        <w:tabs>
          <w:tab w:val="num" w:pos="720"/>
        </w:tabs>
        <w:spacing w:after="0" w:line="240" w:lineRule="auto"/>
        <w:ind w:right="-5"/>
        <w:jc w:val="both"/>
        <w:rPr>
          <w:rFonts w:ascii="Times New Roman" w:hAnsi="Times New Roman"/>
          <w:sz w:val="20"/>
          <w:szCs w:val="20"/>
          <w:lang w:eastAsia="ru-RU"/>
        </w:rPr>
      </w:pPr>
    </w:p>
    <w:p w:rsidR="00373385" w:rsidRDefault="00373385" w:rsidP="00373385">
      <w:pPr>
        <w:tabs>
          <w:tab w:val="num" w:pos="720"/>
        </w:tabs>
        <w:spacing w:after="0" w:line="240" w:lineRule="auto"/>
        <w:ind w:right="-5"/>
        <w:jc w:val="both"/>
        <w:rPr>
          <w:rFonts w:ascii="Times New Roman" w:hAnsi="Times New Roman"/>
          <w:sz w:val="20"/>
          <w:szCs w:val="20"/>
          <w:lang w:eastAsia="ru-RU"/>
        </w:rPr>
      </w:pPr>
    </w:p>
    <w:p w:rsidR="00373385" w:rsidRPr="003767E6" w:rsidRDefault="00373385" w:rsidP="00373385">
      <w:pPr>
        <w:widowControl w:val="0"/>
        <w:autoSpaceDE w:val="0"/>
        <w:spacing w:after="0" w:line="240" w:lineRule="auto"/>
        <w:ind w:firstLine="720"/>
        <w:jc w:val="both"/>
        <w:rPr>
          <w:rFonts w:ascii="Times New Roman" w:hAnsi="Times New Roman"/>
          <w:sz w:val="28"/>
          <w:szCs w:val="28"/>
        </w:rPr>
      </w:pPr>
    </w:p>
    <w:p w:rsidR="00373385" w:rsidRPr="003767E6" w:rsidRDefault="00373385" w:rsidP="00373385">
      <w:pPr>
        <w:widowControl w:val="0"/>
        <w:autoSpaceDE w:val="0"/>
        <w:spacing w:after="0" w:line="240" w:lineRule="auto"/>
        <w:ind w:firstLine="720"/>
        <w:jc w:val="both"/>
        <w:rPr>
          <w:rFonts w:ascii="Times New Roman" w:hAnsi="Times New Roman"/>
          <w:sz w:val="28"/>
          <w:szCs w:val="28"/>
        </w:rPr>
      </w:pPr>
    </w:p>
    <w:p w:rsidR="00373385" w:rsidRPr="003767E6" w:rsidRDefault="00373385" w:rsidP="00373385">
      <w:pPr>
        <w:autoSpaceDE w:val="0"/>
        <w:autoSpaceDN w:val="0"/>
        <w:adjustRightInd w:val="0"/>
        <w:spacing w:after="0" w:line="240" w:lineRule="auto"/>
        <w:jc w:val="center"/>
        <w:rPr>
          <w:rFonts w:ascii="Times New Roman" w:hAnsi="Times New Roman"/>
          <w:b/>
          <w:bCs/>
          <w:sz w:val="28"/>
          <w:szCs w:val="28"/>
        </w:rPr>
      </w:pPr>
      <w:r w:rsidRPr="003767E6">
        <w:rPr>
          <w:rFonts w:ascii="Times New Roman" w:hAnsi="Times New Roman"/>
          <w:b/>
          <w:bCs/>
          <w:sz w:val="28"/>
          <w:szCs w:val="28"/>
        </w:rPr>
        <w:t xml:space="preserve">Административный регламент </w:t>
      </w:r>
    </w:p>
    <w:p w:rsidR="00373385" w:rsidRPr="003767E6" w:rsidRDefault="00373385" w:rsidP="00373385">
      <w:pPr>
        <w:autoSpaceDE w:val="0"/>
        <w:autoSpaceDN w:val="0"/>
        <w:adjustRightInd w:val="0"/>
        <w:spacing w:after="0" w:line="240" w:lineRule="auto"/>
        <w:jc w:val="center"/>
        <w:rPr>
          <w:rFonts w:ascii="Times New Roman" w:hAnsi="Times New Roman"/>
          <w:b/>
          <w:bCs/>
          <w:color w:val="000000"/>
          <w:sz w:val="28"/>
          <w:szCs w:val="28"/>
        </w:rPr>
      </w:pPr>
      <w:r w:rsidRPr="003767E6">
        <w:rPr>
          <w:rFonts w:ascii="Times New Roman" w:hAnsi="Times New Roman"/>
          <w:b/>
          <w:bCs/>
          <w:sz w:val="28"/>
          <w:szCs w:val="28"/>
        </w:rPr>
        <w:t xml:space="preserve">предоставления муниципальной услуги </w:t>
      </w:r>
    </w:p>
    <w:p w:rsidR="00373385" w:rsidRPr="003767E6" w:rsidRDefault="00373385" w:rsidP="00373385">
      <w:pPr>
        <w:widowControl w:val="0"/>
        <w:autoSpaceDE w:val="0"/>
        <w:spacing w:after="0" w:line="240" w:lineRule="auto"/>
        <w:ind w:hanging="142"/>
        <w:contextualSpacing/>
        <w:jc w:val="center"/>
        <w:rPr>
          <w:rFonts w:ascii="Times New Roman" w:hAnsi="Times New Roman"/>
          <w:b/>
          <w:bCs/>
          <w:sz w:val="28"/>
          <w:szCs w:val="28"/>
        </w:rPr>
      </w:pPr>
    </w:p>
    <w:p w:rsidR="00901947" w:rsidRDefault="00901947" w:rsidP="00901947">
      <w:pPr>
        <w:pStyle w:val="ConsPlusNormal"/>
        <w:jc w:val="center"/>
        <w:rPr>
          <w:rFonts w:ascii="Times New Roman" w:hAnsi="Times New Roman" w:cs="Times New Roman"/>
          <w:b/>
          <w:bCs/>
          <w:sz w:val="28"/>
          <w:szCs w:val="28"/>
        </w:rPr>
      </w:pPr>
      <w:r w:rsidRPr="00CA5430">
        <w:rPr>
          <w:rFonts w:ascii="Times New Roman" w:hAnsi="Times New Roman" w:cs="Times New Roman"/>
          <w:b/>
          <w:bCs/>
          <w:sz w:val="28"/>
          <w:szCs w:val="28"/>
        </w:rPr>
        <w:t xml:space="preserve">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
          <w:bCs/>
          <w:sz w:val="28"/>
          <w:szCs w:val="28"/>
        </w:rPr>
        <w:t xml:space="preserve"> </w:t>
      </w:r>
      <w:r w:rsidRPr="00901947">
        <w:rPr>
          <w:rFonts w:ascii="Times New Roman" w:hAnsi="Times New Roman" w:cs="Times New Roman"/>
          <w:b/>
          <w:bCs/>
          <w:sz w:val="28"/>
          <w:szCs w:val="28"/>
        </w:rPr>
        <w:t>для собственных нужд,</w:t>
      </w:r>
      <w:r w:rsidRPr="00CA5430">
        <w:rPr>
          <w:rFonts w:ascii="Times New Roman" w:hAnsi="Times New Roman" w:cs="Times New Roman"/>
          <w:b/>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p>
    <w:p w:rsidR="00901947" w:rsidRDefault="00901947" w:rsidP="00901947">
      <w:pPr>
        <w:pStyle w:val="ConsPlusNormal"/>
        <w:jc w:val="center"/>
        <w:rPr>
          <w:rFonts w:ascii="Times New Roman" w:hAnsi="Times New Roman" w:cs="Times New Roman"/>
          <w:bCs/>
          <w:sz w:val="28"/>
          <w:szCs w:val="28"/>
        </w:rPr>
      </w:pPr>
    </w:p>
    <w:p w:rsidR="00901947" w:rsidRPr="00FA4DF6" w:rsidRDefault="00901947" w:rsidP="00901947">
      <w:pPr>
        <w:pStyle w:val="ConsPlusNormal"/>
        <w:jc w:val="center"/>
        <w:rPr>
          <w:rFonts w:ascii="Times New Roman" w:hAnsi="Times New Roman" w:cs="Times New Roman"/>
          <w:bCs/>
          <w:sz w:val="28"/>
          <w:szCs w:val="28"/>
        </w:rPr>
      </w:pPr>
      <w:r w:rsidRPr="002977EA">
        <w:rPr>
          <w:rFonts w:ascii="Times New Roman" w:hAnsi="Times New Roman" w:cs="Times New Roman"/>
          <w:bCs/>
          <w:sz w:val="28"/>
          <w:szCs w:val="28"/>
        </w:rPr>
        <w:t>(Сокращенное наименование: «</w:t>
      </w:r>
      <w:r w:rsidRPr="00675399">
        <w:rPr>
          <w:rFonts w:ascii="Times New Roman" w:hAnsi="Times New Roman" w:cs="Times New Roman"/>
          <w:bCs/>
          <w:sz w:val="28"/>
          <w:szCs w:val="28"/>
        </w:rPr>
        <w:t>Предоставление земельных участков гражданам и кресть</w:t>
      </w:r>
      <w:r>
        <w:rPr>
          <w:rFonts w:ascii="Times New Roman" w:hAnsi="Times New Roman" w:cs="Times New Roman"/>
          <w:bCs/>
          <w:sz w:val="28"/>
          <w:szCs w:val="28"/>
        </w:rPr>
        <w:t>янским (фермерским) хозяйствам)</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02141D">
        <w:rPr>
          <w:rFonts w:ascii="Times New Roman" w:hAnsi="Times New Roman" w:cs="Times New Roman"/>
          <w:sz w:val="28"/>
          <w:szCs w:val="28"/>
        </w:rPr>
        <w:t>регламент</w:t>
      </w:r>
      <w:r w:rsidRPr="0002141D">
        <w:rPr>
          <w:rFonts w:ascii="Times New Roman" w:hAnsi="Times New Roman" w:cs="Times New Roman"/>
          <w:bCs/>
          <w:sz w:val="28"/>
          <w:szCs w:val="28"/>
        </w:rPr>
        <w:t>)</w:t>
      </w:r>
    </w:p>
    <w:p w:rsidR="00901947" w:rsidRPr="00FA4DF6" w:rsidRDefault="00901947" w:rsidP="00901947">
      <w:pPr>
        <w:pStyle w:val="ConsPlusNormal"/>
        <w:jc w:val="center"/>
        <w:rPr>
          <w:rFonts w:ascii="Times New Roman" w:hAnsi="Times New Roman" w:cs="Times New Roman"/>
          <w:bCs/>
          <w:sz w:val="28"/>
          <w:szCs w:val="28"/>
        </w:rPr>
      </w:pPr>
    </w:p>
    <w:p w:rsidR="00901947" w:rsidRPr="002977EA" w:rsidRDefault="00901947" w:rsidP="00901947">
      <w:pPr>
        <w:pStyle w:val="ConsPlusNormal"/>
        <w:jc w:val="both"/>
        <w:rPr>
          <w:rFonts w:ascii="Times New Roman" w:hAnsi="Times New Roman" w:cs="Times New Roman"/>
          <w:bCs/>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901947" w:rsidRPr="00A53241" w:rsidRDefault="00901947" w:rsidP="00901947">
      <w:pPr>
        <w:pStyle w:val="ConsPlusNormal"/>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Pr>
          <w:rFonts w:ascii="Times New Roman" w:hAnsi="Times New Roman" w:cs="Times New Roman"/>
          <w:sz w:val="28"/>
          <w:szCs w:val="28"/>
        </w:rPr>
        <w:t xml:space="preserve"> право на получение муниципальной услуги       (далее – заявитель) </w:t>
      </w:r>
      <w:r w:rsidRPr="00A53241">
        <w:rPr>
          <w:rFonts w:ascii="Times New Roman" w:hAnsi="Times New Roman" w:cs="Times New Roman"/>
          <w:sz w:val="28"/>
          <w:szCs w:val="28"/>
        </w:rPr>
        <w:t>являются:</w:t>
      </w:r>
    </w:p>
    <w:p w:rsidR="00901947" w:rsidRPr="00675399" w:rsidRDefault="00901947" w:rsidP="00901947">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физические лица;</w:t>
      </w:r>
    </w:p>
    <w:p w:rsidR="00901947" w:rsidRDefault="00901947" w:rsidP="00901947">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крестьянские (фермерские) хозяйства (далее – заявители).</w:t>
      </w:r>
    </w:p>
    <w:p w:rsidR="00901947" w:rsidRPr="00A53241" w:rsidRDefault="00901947" w:rsidP="00901947">
      <w:pPr>
        <w:pStyle w:val="ConsPlusNormal"/>
        <w:ind w:firstLine="540"/>
        <w:jc w:val="both"/>
        <w:rPr>
          <w:rFonts w:ascii="Times New Roman" w:hAnsi="Times New Roman" w:cs="Times New Roman"/>
          <w:sz w:val="28"/>
          <w:szCs w:val="28"/>
        </w:rPr>
      </w:pPr>
      <w:bookmarkStart w:id="2" w:name="Par0"/>
      <w:bookmarkEnd w:id="2"/>
      <w:r w:rsidRPr="00A53241">
        <w:rPr>
          <w:rFonts w:ascii="Times New Roman" w:hAnsi="Times New Roman" w:cs="Times New Roman"/>
          <w:sz w:val="28"/>
          <w:szCs w:val="28"/>
        </w:rPr>
        <w:t>Представлять интересы заявителя имеют право:</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rsidR="00901947" w:rsidRPr="005A7D7A"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от имени </w:t>
      </w:r>
      <w:r>
        <w:rPr>
          <w:rFonts w:ascii="Times New Roman" w:hAnsi="Times New Roman" w:cs="Times New Roman"/>
          <w:sz w:val="28"/>
          <w:szCs w:val="28"/>
        </w:rPr>
        <w:t>крестьянского (фермерского) хозяйства</w:t>
      </w:r>
      <w:r w:rsidRPr="00A53241">
        <w:rPr>
          <w:rFonts w:ascii="Times New Roman" w:hAnsi="Times New Roman" w:cs="Times New Roman"/>
          <w:sz w:val="28"/>
          <w:szCs w:val="28"/>
        </w:rPr>
        <w:t>:</w:t>
      </w:r>
    </w:p>
    <w:p w:rsidR="00901947" w:rsidRPr="005A7D7A" w:rsidRDefault="00901947" w:rsidP="00901947">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лица, действующие в соответствии с законом или учредительными документами от имени </w:t>
      </w:r>
      <w:r>
        <w:rPr>
          <w:rFonts w:ascii="Times New Roman" w:hAnsi="Times New Roman" w:cs="Times New Roman"/>
          <w:sz w:val="28"/>
          <w:szCs w:val="28"/>
        </w:rPr>
        <w:t>крестьянского (фермерского) хозяйства</w:t>
      </w:r>
      <w:r w:rsidRPr="005A7D7A">
        <w:rPr>
          <w:rFonts w:ascii="Times New Roman" w:hAnsi="Times New Roman" w:cs="Times New Roman"/>
          <w:sz w:val="28"/>
          <w:szCs w:val="28"/>
        </w:rPr>
        <w:t xml:space="preserve"> без </w:t>
      </w:r>
      <w:r w:rsidRPr="005A7D7A">
        <w:rPr>
          <w:rFonts w:ascii="Times New Roman" w:hAnsi="Times New Roman" w:cs="Times New Roman"/>
          <w:sz w:val="28"/>
          <w:szCs w:val="28"/>
        </w:rPr>
        <w:lastRenderedPageBreak/>
        <w:t>доверенности</w:t>
      </w:r>
      <w:r>
        <w:rPr>
          <w:rFonts w:ascii="Times New Roman" w:hAnsi="Times New Roman" w:cs="Times New Roman"/>
          <w:sz w:val="28"/>
          <w:szCs w:val="28"/>
        </w:rPr>
        <w:t xml:space="preserve"> в случаях</w:t>
      </w:r>
      <w:r w:rsidRPr="00B7413B">
        <w:rPr>
          <w:rFonts w:ascii="Times New Roman" w:hAnsi="Times New Roman" w:cs="Times New Roman"/>
          <w:sz w:val="28"/>
          <w:szCs w:val="28"/>
        </w:rPr>
        <w:t>,</w:t>
      </w:r>
      <w:r>
        <w:rPr>
          <w:rFonts w:ascii="Times New Roman" w:hAnsi="Times New Roman" w:cs="Times New Roman"/>
          <w:sz w:val="28"/>
          <w:szCs w:val="28"/>
        </w:rPr>
        <w:t xml:space="preserve"> если крестьянское (фермерское) хозяйство создано в качестве юридического лица</w:t>
      </w:r>
      <w:r w:rsidRPr="005A7D7A">
        <w:rPr>
          <w:rFonts w:ascii="Times New Roman" w:hAnsi="Times New Roman" w:cs="Times New Roman"/>
          <w:sz w:val="28"/>
          <w:szCs w:val="28"/>
        </w:rPr>
        <w:t>;</w:t>
      </w:r>
    </w:p>
    <w:p w:rsidR="00901947" w:rsidRPr="005A7D7A" w:rsidRDefault="00901947" w:rsidP="00901947">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представители </w:t>
      </w:r>
      <w:r w:rsidRPr="00B7413B">
        <w:rPr>
          <w:rFonts w:ascii="Times New Roman" w:hAnsi="Times New Roman" w:cs="Times New Roman"/>
          <w:sz w:val="28"/>
          <w:szCs w:val="28"/>
        </w:rPr>
        <w:t xml:space="preserve">крестьянского (фермерского) хозяйства </w:t>
      </w:r>
      <w:r w:rsidRPr="005A7D7A">
        <w:rPr>
          <w:rFonts w:ascii="Times New Roman" w:hAnsi="Times New Roman" w:cs="Times New Roman"/>
          <w:sz w:val="28"/>
          <w:szCs w:val="28"/>
        </w:rPr>
        <w:t>в силу полномочий на основании доверенности или договора</w:t>
      </w:r>
      <w:r>
        <w:rPr>
          <w:rFonts w:ascii="Times New Roman" w:hAnsi="Times New Roman" w:cs="Times New Roman"/>
          <w:sz w:val="28"/>
          <w:szCs w:val="28"/>
        </w:rPr>
        <w:t xml:space="preserve"> </w:t>
      </w:r>
      <w:r w:rsidRPr="00B7413B">
        <w:rPr>
          <w:rFonts w:ascii="Times New Roman" w:hAnsi="Times New Roman" w:cs="Times New Roman"/>
          <w:sz w:val="28"/>
          <w:szCs w:val="28"/>
        </w:rPr>
        <w:t xml:space="preserve">в случаях, если крестьянское (фермерское) хозяйство </w:t>
      </w:r>
      <w:r>
        <w:rPr>
          <w:rFonts w:ascii="Times New Roman" w:hAnsi="Times New Roman" w:cs="Times New Roman"/>
          <w:sz w:val="28"/>
          <w:szCs w:val="28"/>
        </w:rPr>
        <w:t>создано без образования</w:t>
      </w:r>
      <w:r w:rsidRPr="00B7413B">
        <w:rPr>
          <w:rFonts w:ascii="Times New Roman" w:hAnsi="Times New Roman" w:cs="Times New Roman"/>
          <w:sz w:val="28"/>
          <w:szCs w:val="28"/>
        </w:rPr>
        <w:t xml:space="preserve"> юридического лица</w:t>
      </w:r>
      <w:r w:rsidRPr="00043B77">
        <w:rPr>
          <w:rFonts w:ascii="Times New Roman" w:hAnsi="Times New Roman" w:cs="Times New Roman"/>
          <w:sz w:val="28"/>
          <w:szCs w:val="28"/>
        </w:rPr>
        <w:t>.</w:t>
      </w:r>
    </w:p>
    <w:p w:rsidR="00901947" w:rsidRPr="00A53241" w:rsidRDefault="00901947" w:rsidP="00901947">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863084">
        <w:rPr>
          <w:rFonts w:ascii="Times New Roman" w:hAnsi="Times New Roman" w:cs="Times New Roman"/>
          <w:sz w:val="28"/>
          <w:szCs w:val="28"/>
        </w:rPr>
        <w:t xml:space="preserve"> Администрации Иссадского сельского поселения </w:t>
      </w:r>
      <w:r>
        <w:rPr>
          <w:rFonts w:ascii="Times New Roman" w:hAnsi="Times New Roman" w:cs="Times New Roman"/>
          <w:sz w:val="28"/>
          <w:szCs w:val="28"/>
        </w:rPr>
        <w:t>(далее – ОМСУ</w:t>
      </w:r>
      <w:r w:rsidR="001755B4">
        <w:rPr>
          <w:rFonts w:ascii="Times New Roman" w:hAnsi="Times New Roman" w:cs="Times New Roman"/>
          <w:sz w:val="28"/>
          <w:szCs w:val="28"/>
        </w:rPr>
        <w:t>, администрация</w:t>
      </w:r>
      <w:r>
        <w:rPr>
          <w:rFonts w:ascii="Times New Roman" w:hAnsi="Times New Roman" w:cs="Times New Roman"/>
          <w:sz w:val="28"/>
          <w:szCs w:val="28"/>
        </w:rPr>
        <w:t>), предоставляющего муниципаль</w:t>
      </w:r>
      <w:r w:rsidRPr="00A53241">
        <w:rPr>
          <w:rFonts w:ascii="Times New Roman" w:hAnsi="Times New Roman" w:cs="Times New Roman"/>
          <w:sz w:val="28"/>
          <w:szCs w:val="28"/>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Pr>
          <w:rFonts w:ascii="Times New Roman" w:hAnsi="Times New Roman" w:cs="Times New Roman"/>
          <w:sz w:val="28"/>
          <w:szCs w:val="28"/>
        </w:rPr>
        <w:t>–</w:t>
      </w:r>
      <w:r w:rsidRPr="00A53241">
        <w:rPr>
          <w:rFonts w:ascii="Times New Roman" w:hAnsi="Times New Roman" w:cs="Times New Roman"/>
          <w:sz w:val="28"/>
          <w:szCs w:val="28"/>
        </w:rPr>
        <w:t xml:space="preserve"> Организации), графиках работы, контактных телефонах и т.д. (далее </w:t>
      </w:r>
      <w:r>
        <w:rPr>
          <w:rFonts w:ascii="Times New Roman" w:hAnsi="Times New Roman" w:cs="Times New Roman"/>
          <w:sz w:val="28"/>
          <w:szCs w:val="28"/>
        </w:rPr>
        <w:t>–</w:t>
      </w:r>
      <w:r w:rsidRPr="00A53241">
        <w:rPr>
          <w:rFonts w:ascii="Times New Roman" w:hAnsi="Times New Roman" w:cs="Times New Roman"/>
          <w:sz w:val="28"/>
          <w:szCs w:val="28"/>
        </w:rPr>
        <w:t xml:space="preserve"> сведения информационного характера) размещаются: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сайте ОМСУ</w:t>
      </w:r>
      <w:r w:rsidR="00863084">
        <w:rPr>
          <w:rFonts w:ascii="Times New Roman" w:hAnsi="Times New Roman" w:cs="Times New Roman"/>
          <w:sz w:val="28"/>
          <w:szCs w:val="28"/>
        </w:rPr>
        <w:t xml:space="preserve">: </w:t>
      </w:r>
      <w:r w:rsidR="00863084">
        <w:rPr>
          <w:rFonts w:ascii="Times New Roman" w:hAnsi="Times New Roman" w:cs="Times New Roman"/>
          <w:sz w:val="28"/>
          <w:szCs w:val="28"/>
          <w:lang w:val="en-US"/>
        </w:rPr>
        <w:t>https</w:t>
      </w:r>
      <w:r w:rsidR="00863084">
        <w:rPr>
          <w:rFonts w:ascii="Times New Roman" w:hAnsi="Times New Roman" w:cs="Times New Roman"/>
          <w:sz w:val="28"/>
          <w:szCs w:val="28"/>
        </w:rPr>
        <w:t>://</w:t>
      </w:r>
      <w:r w:rsidR="001755B4">
        <w:rPr>
          <w:rFonts w:ascii="Times New Roman" w:hAnsi="Times New Roman" w:cs="Times New Roman"/>
          <w:sz w:val="28"/>
          <w:szCs w:val="28"/>
        </w:rPr>
        <w:t>иссад</w:t>
      </w:r>
      <w:r w:rsidR="00863084" w:rsidRPr="00863084">
        <w:rPr>
          <w:rFonts w:ascii="Times New Roman" w:hAnsi="Times New Roman" w:cs="Times New Roman"/>
          <w:sz w:val="28"/>
          <w:szCs w:val="28"/>
        </w:rPr>
        <w:t>.</w:t>
      </w:r>
      <w:r w:rsidR="00863084">
        <w:rPr>
          <w:rFonts w:ascii="Times New Roman" w:hAnsi="Times New Roman" w:cs="Times New Roman"/>
          <w:sz w:val="28"/>
          <w:szCs w:val="28"/>
        </w:rPr>
        <w:t>рф</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 ЕПГУ): www.gu.lenobl.ru / www.gosuslugi.ru;</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 Полное наименование муниципальной услуги</w:t>
      </w:r>
      <w:r w:rsidRPr="00681B72">
        <w:rPr>
          <w:rFonts w:ascii="Times New Roman" w:hAnsi="Times New Roman" w:cs="Times New Roman"/>
          <w:sz w:val="28"/>
          <w:szCs w:val="28"/>
        </w:rPr>
        <w:t>:</w:t>
      </w:r>
    </w:p>
    <w:p w:rsidR="00901947" w:rsidRPr="002E41D0" w:rsidRDefault="00901947" w:rsidP="00901947">
      <w:pPr>
        <w:pStyle w:val="ConsPlusNormal"/>
        <w:tabs>
          <w:tab w:val="left" w:pos="567"/>
        </w:tabs>
        <w:ind w:firstLine="540"/>
        <w:jc w:val="both"/>
        <w:rPr>
          <w:rFonts w:ascii="Times New Roman" w:hAnsi="Times New Roman" w:cs="Times New Roman"/>
          <w:sz w:val="28"/>
          <w:szCs w:val="28"/>
        </w:rPr>
      </w:pPr>
      <w:r w:rsidRPr="00CA5430">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Cs/>
          <w:sz w:val="28"/>
          <w:szCs w:val="28"/>
        </w:rPr>
        <w:t xml:space="preserve"> </w:t>
      </w:r>
      <w:r w:rsidRPr="00901947">
        <w:rPr>
          <w:rFonts w:ascii="Times New Roman" w:hAnsi="Times New Roman" w:cs="Times New Roman"/>
          <w:bCs/>
          <w:sz w:val="28"/>
          <w:szCs w:val="28"/>
        </w:rPr>
        <w:t>для собственных нужд,</w:t>
      </w:r>
      <w:r w:rsidRPr="00CA5430">
        <w:rPr>
          <w:rFonts w:ascii="Times New Roman" w:hAnsi="Times New Roman" w:cs="Times New Roman"/>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Pr="00CA5430">
        <w:rPr>
          <w:rFonts w:ascii="Times New Roman" w:hAnsi="Times New Roman" w:cs="Times New Roman"/>
          <w:sz w:val="28"/>
          <w:szCs w:val="28"/>
        </w:rPr>
        <w:t>»</w:t>
      </w:r>
      <w:r w:rsidRPr="00CA5430">
        <w:rPr>
          <w:rFonts w:ascii="Times New Roman" w:hAnsi="Times New Roman" w:cs="Times New Roman"/>
          <w:bCs/>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Pr>
          <w:rFonts w:ascii="Times New Roman" w:hAnsi="Times New Roman" w:cs="Times New Roman"/>
          <w:sz w:val="28"/>
          <w:szCs w:val="28"/>
        </w:rPr>
        <w:t xml:space="preserve">щенное наименование муниципальной услуги: </w:t>
      </w:r>
      <w:r w:rsidRPr="00681B72">
        <w:rPr>
          <w:rFonts w:ascii="Times New Roman" w:hAnsi="Times New Roman" w:cs="Times New Roman"/>
          <w:bCs/>
          <w:sz w:val="28"/>
          <w:szCs w:val="28"/>
        </w:rPr>
        <w:t>«</w:t>
      </w:r>
      <w:r w:rsidRPr="002E41D0">
        <w:rPr>
          <w:rFonts w:ascii="Times New Roman" w:hAnsi="Times New Roman" w:cs="Times New Roman"/>
          <w:bCs/>
          <w:sz w:val="28"/>
          <w:szCs w:val="28"/>
        </w:rPr>
        <w:t>Предоставление земельных участков гражданам и крестьянским (фермерским) хозяйствам)»</w:t>
      </w:r>
      <w:r w:rsidRPr="00A53241">
        <w:rPr>
          <w:rFonts w:ascii="Times New Roman" w:hAnsi="Times New Roman" w:cs="Times New Roman"/>
          <w:sz w:val="28"/>
          <w:szCs w:val="28"/>
        </w:rPr>
        <w:t>.</w:t>
      </w:r>
    </w:p>
    <w:p w:rsidR="00901947" w:rsidRPr="00C11DE4" w:rsidRDefault="00901947" w:rsidP="00901947">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Pr="00A53241">
        <w:rPr>
          <w:rFonts w:ascii="Times New Roman" w:hAnsi="Times New Roman" w:cs="Times New Roman"/>
          <w:sz w:val="28"/>
          <w:szCs w:val="28"/>
        </w:rPr>
        <w:t>ОМСУ.</w:t>
      </w:r>
      <w:r w:rsidR="00863084">
        <w:rPr>
          <w:rFonts w:ascii="Times New Roman" w:hAnsi="Times New Roman" w:cs="Times New Roman"/>
          <w:sz w:val="28"/>
          <w:szCs w:val="28"/>
        </w:rPr>
        <w:t xml:space="preserve"> </w:t>
      </w:r>
      <w:r w:rsidRPr="00C11DE4">
        <w:rPr>
          <w:rFonts w:ascii="Times New Roman" w:hAnsi="Times New Roman" w:cs="Times New Roman"/>
          <w:bCs/>
          <w:sz w:val="28"/>
          <w:szCs w:val="28"/>
        </w:rPr>
        <w:t>В предоставлении</w:t>
      </w:r>
      <w:r w:rsidR="00863084">
        <w:rPr>
          <w:rFonts w:ascii="Times New Roman" w:hAnsi="Times New Roman" w:cs="Times New Roman"/>
          <w:bCs/>
          <w:sz w:val="28"/>
          <w:szCs w:val="28"/>
        </w:rPr>
        <w:t xml:space="preserve"> </w:t>
      </w:r>
      <w:r>
        <w:rPr>
          <w:rFonts w:ascii="Times New Roman" w:hAnsi="Times New Roman" w:cs="Times New Roman"/>
          <w:bCs/>
          <w:sz w:val="28"/>
          <w:szCs w:val="28"/>
        </w:rPr>
        <w:t>муниципальной услуги участвуе</w:t>
      </w:r>
      <w:r w:rsidRPr="00C11DE4">
        <w:rPr>
          <w:rFonts w:ascii="Times New Roman" w:hAnsi="Times New Roman" w:cs="Times New Roman"/>
          <w:bCs/>
          <w:sz w:val="28"/>
          <w:szCs w:val="28"/>
        </w:rPr>
        <w:t>т</w:t>
      </w:r>
      <w:r w:rsidR="00863084">
        <w:rPr>
          <w:rFonts w:ascii="Times New Roman" w:hAnsi="Times New Roman" w:cs="Times New Roman"/>
          <w:bCs/>
          <w:sz w:val="28"/>
          <w:szCs w:val="28"/>
        </w:rPr>
        <w:t xml:space="preserve"> </w:t>
      </w:r>
      <w:r w:rsidRPr="00C11DE4">
        <w:rPr>
          <w:rFonts w:ascii="Times New Roman" w:hAnsi="Times New Roman" w:cs="Times New Roman"/>
          <w:bCs/>
          <w:sz w:val="28"/>
          <w:szCs w:val="28"/>
        </w:rPr>
        <w:t>ГБУ ЛО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форме через сайт ОМСУ </w:t>
      </w:r>
      <w:r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Pr>
          <w:rFonts w:ascii="Times New Roman" w:hAnsi="Times New Roman" w:cs="Times New Roman"/>
          <w:sz w:val="28"/>
          <w:szCs w:val="28"/>
        </w:rPr>
        <w:t>редством ПГУ ЛО/ЕПГУ – в ОМСУ</w:t>
      </w:r>
      <w:r w:rsidRPr="00A53241">
        <w:rPr>
          <w:rFonts w:ascii="Times New Roman" w:hAnsi="Times New Roman" w:cs="Times New Roman"/>
          <w:sz w:val="28"/>
          <w:szCs w:val="28"/>
        </w:rPr>
        <w:t>, в МФЦ (при технической реализации);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 телефону – в ОМСУ</w:t>
      </w:r>
      <w:r w:rsidRPr="00A53241">
        <w:rPr>
          <w:rFonts w:ascii="Times New Roman" w:hAnsi="Times New Roman" w:cs="Times New Roman"/>
          <w:sz w:val="28"/>
          <w:szCs w:val="28"/>
        </w:rPr>
        <w:t>, в МФЦ;</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посредством сайта ОМСУ– в ОМСУ</w:t>
      </w:r>
      <w:r w:rsidRPr="00A53241">
        <w:rPr>
          <w:rFonts w:ascii="Times New Roman" w:hAnsi="Times New Roman" w:cs="Times New Roman"/>
          <w:sz w:val="28"/>
          <w:szCs w:val="28"/>
        </w:rPr>
        <w:t>.</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Pr>
          <w:rFonts w:ascii="Times New Roman" w:hAnsi="Times New Roman" w:cs="Times New Roman"/>
          <w:sz w:val="28"/>
          <w:szCs w:val="28"/>
        </w:rPr>
        <w:t>в пределах установленного в ОМСУ</w:t>
      </w:r>
      <w:r w:rsidRPr="00A53241">
        <w:rPr>
          <w:rFonts w:ascii="Times New Roman" w:hAnsi="Times New Roman" w:cs="Times New Roman"/>
          <w:sz w:val="28"/>
          <w:szCs w:val="28"/>
        </w:rPr>
        <w:t xml:space="preserve"> или МФЦ графика приема заявителей.</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892210">
          <w:rPr>
            <w:rStyle w:val="a4"/>
            <w:rFonts w:ascii="Times New Roman" w:hAnsi="Times New Roman" w:cs="Times New Roman"/>
            <w:bCs/>
            <w:sz w:val="28"/>
            <w:szCs w:val="28"/>
          </w:rPr>
          <w:t>частью 18 статьи 14.1</w:t>
        </w:r>
      </w:hyperlink>
      <w:r w:rsidRPr="00892210">
        <w:rPr>
          <w:rFonts w:ascii="Times New Roman" w:hAnsi="Times New Roman" w:cs="Times New Roman"/>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Pr>
          <w:rFonts w:ascii="Times New Roman" w:hAnsi="Times New Roman" w:cs="Times New Roman"/>
          <w:sz w:val="28"/>
          <w:szCs w:val="28"/>
        </w:rPr>
        <w:t xml:space="preserve">уги является: </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купли-продажи земельного участка;</w:t>
      </w:r>
    </w:p>
    <w:p w:rsidR="00901947"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аренды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уведомление об отказе в предоставлении муниципальной услуги, </w:t>
      </w:r>
      <w:r>
        <w:rPr>
          <w:rFonts w:ascii="Times New Roman" w:hAnsi="Times New Roman" w:cs="Times New Roman"/>
          <w:sz w:val="28"/>
          <w:szCs w:val="28"/>
        </w:rPr>
        <w:t>в том числе</w:t>
      </w:r>
      <w:r w:rsidRPr="00DA309C">
        <w:rPr>
          <w:rFonts w:ascii="Times New Roman" w:hAnsi="Times New Roman" w:cs="Times New Roman"/>
          <w:sz w:val="28"/>
          <w:szCs w:val="28"/>
        </w:rPr>
        <w:t>:</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 xml:space="preserve">решение об отказе в предварительном согласовании предоставления земельного участка в случае, если земельный участок не образован или его </w:t>
      </w:r>
      <w:r w:rsidRPr="00DA309C">
        <w:rPr>
          <w:rFonts w:ascii="Times New Roman" w:hAnsi="Times New Roman" w:cs="Times New Roman"/>
          <w:sz w:val="28"/>
          <w:szCs w:val="28"/>
        </w:rPr>
        <w:lastRenderedPageBreak/>
        <w:t>границы подлежат уточнению в соответствии с Федеральным зако</w:t>
      </w:r>
      <w:r>
        <w:rPr>
          <w:rFonts w:ascii="Times New Roman" w:hAnsi="Times New Roman" w:cs="Times New Roman"/>
          <w:sz w:val="28"/>
          <w:szCs w:val="28"/>
        </w:rPr>
        <w:t xml:space="preserve">ном от </w:t>
      </w:r>
      <w:r w:rsidRPr="00CF46E4">
        <w:rPr>
          <w:rFonts w:ascii="Times New Roman" w:hAnsi="Times New Roman" w:cs="Times New Roman"/>
          <w:sz w:val="28"/>
          <w:szCs w:val="28"/>
        </w:rPr>
        <w:t>13.07.2015</w:t>
      </w:r>
      <w:r>
        <w:rPr>
          <w:rFonts w:ascii="Times New Roman" w:hAnsi="Times New Roman" w:cs="Times New Roman"/>
          <w:sz w:val="28"/>
          <w:szCs w:val="28"/>
        </w:rPr>
        <w:t>№ 218</w:t>
      </w:r>
      <w:r w:rsidRPr="007C1DEC">
        <w:rPr>
          <w:rFonts w:ascii="Times New Roman" w:hAnsi="Times New Roman" w:cs="Times New Roman"/>
          <w:sz w:val="28"/>
          <w:szCs w:val="28"/>
        </w:rPr>
        <w:t xml:space="preserve">-ФЗ </w:t>
      </w:r>
      <w:r>
        <w:rPr>
          <w:rFonts w:ascii="Times New Roman" w:hAnsi="Times New Roman" w:cs="Times New Roman"/>
          <w:sz w:val="28"/>
          <w:szCs w:val="28"/>
        </w:rPr>
        <w:t>«О государственной регистрации недвижимости» (далее – Федеральный закон № 218-ФЗ)</w:t>
      </w:r>
      <w:r w:rsidRPr="00DA309C">
        <w:rPr>
          <w:rFonts w:ascii="Times New Roman" w:hAnsi="Times New Roman" w:cs="Times New Roman"/>
          <w:sz w:val="28"/>
          <w:szCs w:val="28"/>
        </w:rPr>
        <w:t>;</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901947" w:rsidRPr="00DA309C" w:rsidRDefault="00901947" w:rsidP="00901947">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Организация и проведение аукциона осуществляется в соответствии З</w:t>
      </w:r>
      <w:r>
        <w:rPr>
          <w:rFonts w:ascii="Times New Roman" w:hAnsi="Times New Roman" w:cs="Times New Roman"/>
          <w:sz w:val="28"/>
          <w:szCs w:val="28"/>
        </w:rPr>
        <w:t xml:space="preserve">К </w:t>
      </w:r>
      <w:r w:rsidRPr="00DA309C">
        <w:rPr>
          <w:rFonts w:ascii="Times New Roman" w:hAnsi="Times New Roman" w:cs="Times New Roman"/>
          <w:sz w:val="28"/>
          <w:szCs w:val="28"/>
        </w:rPr>
        <w:t xml:space="preserve">РФ. </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Pr>
          <w:rFonts w:ascii="Times New Roman" w:hAnsi="Times New Roman" w:cs="Times New Roman"/>
          <w:sz w:val="28"/>
          <w:szCs w:val="28"/>
        </w:rPr>
        <w:t xml:space="preserve">тронной форме через сайт ОМСУ </w:t>
      </w:r>
      <w:r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901947" w:rsidRPr="00E7242C" w:rsidRDefault="00901947" w:rsidP="00901947">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 Срок предоставления муниципальной услуги составляет не более </w:t>
      </w:r>
      <w:r w:rsidRPr="00901947">
        <w:rPr>
          <w:rFonts w:ascii="Times New Roman" w:hAnsi="Times New Roman" w:cs="Times New Roman"/>
          <w:sz w:val="28"/>
          <w:szCs w:val="28"/>
        </w:rPr>
        <w:t>20 (двадцати)</w:t>
      </w:r>
      <w:r w:rsidR="00863084">
        <w:rPr>
          <w:rFonts w:ascii="Times New Roman" w:hAnsi="Times New Roman" w:cs="Times New Roman"/>
          <w:sz w:val="28"/>
          <w:szCs w:val="28"/>
        </w:rPr>
        <w:t xml:space="preserve"> </w:t>
      </w:r>
      <w:r w:rsidRPr="00901947">
        <w:rPr>
          <w:rFonts w:ascii="Times New Roman" w:hAnsi="Times New Roman" w:cs="Times New Roman"/>
          <w:sz w:val="28"/>
          <w:szCs w:val="28"/>
        </w:rPr>
        <w:t>календарных дней (в период до 01.01.2024 - не более 14 календарн</w:t>
      </w:r>
      <w:r w:rsidRPr="00E7242C">
        <w:rPr>
          <w:rFonts w:ascii="Times New Roman" w:hAnsi="Times New Roman" w:cs="Times New Roman"/>
          <w:sz w:val="28"/>
          <w:szCs w:val="28"/>
        </w:rPr>
        <w:t>ых дней) со дня поступления заявления в ОМСУ.</w:t>
      </w:r>
    </w:p>
    <w:p w:rsidR="00901947" w:rsidRDefault="00901947" w:rsidP="00901947">
      <w:pPr>
        <w:pStyle w:val="ConsPlusNormal"/>
        <w:ind w:firstLine="540"/>
        <w:jc w:val="both"/>
        <w:rPr>
          <w:rFonts w:ascii="Times New Roman" w:hAnsi="Times New Roman" w:cs="Times New Roman"/>
          <w:sz w:val="28"/>
          <w:szCs w:val="28"/>
        </w:rPr>
      </w:pPr>
      <w:r w:rsidRPr="00E7242C">
        <w:rPr>
          <w:rFonts w:ascii="Times New Roman" w:hAnsi="Times New Roman" w:cs="Times New Roman"/>
          <w:sz w:val="28"/>
          <w:szCs w:val="28"/>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w:t>
      </w:r>
      <w:r w:rsidRPr="00901947">
        <w:rPr>
          <w:rFonts w:ascii="Times New Roman" w:hAnsi="Times New Roman" w:cs="Times New Roman"/>
          <w:sz w:val="28"/>
          <w:szCs w:val="28"/>
        </w:rPr>
        <w:t>не более чем до 40 дней.</w:t>
      </w:r>
      <w:r w:rsidRPr="00E7242C">
        <w:rPr>
          <w:rFonts w:ascii="Times New Roman" w:hAnsi="Times New Roman" w:cs="Times New Roman"/>
          <w:sz w:val="28"/>
          <w:szCs w:val="28"/>
        </w:rPr>
        <w:t xml:space="preserve"> </w:t>
      </w:r>
    </w:p>
    <w:p w:rsidR="00901947" w:rsidRDefault="00901947" w:rsidP="00901947">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w:t>
      </w:r>
      <w:r>
        <w:rPr>
          <w:rFonts w:ascii="Times New Roman" w:hAnsi="Times New Roman" w:cs="Times New Roman"/>
          <w:sz w:val="28"/>
          <w:szCs w:val="28"/>
        </w:rPr>
        <w:t xml:space="preserve"> </w:t>
      </w:r>
      <w:r w:rsidRPr="00901947">
        <w:rPr>
          <w:rFonts w:ascii="Times New Roman" w:hAnsi="Times New Roman" w:cs="Times New Roman"/>
          <w:sz w:val="28"/>
          <w:szCs w:val="28"/>
        </w:rPr>
        <w:t>35 (тридцати пяти)</w:t>
      </w:r>
      <w:r w:rsidR="00863084">
        <w:rPr>
          <w:rFonts w:ascii="Times New Roman" w:hAnsi="Times New Roman" w:cs="Times New Roman"/>
          <w:sz w:val="28"/>
          <w:szCs w:val="28"/>
        </w:rPr>
        <w:t xml:space="preserve"> </w:t>
      </w:r>
      <w:r w:rsidRPr="00901947">
        <w:rPr>
          <w:rFonts w:ascii="Times New Roman" w:hAnsi="Times New Roman" w:cs="Times New Roman"/>
          <w:sz w:val="28"/>
          <w:szCs w:val="28"/>
        </w:rPr>
        <w:t>календарных дней (в период до 01.01.2024 – не более чем до 20</w:t>
      </w:r>
      <w:r w:rsidRPr="00536853">
        <w:rPr>
          <w:rFonts w:ascii="Times New Roman" w:hAnsi="Times New Roman" w:cs="Times New Roman"/>
          <w:sz w:val="28"/>
          <w:szCs w:val="28"/>
        </w:rPr>
        <w:t xml:space="preserve"> (двадцати) календарных дней) со дня поступления заявления о предварительном согласовании предоставления земельного участка.</w:t>
      </w:r>
    </w:p>
    <w:p w:rsidR="00901947" w:rsidRPr="00813B8A"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2.5. Правовые основания</w:t>
      </w:r>
      <w:r>
        <w:rPr>
          <w:rFonts w:ascii="Times New Roman" w:hAnsi="Times New Roman" w:cs="Times New Roman"/>
          <w:sz w:val="28"/>
          <w:szCs w:val="28"/>
        </w:rPr>
        <w:t xml:space="preserve"> для предоставления муниципальной услуги</w:t>
      </w:r>
      <w:r w:rsidRPr="007C7B5A">
        <w:rPr>
          <w:rFonts w:ascii="Times New Roman" w:hAnsi="Times New Roman" w:cs="Times New Roman"/>
          <w:sz w:val="28"/>
          <w:szCs w:val="28"/>
        </w:rPr>
        <w:t>:</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-Гражданский кодекс Российской Федерации (части первая, вторая, третья);</w:t>
      </w:r>
    </w:p>
    <w:p w:rsidR="00901947" w:rsidRPr="007C7B5A"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7C7B5A">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7C7B5A">
        <w:rPr>
          <w:rFonts w:ascii="Times New Roman" w:hAnsi="Times New Roman" w:cs="Times New Roman"/>
          <w:sz w:val="28"/>
          <w:szCs w:val="28"/>
        </w:rPr>
        <w:t>;</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18.06.2001 № 78-ФЗ «О землеустройстве»;</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901947" w:rsidRPr="00DB3EB1" w:rsidRDefault="00901947" w:rsidP="00901947">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-Федеральный закон от 24.07.2007 № 221-ФЗ «О кадастровой деятельности»;</w:t>
      </w:r>
    </w:p>
    <w:p w:rsidR="00901947" w:rsidRPr="007C7B5A" w:rsidRDefault="00901947" w:rsidP="00901947">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Pr="00901947">
        <w:rPr>
          <w:rFonts w:ascii="Times New Roman" w:hAnsi="Times New Roman" w:cs="Times New Roman"/>
          <w:sz w:val="28"/>
          <w:szCs w:val="28"/>
        </w:rPr>
        <w:t>и 2023 годах»;</w:t>
      </w:r>
    </w:p>
    <w:p w:rsidR="00901947" w:rsidRPr="00A966C1" w:rsidRDefault="00901947" w:rsidP="00901947">
      <w:pPr>
        <w:pStyle w:val="ConsPlusNormal"/>
        <w:ind w:firstLine="540"/>
        <w:jc w:val="both"/>
        <w:rPr>
          <w:rFonts w:ascii="Times New Roman" w:hAnsi="Times New Roman" w:cs="Times New Roman"/>
          <w:sz w:val="28"/>
          <w:szCs w:val="28"/>
        </w:rPr>
      </w:pPr>
      <w:r w:rsidRPr="00A966C1">
        <w:rPr>
          <w:rFonts w:ascii="Times New Roman" w:hAnsi="Times New Roman" w:cs="Times New Roman"/>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901947" w:rsidRPr="007C7B5A"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7C7B5A">
        <w:rPr>
          <w:rFonts w:ascii="Times New Roman" w:hAnsi="Times New Roman" w:cs="Times New Roman"/>
          <w:sz w:val="28"/>
          <w:szCs w:val="28"/>
        </w:rPr>
        <w:t>нормативные правовые акты органов местного самоуправления.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 р</w:t>
      </w:r>
      <w:r>
        <w:rPr>
          <w:rFonts w:ascii="Times New Roman" w:hAnsi="Times New Roman" w:cs="Times New Roman"/>
          <w:sz w:val="28"/>
          <w:szCs w:val="28"/>
        </w:rPr>
        <w:t>азмещен на официальном сайте ОМСУ</w:t>
      </w:r>
      <w:r w:rsidRPr="00A53241">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https</w:t>
      </w:r>
      <w:r>
        <w:rPr>
          <w:rFonts w:ascii="Times New Roman" w:hAnsi="Times New Roman" w:cs="Times New Roman"/>
          <w:sz w:val="28"/>
          <w:szCs w:val="28"/>
        </w:rPr>
        <w:t>://иссад.рф</w:t>
      </w:r>
      <w:r w:rsidRPr="00A53241">
        <w:rPr>
          <w:rFonts w:ascii="Times New Roman" w:hAnsi="Times New Roman" w:cs="Times New Roman"/>
          <w:sz w:val="28"/>
          <w:szCs w:val="28"/>
        </w:rPr>
        <w:t xml:space="preserve"> и в Реестре.</w:t>
      </w:r>
    </w:p>
    <w:p w:rsidR="00901947" w:rsidRPr="00A53241" w:rsidRDefault="00901947" w:rsidP="00901947">
      <w:pPr>
        <w:pStyle w:val="ConsPlusNormal"/>
        <w:ind w:firstLine="540"/>
        <w:jc w:val="both"/>
        <w:rPr>
          <w:rFonts w:ascii="Times New Roman" w:hAnsi="Times New Roman" w:cs="Times New Roman"/>
          <w:sz w:val="28"/>
          <w:szCs w:val="28"/>
        </w:rPr>
      </w:pPr>
      <w:bookmarkStart w:id="3" w:name="P167"/>
      <w:bookmarkEnd w:id="3"/>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Pr>
          <w:rFonts w:ascii="Times New Roman" w:hAnsi="Times New Roman" w:cs="Times New Roman"/>
          <w:sz w:val="28"/>
          <w:szCs w:val="28"/>
        </w:rPr>
        <w:t xml:space="preserve"> или приложением № 2 к настоящему административному регламенту</w:t>
      </w:r>
      <w:r w:rsidRPr="00A53241">
        <w:rPr>
          <w:rFonts w:ascii="Times New Roman" w:hAnsi="Times New Roman" w:cs="Times New Roman"/>
          <w:sz w:val="28"/>
          <w:szCs w:val="28"/>
        </w:rPr>
        <w:t>;</w:t>
      </w:r>
    </w:p>
    <w:p w:rsidR="00901947" w:rsidRPr="00F57FF0" w:rsidRDefault="00901947" w:rsidP="00901947">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901947" w:rsidRPr="00F57FF0" w:rsidRDefault="00901947" w:rsidP="00901947">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901947" w:rsidRPr="00F57FF0" w:rsidRDefault="00901947" w:rsidP="00901947">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олучить у должностного лица 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ления на официальных сайтах ОМСУ</w:t>
      </w:r>
      <w:r w:rsidRPr="00F57FF0">
        <w:rPr>
          <w:rFonts w:ascii="Times New Roman" w:hAnsi="Times New Roman" w:cs="Times New Roman"/>
          <w:sz w:val="28"/>
          <w:szCs w:val="28"/>
        </w:rPr>
        <w:t>.</w:t>
      </w:r>
    </w:p>
    <w:p w:rsidR="00901947" w:rsidRDefault="00901947" w:rsidP="00901947">
      <w:pPr>
        <w:autoSpaceDE w:val="0"/>
        <w:autoSpaceDN w:val="0"/>
        <w:adjustRightInd w:val="0"/>
        <w:spacing w:after="0" w:line="240" w:lineRule="auto"/>
        <w:ind w:firstLine="567"/>
        <w:jc w:val="both"/>
        <w:rPr>
          <w:rFonts w:ascii="Times New Roman" w:hAnsi="Times New Roman"/>
          <w:sz w:val="28"/>
          <w:szCs w:val="28"/>
        </w:rPr>
      </w:pPr>
      <w:r w:rsidRPr="00467F6B">
        <w:rPr>
          <w:rFonts w:ascii="Times New Roman" w:hAnsi="Times New Roman"/>
          <w:sz w:val="28"/>
          <w:szCs w:val="28"/>
        </w:rPr>
        <w:t xml:space="preserve">2) документ, удостоверяющий личность заявителя. </w:t>
      </w:r>
      <w:r>
        <w:rPr>
          <w:rFonts w:ascii="Times New Roman" w:hAnsi="Times New Roman"/>
          <w:sz w:val="28"/>
          <w:szCs w:val="28"/>
        </w:rPr>
        <w:t xml:space="preserve">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w:t>
      </w:r>
      <w:r>
        <w:rPr>
          <w:rFonts w:ascii="Times New Roman" w:hAnsi="Times New Roman"/>
          <w:sz w:val="28"/>
          <w:szCs w:val="28"/>
        </w:rPr>
        <w:lastRenderedPageBreak/>
        <w:t>должностным лицом, принимающим заявление, и приобщается к поданному заявлению;</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физического лица</w:t>
      </w:r>
      <w:r>
        <w:rPr>
          <w:rFonts w:ascii="Times New Roman" w:hAnsi="Times New Roman" w:cs="Times New Roman"/>
          <w:sz w:val="28"/>
          <w:szCs w:val="28"/>
        </w:rPr>
        <w:t xml:space="preserve"> </w:t>
      </w:r>
      <w:r w:rsidRPr="00A53241">
        <w:rPr>
          <w:rFonts w:ascii="Times New Roman" w:hAnsi="Times New Roman" w:cs="Times New Roman"/>
          <w:sz w:val="28"/>
          <w:szCs w:val="28"/>
        </w:rPr>
        <w:t>или</w:t>
      </w:r>
      <w:r>
        <w:rPr>
          <w:rFonts w:ascii="Times New Roman" w:hAnsi="Times New Roman" w:cs="Times New Roman"/>
          <w:sz w:val="28"/>
          <w:szCs w:val="28"/>
        </w:rPr>
        <w:t xml:space="preserve"> крестьянского (фермерского) хозяйства</w:t>
      </w:r>
      <w:r w:rsidRPr="00A53241">
        <w:rPr>
          <w:rFonts w:ascii="Times New Roman" w:hAnsi="Times New Roman" w:cs="Times New Roman"/>
          <w:sz w:val="28"/>
          <w:szCs w:val="28"/>
        </w:rPr>
        <w:t>, если с заявлением обращается представитель заявителя;</w:t>
      </w:r>
    </w:p>
    <w:p w:rsidR="00901947" w:rsidRPr="006F6368" w:rsidRDefault="00901947" w:rsidP="00901947">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w:t>
      </w:r>
      <w:r>
        <w:rPr>
          <w:rFonts w:ascii="Times New Roman" w:hAnsi="Times New Roman" w:cs="Times New Roman"/>
          <w:sz w:val="28"/>
          <w:szCs w:val="28"/>
        </w:rPr>
        <w:t xml:space="preserve"> </w:t>
      </w:r>
      <w:r w:rsidRPr="00901947">
        <w:rPr>
          <w:rFonts w:ascii="Times New Roman" w:hAnsi="Times New Roman" w:cs="Times New Roman"/>
          <w:sz w:val="28"/>
          <w:szCs w:val="28"/>
        </w:rPr>
        <w:t>консульским должностным лицом,</w:t>
      </w:r>
      <w:r>
        <w:rPr>
          <w:rFonts w:ascii="Times New Roman" w:hAnsi="Times New Roman" w:cs="Times New Roman"/>
          <w:sz w:val="28"/>
          <w:szCs w:val="28"/>
        </w:rPr>
        <w:t xml:space="preserve"> </w:t>
      </w:r>
      <w:r w:rsidRPr="006F6368">
        <w:rPr>
          <w:rFonts w:ascii="Times New Roman" w:hAnsi="Times New Roman" w:cs="Times New Roman"/>
          <w:sz w:val="28"/>
          <w:szCs w:val="28"/>
        </w:rPr>
        <w:t xml:space="preserve">уполномоченным на совершение этих действий; доверенность, удостоверенную в соответствии с </w:t>
      </w:r>
      <w:hyperlink r:id="rId10" w:history="1">
        <w:r w:rsidRPr="006F6368">
          <w:rPr>
            <w:rStyle w:val="a4"/>
            <w:rFonts w:ascii="Times New Roman" w:hAnsi="Times New Roman" w:cs="Times New Roman"/>
            <w:sz w:val="28"/>
            <w:szCs w:val="28"/>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901947" w:rsidRPr="0086610B" w:rsidRDefault="00901947" w:rsidP="00901947">
      <w:pPr>
        <w:pStyle w:val="ConsPlusNormal"/>
        <w:ind w:firstLine="540"/>
        <w:jc w:val="both"/>
        <w:rPr>
          <w:rFonts w:ascii="Times New Roman" w:hAnsi="Times New Roman" w:cs="Times New Roman"/>
          <w:sz w:val="28"/>
          <w:szCs w:val="28"/>
        </w:rPr>
      </w:pPr>
      <w:r w:rsidRPr="00901947">
        <w:rPr>
          <w:rFonts w:ascii="Times New Roman" w:hAnsi="Times New Roman" w:cs="Times New Roman"/>
          <w:sz w:val="28"/>
          <w:szCs w:val="28"/>
        </w:rPr>
        <w:t>5)</w:t>
      </w:r>
      <w:r>
        <w:rPr>
          <w:rFonts w:ascii="Times New Roman" w:hAnsi="Times New Roman" w:cs="Times New Roman"/>
          <w:sz w:val="28"/>
          <w:szCs w:val="28"/>
        </w:rPr>
        <w:t>п</w:t>
      </w:r>
      <w:r w:rsidRPr="0086610B">
        <w:rPr>
          <w:rFonts w:ascii="Times New Roman" w:hAnsi="Times New Roman" w:cs="Times New Roman"/>
          <w:sz w:val="28"/>
          <w:szCs w:val="28"/>
        </w:rPr>
        <w:t>ри предварительном согласовании предоставления земельного участка:</w:t>
      </w:r>
    </w:p>
    <w:p w:rsidR="00901947" w:rsidRPr="0086610B" w:rsidRDefault="00901947" w:rsidP="00901947">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p>
    <w:p w:rsidR="00901947" w:rsidRPr="0086610B" w:rsidRDefault="00901947" w:rsidP="00901947">
      <w:pPr>
        <w:pStyle w:val="ConsPlusNormal"/>
        <w:ind w:firstLine="540"/>
        <w:jc w:val="both"/>
        <w:rPr>
          <w:rFonts w:ascii="Times New Roman" w:hAnsi="Times New Roman" w:cs="Times New Roman"/>
          <w:sz w:val="28"/>
          <w:szCs w:val="28"/>
        </w:rPr>
      </w:pPr>
      <w:r w:rsidRPr="003641C3">
        <w:rPr>
          <w:rFonts w:ascii="Times New Roman" w:hAnsi="Times New Roman" w:cs="Times New Roman"/>
          <w:sz w:val="28"/>
          <w:szCs w:val="28"/>
        </w:rPr>
        <w:t>утвержденная</w:t>
      </w:r>
      <w:r w:rsidRPr="00B377AA">
        <w:rPr>
          <w:rFonts w:ascii="Times New Roman" w:hAnsi="Times New Roman" w:cs="Times New Roman"/>
          <w:sz w:val="28"/>
          <w:szCs w:val="28"/>
        </w:rPr>
        <w:t xml:space="preserve"> в установленном порядке схема расположения</w:t>
      </w:r>
      <w:r w:rsidRPr="0086610B">
        <w:rPr>
          <w:rFonts w:ascii="Times New Roman" w:hAnsi="Times New Roman" w:cs="Times New Roman"/>
          <w:sz w:val="28"/>
          <w:szCs w:val="28"/>
        </w:rPr>
        <w:t xml:space="preserve">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Pr>
          <w:rFonts w:ascii="Times New Roman" w:hAnsi="Times New Roman" w:cs="Times New Roman"/>
          <w:sz w:val="28"/>
          <w:szCs w:val="28"/>
        </w:rPr>
        <w:t>азовать такой земельный участок</w:t>
      </w:r>
      <w:r w:rsidRPr="0086610B">
        <w:rPr>
          <w:rFonts w:ascii="Times New Roman" w:hAnsi="Times New Roman" w:cs="Times New Roman"/>
          <w:sz w:val="28"/>
          <w:szCs w:val="28"/>
        </w:rPr>
        <w:t>;</w:t>
      </w:r>
    </w:p>
    <w:p w:rsidR="00901947" w:rsidRPr="0086610B" w:rsidRDefault="00901947" w:rsidP="00901947">
      <w:pPr>
        <w:pStyle w:val="ConsPlusNormal"/>
        <w:ind w:firstLine="540"/>
        <w:jc w:val="both"/>
        <w:rPr>
          <w:rFonts w:ascii="Times New Roman" w:hAnsi="Times New Roman" w:cs="Times New Roman"/>
          <w:sz w:val="28"/>
          <w:szCs w:val="28"/>
        </w:rPr>
      </w:pPr>
      <w:r w:rsidRPr="00901947">
        <w:rPr>
          <w:rFonts w:ascii="Times New Roman" w:hAnsi="Times New Roman" w:cs="Times New Roman"/>
          <w:sz w:val="28"/>
          <w:szCs w:val="28"/>
        </w:rPr>
        <w:t>6)</w:t>
      </w:r>
      <w:r>
        <w:rPr>
          <w:rFonts w:ascii="Times New Roman" w:hAnsi="Times New Roman" w:cs="Times New Roman"/>
          <w:sz w:val="28"/>
          <w:szCs w:val="28"/>
        </w:rPr>
        <w:t>п</w:t>
      </w:r>
      <w:r w:rsidRPr="0086610B">
        <w:rPr>
          <w:rFonts w:ascii="Times New Roman" w:hAnsi="Times New Roman" w:cs="Times New Roman"/>
          <w:sz w:val="28"/>
          <w:szCs w:val="28"/>
        </w:rPr>
        <w:t>ри предоставлении земельного участка:</w:t>
      </w:r>
    </w:p>
    <w:p w:rsidR="00901947" w:rsidRPr="00A53241" w:rsidRDefault="00901947" w:rsidP="00901947">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p>
    <w:p w:rsidR="00901947" w:rsidRPr="00A53241" w:rsidRDefault="00901947" w:rsidP="00901947">
      <w:pPr>
        <w:pStyle w:val="ConsPlusNormal"/>
        <w:ind w:firstLine="540"/>
        <w:jc w:val="both"/>
        <w:rPr>
          <w:rFonts w:ascii="Times New Roman" w:hAnsi="Times New Roman" w:cs="Times New Roman"/>
          <w:sz w:val="28"/>
          <w:szCs w:val="28"/>
        </w:rPr>
      </w:pPr>
      <w:bookmarkStart w:id="4" w:name="P215"/>
      <w:bookmarkEnd w:id="4"/>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 xml:space="preserve">ной услуги, находящихся в распоряжении государственных органов, органов местного самоуправления и </w:t>
      </w:r>
      <w:r w:rsidRPr="00A53241">
        <w:rPr>
          <w:rFonts w:ascii="Times New Roman" w:hAnsi="Times New Roman" w:cs="Times New Roman"/>
          <w:sz w:val="28"/>
          <w:szCs w:val="28"/>
        </w:rPr>
        <w:lastRenderedPageBreak/>
        <w:t>подведомственных им организаций (за исключением организаций, оказывающих услуги, необходимые и обязательные для пре</w:t>
      </w:r>
      <w:r>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901947" w:rsidRPr="00A53241" w:rsidRDefault="00863084"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901947" w:rsidRPr="00A53241">
        <w:rPr>
          <w:rFonts w:ascii="Times New Roman" w:hAnsi="Times New Roman" w:cs="Times New Roman"/>
          <w:sz w:val="28"/>
          <w:szCs w:val="28"/>
        </w:rPr>
        <w:t xml:space="preserve"> в рамках межведомственного информационного взаимодействия</w:t>
      </w:r>
      <w:r w:rsidR="00901947">
        <w:rPr>
          <w:rFonts w:ascii="Times New Roman" w:hAnsi="Times New Roman" w:cs="Times New Roman"/>
          <w:sz w:val="28"/>
          <w:szCs w:val="28"/>
        </w:rPr>
        <w:t xml:space="preserve"> для предоставления муниципаль</w:t>
      </w:r>
      <w:r w:rsidR="00901947" w:rsidRPr="00A53241">
        <w:rPr>
          <w:rFonts w:ascii="Times New Roman" w:hAnsi="Times New Roman" w:cs="Times New Roman"/>
          <w:sz w:val="28"/>
          <w:szCs w:val="28"/>
        </w:rPr>
        <w:t>ной услуги запрашивает следующие документы (сведения):</w:t>
      </w:r>
    </w:p>
    <w:p w:rsidR="00901947" w:rsidRPr="00254FA0"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Pr>
          <w:rFonts w:ascii="Times New Roman" w:hAnsi="Times New Roman" w:cs="Times New Roman"/>
          <w:sz w:val="28"/>
          <w:szCs w:val="28"/>
        </w:rPr>
        <w:t>выписку</w:t>
      </w:r>
      <w:r w:rsidRPr="00254FA0">
        <w:rPr>
          <w:rFonts w:ascii="Times New Roman" w:hAnsi="Times New Roman" w:cs="Times New Roman"/>
          <w:sz w:val="28"/>
          <w:szCs w:val="28"/>
        </w:rPr>
        <w:t xml:space="preserve"> из </w:t>
      </w:r>
      <w:r>
        <w:rPr>
          <w:rFonts w:ascii="Times New Roman" w:hAnsi="Times New Roman" w:cs="Times New Roman"/>
          <w:sz w:val="28"/>
          <w:szCs w:val="28"/>
        </w:rPr>
        <w:t>Единого государственного реестра недвижимости (далее – ЕГРН)</w:t>
      </w:r>
      <w:r w:rsidR="003A6808">
        <w:rPr>
          <w:rFonts w:ascii="Times New Roman" w:hAnsi="Times New Roman" w:cs="Times New Roman"/>
          <w:sz w:val="28"/>
          <w:szCs w:val="28"/>
        </w:rPr>
        <w:t xml:space="preserve"> </w:t>
      </w:r>
      <w:r w:rsidRPr="00C20323">
        <w:rPr>
          <w:rFonts w:ascii="Times New Roman" w:hAnsi="Times New Roman" w:cs="Times New Roman"/>
          <w:sz w:val="28"/>
          <w:szCs w:val="28"/>
        </w:rPr>
        <w:t>об основных характеристиках и</w:t>
      </w:r>
      <w:r>
        <w:rPr>
          <w:rFonts w:ascii="Times New Roman" w:hAnsi="Times New Roman" w:cs="Times New Roman"/>
          <w:sz w:val="28"/>
          <w:szCs w:val="28"/>
        </w:rPr>
        <w:t xml:space="preserve"> </w:t>
      </w:r>
      <w:r w:rsidRPr="00C20323">
        <w:rPr>
          <w:rFonts w:ascii="Times New Roman" w:hAnsi="Times New Roman" w:cs="Times New Roman"/>
          <w:sz w:val="28"/>
          <w:szCs w:val="28"/>
        </w:rPr>
        <w:t xml:space="preserve">зарегистрированных правах на </w:t>
      </w:r>
      <w:r w:rsidRPr="00254FA0">
        <w:rPr>
          <w:rFonts w:ascii="Times New Roman" w:hAnsi="Times New Roman" w:cs="Times New Roman"/>
          <w:sz w:val="28"/>
          <w:szCs w:val="28"/>
        </w:rPr>
        <w:t>земельный участок или уведомление об отсутствии</w:t>
      </w:r>
      <w:r>
        <w:rPr>
          <w:rFonts w:ascii="Times New Roman" w:hAnsi="Times New Roman" w:cs="Times New Roman"/>
          <w:sz w:val="28"/>
          <w:szCs w:val="28"/>
        </w:rPr>
        <w:t xml:space="preserve"> в ЕГРН запрашиваемых сведений</w:t>
      </w:r>
      <w:r w:rsidRPr="00254FA0">
        <w:rPr>
          <w:rFonts w:ascii="Times New Roman" w:hAnsi="Times New Roman" w:cs="Times New Roman"/>
          <w:sz w:val="28"/>
          <w:szCs w:val="28"/>
        </w:rPr>
        <w:t>;</w:t>
      </w:r>
    </w:p>
    <w:p w:rsidR="00901947" w:rsidRPr="00C20323"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254FA0">
        <w:rPr>
          <w:rFonts w:ascii="Times New Roman" w:hAnsi="Times New Roman" w:cs="Times New Roman"/>
          <w:sz w:val="28"/>
          <w:szCs w:val="28"/>
        </w:rPr>
        <w:t xml:space="preserve">выписку из Единого государственного реестра юридических лиц в случае, если </w:t>
      </w:r>
      <w:r>
        <w:rPr>
          <w:rFonts w:ascii="Times New Roman" w:hAnsi="Times New Roman" w:cs="Times New Roman"/>
          <w:sz w:val="28"/>
          <w:szCs w:val="28"/>
        </w:rPr>
        <w:t>крестьянское (фермерское) хозяйство создано в качестве юридического лица</w:t>
      </w:r>
      <w:r w:rsidRPr="00254FA0">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w:t>
      </w:r>
      <w:r>
        <w:rPr>
          <w:rFonts w:ascii="Times New Roman" w:hAnsi="Times New Roman" w:cs="Times New Roman"/>
          <w:sz w:val="28"/>
          <w:szCs w:val="28"/>
        </w:rPr>
        <w:t xml:space="preserve"> </w:t>
      </w:r>
      <w:r w:rsidRPr="00FE7695">
        <w:rPr>
          <w:rFonts w:ascii="Times New Roman" w:hAnsi="Times New Roman" w:cs="Times New Roman"/>
          <w:sz w:val="28"/>
          <w:szCs w:val="28"/>
        </w:rPr>
        <w:t xml:space="preserve">крестьянское (фермерское) хозяйство создано </w:t>
      </w:r>
      <w:r>
        <w:rPr>
          <w:rFonts w:ascii="Times New Roman" w:hAnsi="Times New Roman" w:cs="Times New Roman"/>
          <w:sz w:val="28"/>
          <w:szCs w:val="28"/>
        </w:rPr>
        <w:t xml:space="preserve"> без образования </w:t>
      </w:r>
      <w:r w:rsidRPr="00FE7695">
        <w:rPr>
          <w:rFonts w:ascii="Times New Roman" w:hAnsi="Times New Roman" w:cs="Times New Roman"/>
          <w:sz w:val="28"/>
          <w:szCs w:val="28"/>
        </w:rPr>
        <w:t>юридического лица.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иных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901947" w:rsidRPr="00892210"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A53241">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r w:rsidRPr="00892210">
        <w:rPr>
          <w:rFonts w:ascii="Times New Roman" w:hAnsi="Times New Roman" w:cs="Times New Roman"/>
          <w:sz w:val="28"/>
          <w:szCs w:val="28"/>
        </w:rPr>
        <w:t>;</w:t>
      </w:r>
    </w:p>
    <w:p w:rsidR="00901947" w:rsidRPr="00C11DE4"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представления на бумажном носителе документов и информации, </w:t>
      </w:r>
      <w:r w:rsidRPr="00892210">
        <w:rPr>
          <w:rFonts w:ascii="Times New Roman" w:hAnsi="Times New Roman" w:cs="Times New Roman"/>
          <w:bCs/>
          <w:sz w:val="28"/>
          <w:szCs w:val="28"/>
        </w:rPr>
        <w:lastRenderedPageBreak/>
        <w:t xml:space="preserve">электронные образы которых ранее были заверены в соответствии с </w:t>
      </w:r>
      <w:hyperlink r:id="rId13" w:history="1">
        <w:r w:rsidRPr="00892210">
          <w:rPr>
            <w:rStyle w:val="a4"/>
            <w:rFonts w:ascii="Times New Roman" w:hAnsi="Times New Roman" w:cs="Times New Roman"/>
            <w:bCs/>
            <w:sz w:val="28"/>
            <w:szCs w:val="28"/>
          </w:rPr>
          <w:t>пунктом 7.2 части 1 статьи 16</w:t>
        </w:r>
      </w:hyperlink>
      <w:r w:rsidRPr="00892210">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1947" w:rsidRPr="00892210" w:rsidRDefault="00901947" w:rsidP="00901947">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901947" w:rsidRPr="004B38DB" w:rsidRDefault="00901947" w:rsidP="00901947">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 xml:space="preserve">В случае если на дату поступления в </w:t>
      </w:r>
      <w:r>
        <w:rPr>
          <w:rFonts w:ascii="Times New Roman" w:hAnsi="Times New Roman" w:cs="Times New Roman"/>
          <w:sz w:val="28"/>
          <w:szCs w:val="28"/>
        </w:rPr>
        <w:t>ОМСУ</w:t>
      </w:r>
      <w:r w:rsidRPr="004B38DB">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rFonts w:ascii="Times New Roman" w:hAnsi="Times New Roman" w:cs="Times New Roman"/>
          <w:sz w:val="28"/>
          <w:szCs w:val="28"/>
        </w:rPr>
        <w:t>ОМСУ</w:t>
      </w:r>
      <w:r w:rsidRPr="004B38DB">
        <w:rPr>
          <w:rFonts w:ascii="Times New Roman" w:hAnsi="Times New Roman" w:cs="Times New Roman"/>
          <w:sz w:val="28"/>
          <w:szCs w:val="28"/>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01947" w:rsidRPr="00892210" w:rsidRDefault="00901947" w:rsidP="00901947">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01947" w:rsidRPr="00BA3F3A" w:rsidRDefault="00901947" w:rsidP="00901947">
      <w:pPr>
        <w:pStyle w:val="ConsPlusNormal"/>
        <w:ind w:firstLine="540"/>
        <w:jc w:val="both"/>
        <w:rPr>
          <w:rFonts w:ascii="Times New Roman" w:hAnsi="Times New Roman" w:cs="Times New Roman"/>
          <w:sz w:val="28"/>
          <w:szCs w:val="28"/>
        </w:rPr>
      </w:pPr>
      <w:bookmarkStart w:id="5" w:name="P249"/>
      <w:bookmarkEnd w:id="5"/>
      <w:r w:rsidRPr="00BA3F3A">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901947" w:rsidRDefault="00901947" w:rsidP="00901947">
      <w:pPr>
        <w:pStyle w:val="ConsPlusNormal"/>
        <w:ind w:firstLine="540"/>
        <w:jc w:val="both"/>
        <w:rPr>
          <w:rFonts w:ascii="Times New Roman" w:hAnsi="Times New Roman" w:cs="Times New Roman"/>
          <w:sz w:val="28"/>
          <w:szCs w:val="28"/>
        </w:rPr>
      </w:pPr>
      <w:r w:rsidRPr="00BA3F3A">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901947" w:rsidRDefault="00901947" w:rsidP="00901947">
      <w:pPr>
        <w:pStyle w:val="ConsPlusNormal"/>
        <w:ind w:firstLine="540"/>
        <w:jc w:val="both"/>
        <w:rPr>
          <w:rFonts w:ascii="Times New Roman" w:hAnsi="Times New Roman" w:cs="Times New Roman"/>
          <w:sz w:val="28"/>
          <w:szCs w:val="28"/>
        </w:rPr>
      </w:pPr>
      <w:r w:rsidRPr="00B903AC">
        <w:rPr>
          <w:rFonts w:ascii="Times New Roman" w:hAnsi="Times New Roman" w:cs="Times New Roman"/>
          <w:sz w:val="28"/>
          <w:szCs w:val="28"/>
        </w:rPr>
        <w:lastRenderedPageBreak/>
        <w:t>2.10. Исчерпывающий перечень оснований для отка</w:t>
      </w:r>
      <w:r>
        <w:rPr>
          <w:rFonts w:ascii="Times New Roman" w:hAnsi="Times New Roman" w:cs="Times New Roman"/>
          <w:sz w:val="28"/>
          <w:szCs w:val="28"/>
        </w:rPr>
        <w:t>за в предоставлении муниципаль</w:t>
      </w:r>
      <w:r w:rsidRPr="00B903AC">
        <w:rPr>
          <w:rFonts w:ascii="Times New Roman" w:hAnsi="Times New Roman" w:cs="Times New Roman"/>
          <w:sz w:val="28"/>
          <w:szCs w:val="28"/>
        </w:rPr>
        <w:t>ной услуги:</w:t>
      </w:r>
    </w:p>
    <w:p w:rsidR="00901947" w:rsidRPr="00B377A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 xml:space="preserve">2.10.1. </w:t>
      </w:r>
      <w:r w:rsidRPr="00B377AA">
        <w:rPr>
          <w:rFonts w:ascii="Times New Roman" w:hAnsi="Times New Roman" w:cs="Times New Roman"/>
          <w:bCs/>
          <w:sz w:val="28"/>
          <w:szCs w:val="28"/>
        </w:rPr>
        <w:t>Отсутствие права на предоставление муниципальной услуги:</w:t>
      </w:r>
    </w:p>
    <w:p w:rsidR="00901947" w:rsidRPr="00BA3F3A"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1) 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rsidR="00901947" w:rsidRPr="00BA3F3A"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901947" w:rsidRPr="00BA3F3A"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3) представленные заявителем документы недействительны/указанные в заявлении сведения недостоверны.</w:t>
      </w:r>
    </w:p>
    <w:p w:rsidR="00901947" w:rsidRDefault="00901947" w:rsidP="00901947">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4) заявление подано лицом, не уполномоченным на осуществление таких действий;</w:t>
      </w:r>
    </w:p>
    <w:p w:rsidR="00901947" w:rsidRPr="00DC6D08" w:rsidRDefault="00901947" w:rsidP="00901947">
      <w:pPr>
        <w:pStyle w:val="ConsPlusNormal"/>
        <w:ind w:firstLine="567"/>
        <w:jc w:val="both"/>
        <w:rPr>
          <w:rFonts w:ascii="Times New Roman" w:hAnsi="Times New Roman" w:cs="Times New Roman"/>
          <w:sz w:val="28"/>
          <w:szCs w:val="28"/>
        </w:rPr>
      </w:pPr>
      <w:r w:rsidRPr="00B377AA">
        <w:rPr>
          <w:rFonts w:ascii="Times New Roman" w:hAnsi="Times New Roman" w:cs="Times New Roman"/>
          <w:sz w:val="28"/>
          <w:szCs w:val="28"/>
        </w:rPr>
        <w:t>2.10.</w:t>
      </w:r>
      <w:r>
        <w:rPr>
          <w:rFonts w:ascii="Times New Roman" w:hAnsi="Times New Roman" w:cs="Times New Roman"/>
          <w:sz w:val="28"/>
          <w:szCs w:val="28"/>
        </w:rPr>
        <w:t>2</w:t>
      </w:r>
      <w:r w:rsidRPr="00B377AA">
        <w:rPr>
          <w:rFonts w:ascii="Times New Roman" w:hAnsi="Times New Roman" w:cs="Times New Roman"/>
          <w:sz w:val="28"/>
          <w:szCs w:val="28"/>
        </w:rPr>
        <w:t>.</w:t>
      </w:r>
      <w:r>
        <w:rPr>
          <w:rFonts w:ascii="Times New Roman" w:hAnsi="Times New Roman" w:cs="Times New Roman"/>
          <w:sz w:val="28"/>
          <w:szCs w:val="28"/>
        </w:rPr>
        <w:t>Р</w:t>
      </w:r>
      <w:r w:rsidRPr="00DC6D08">
        <w:rPr>
          <w:rFonts w:ascii="Times New Roman" w:hAnsi="Times New Roman" w:cs="Times New Roman"/>
          <w:sz w:val="28"/>
          <w:szCs w:val="28"/>
        </w:rPr>
        <w:t xml:space="preserve">ешение об отказе в предварительном согласовании предоставления земельного участка </w:t>
      </w:r>
      <w:r>
        <w:rPr>
          <w:rFonts w:ascii="Times New Roman" w:hAnsi="Times New Roman" w:cs="Times New Roman"/>
          <w:sz w:val="28"/>
          <w:szCs w:val="28"/>
        </w:rPr>
        <w:t xml:space="preserve">принимается ОМСУ </w:t>
      </w:r>
      <w:r w:rsidRPr="00DC6D08">
        <w:rPr>
          <w:rFonts w:ascii="Times New Roman" w:hAnsi="Times New Roman" w:cs="Times New Roman"/>
          <w:sz w:val="28"/>
          <w:szCs w:val="28"/>
        </w:rPr>
        <w:t>при наличии хотя бы одного из следующих оснований:</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Pr="00DC6D08">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4" w:history="1">
        <w:r w:rsidRPr="00DC6D08">
          <w:rPr>
            <w:rStyle w:val="a4"/>
            <w:rFonts w:ascii="Times New Roman" w:hAnsi="Times New Roman" w:cs="Times New Roman"/>
            <w:sz w:val="28"/>
            <w:szCs w:val="28"/>
          </w:rPr>
          <w:t>пункте 16 статьи 11.10</w:t>
        </w:r>
      </w:hyperlink>
      <w:r>
        <w:rPr>
          <w:rFonts w:ascii="Times New Roman" w:hAnsi="Times New Roman" w:cs="Times New Roman"/>
          <w:sz w:val="28"/>
          <w:szCs w:val="28"/>
        </w:rPr>
        <w:t>ЗК РФ</w:t>
      </w:r>
      <w:r w:rsidRPr="008B05BA">
        <w:rPr>
          <w:rFonts w:ascii="Times New Roman" w:hAnsi="Times New Roman" w:cs="Times New Roman"/>
          <w:sz w:val="28"/>
          <w:szCs w:val="28"/>
        </w:rPr>
        <w:t xml:space="preserve">, </w:t>
      </w:r>
      <w:r>
        <w:rPr>
          <w:rFonts w:ascii="Times New Roman" w:hAnsi="Times New Roman" w:cs="Times New Roman"/>
          <w:sz w:val="28"/>
          <w:szCs w:val="28"/>
        </w:rPr>
        <w:t>а именно в случае</w:t>
      </w:r>
      <w:r w:rsidRPr="008B05BA">
        <w:rPr>
          <w:rFonts w:ascii="Times New Roman" w:hAnsi="Times New Roman" w:cs="Times New Roman"/>
          <w:sz w:val="28"/>
          <w:szCs w:val="28"/>
        </w:rPr>
        <w:t>:</w:t>
      </w:r>
    </w:p>
    <w:p w:rsidR="00901947" w:rsidRPr="008B05BA" w:rsidRDefault="00901947" w:rsidP="00901947">
      <w:pPr>
        <w:pStyle w:val="ConsPlusNormal"/>
        <w:ind w:firstLine="567"/>
        <w:jc w:val="both"/>
        <w:rPr>
          <w:rFonts w:ascii="Times New Roman" w:hAnsi="Times New Roman" w:cs="Times New Roman"/>
          <w:sz w:val="28"/>
          <w:szCs w:val="28"/>
        </w:rPr>
      </w:pPr>
      <w:r w:rsidRPr="008B05BA">
        <w:rPr>
          <w:rFonts w:ascii="Times New Roman" w:hAnsi="Times New Roman" w:cs="Times New Roman"/>
          <w:sz w:val="28"/>
          <w:szCs w:val="28"/>
        </w:rPr>
        <w:t>- несоо</w:t>
      </w:r>
      <w:r>
        <w:rPr>
          <w:rFonts w:ascii="Times New Roman" w:hAnsi="Times New Roman" w:cs="Times New Roman"/>
          <w:sz w:val="28"/>
          <w:szCs w:val="28"/>
        </w:rPr>
        <w:t>тветствия</w:t>
      </w:r>
      <w:r w:rsidRPr="008B05BA">
        <w:rPr>
          <w:rFonts w:ascii="Times New Roman" w:hAnsi="Times New Roman" w:cs="Times New Roman"/>
          <w:sz w:val="28"/>
          <w:szCs w:val="28"/>
        </w:rPr>
        <w:t xml:space="preserve">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8B05BA">
          <w:rPr>
            <w:rStyle w:val="a4"/>
            <w:rFonts w:ascii="Times New Roman" w:hAnsi="Times New Roman" w:cs="Times New Roman"/>
            <w:sz w:val="28"/>
            <w:szCs w:val="28"/>
          </w:rPr>
          <w:t>пунктом 12</w:t>
        </w:r>
      </w:hyperlink>
      <w:r w:rsidRPr="008B05BA">
        <w:rPr>
          <w:rFonts w:ascii="Times New Roman" w:hAnsi="Times New Roman" w:cs="Times New Roman"/>
          <w:sz w:val="28"/>
          <w:szCs w:val="28"/>
        </w:rPr>
        <w:t>статьи11.10</w:t>
      </w:r>
      <w:r>
        <w:rPr>
          <w:rFonts w:ascii="Times New Roman" w:hAnsi="Times New Roman" w:cs="Times New Roman"/>
          <w:sz w:val="28"/>
          <w:szCs w:val="28"/>
        </w:rPr>
        <w:t xml:space="preserve"> ЗК РФ</w:t>
      </w:r>
      <w:r w:rsidRPr="008B05BA">
        <w:rPr>
          <w:rFonts w:ascii="Times New Roman" w:hAnsi="Times New Roman" w:cs="Times New Roman"/>
          <w:sz w:val="28"/>
          <w:szCs w:val="28"/>
        </w:rPr>
        <w:t>;</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полного или частичного совпадения</w:t>
      </w:r>
      <w:r w:rsidRPr="008B05BA">
        <w:rPr>
          <w:rFonts w:ascii="Times New Roman" w:hAnsi="Times New Roman" w:cs="Times New Roman"/>
          <w:sz w:val="28"/>
          <w:szCs w:val="28"/>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разработки</w:t>
      </w:r>
      <w:r w:rsidRPr="008B05BA">
        <w:rPr>
          <w:rFonts w:ascii="Times New Roman" w:hAnsi="Times New Roman" w:cs="Times New Roman"/>
          <w:sz w:val="28"/>
          <w:szCs w:val="28"/>
        </w:rPr>
        <w:t xml:space="preserve"> схемы расположения земельного участка с нарушением предусмотренных </w:t>
      </w:r>
      <w:hyperlink r:id="rId16" w:history="1">
        <w:r w:rsidRPr="008B05BA">
          <w:rPr>
            <w:rStyle w:val="a4"/>
            <w:rFonts w:ascii="Times New Roman" w:hAnsi="Times New Roman" w:cs="Times New Roman"/>
            <w:sz w:val="28"/>
            <w:szCs w:val="28"/>
          </w:rPr>
          <w:t>статьей 11.9</w:t>
        </w:r>
      </w:hyperlink>
      <w:r>
        <w:rPr>
          <w:rFonts w:ascii="Times New Roman" w:hAnsi="Times New Roman" w:cs="Times New Roman"/>
          <w:sz w:val="28"/>
          <w:szCs w:val="28"/>
        </w:rPr>
        <w:t xml:space="preserve"> ЗК РФ</w:t>
      </w:r>
      <w:r w:rsidRPr="008B05BA">
        <w:rPr>
          <w:rFonts w:ascii="Times New Roman" w:hAnsi="Times New Roman" w:cs="Times New Roman"/>
          <w:sz w:val="28"/>
          <w:szCs w:val="28"/>
        </w:rPr>
        <w:t xml:space="preserve"> требований к образуемым земельным участкам;</w:t>
      </w:r>
    </w:p>
    <w:p w:rsidR="00901947" w:rsidRPr="008B05BA"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несоответствия</w:t>
      </w:r>
      <w:r w:rsidRPr="008B05BA">
        <w:rPr>
          <w:rFonts w:ascii="Times New Roman" w:hAnsi="Times New Roman" w:cs="Times New Roman"/>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01947" w:rsidRPr="00DC6D08"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расположения</w:t>
      </w:r>
      <w:r w:rsidRPr="008B05BA">
        <w:rPr>
          <w:rFonts w:ascii="Times New Roman" w:hAnsi="Times New Roman" w:cs="Times New Roman"/>
          <w:sz w:val="28"/>
          <w:szCs w:val="28"/>
        </w:rPr>
        <w:t xml:space="preserve"> земельного участка, образование которого предусмотрено схемой расположения земельного участка, в границах территории, для которой утвержден </w:t>
      </w:r>
      <w:r>
        <w:rPr>
          <w:rFonts w:ascii="Times New Roman" w:hAnsi="Times New Roman" w:cs="Times New Roman"/>
          <w:sz w:val="28"/>
          <w:szCs w:val="28"/>
        </w:rPr>
        <w:t>проект межевания территории</w:t>
      </w:r>
      <w:r w:rsidRPr="00DC6D08">
        <w:rPr>
          <w:rFonts w:ascii="Times New Roman" w:hAnsi="Times New Roman" w:cs="Times New Roman"/>
          <w:sz w:val="28"/>
          <w:szCs w:val="28"/>
        </w:rPr>
        <w:t>;</w:t>
      </w:r>
    </w:p>
    <w:p w:rsidR="00901947" w:rsidRPr="009E6469"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315E41">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17" w:history="1">
        <w:r w:rsidRPr="00315E41">
          <w:rPr>
            <w:rStyle w:val="a4"/>
            <w:rFonts w:ascii="Times New Roman" w:hAnsi="Times New Roman" w:cs="Times New Roman"/>
            <w:sz w:val="28"/>
            <w:szCs w:val="28"/>
          </w:rPr>
          <w:t>подпунктах 1</w:t>
        </w:r>
      </w:hyperlink>
      <w:r w:rsidRPr="00315E41">
        <w:rPr>
          <w:rFonts w:ascii="Times New Roman" w:hAnsi="Times New Roman" w:cs="Times New Roman"/>
          <w:sz w:val="28"/>
          <w:szCs w:val="28"/>
        </w:rPr>
        <w:t xml:space="preserve"> - </w:t>
      </w:r>
      <w:hyperlink r:id="rId18" w:history="1">
        <w:r w:rsidRPr="00315E41">
          <w:rPr>
            <w:rStyle w:val="a4"/>
            <w:rFonts w:ascii="Times New Roman" w:hAnsi="Times New Roman" w:cs="Times New Roman"/>
            <w:sz w:val="28"/>
            <w:szCs w:val="28"/>
          </w:rPr>
          <w:t>13</w:t>
        </w:r>
      </w:hyperlink>
      <w:r w:rsidRPr="00315E41">
        <w:rPr>
          <w:rFonts w:ascii="Times New Roman" w:hAnsi="Times New Roman" w:cs="Times New Roman"/>
          <w:sz w:val="28"/>
          <w:szCs w:val="28"/>
        </w:rPr>
        <w:t xml:space="preserve">, </w:t>
      </w:r>
      <w:hyperlink r:id="rId19" w:history="1">
        <w:r w:rsidRPr="00315E41">
          <w:rPr>
            <w:rStyle w:val="a4"/>
            <w:rFonts w:ascii="Times New Roman" w:hAnsi="Times New Roman" w:cs="Times New Roman"/>
            <w:sz w:val="28"/>
            <w:szCs w:val="28"/>
          </w:rPr>
          <w:t>14.1</w:t>
        </w:r>
      </w:hyperlink>
      <w:r w:rsidRPr="00315E41">
        <w:rPr>
          <w:rFonts w:ascii="Times New Roman" w:hAnsi="Times New Roman" w:cs="Times New Roman"/>
          <w:sz w:val="28"/>
          <w:szCs w:val="28"/>
        </w:rPr>
        <w:t xml:space="preserve"> - </w:t>
      </w:r>
      <w:hyperlink r:id="rId20" w:history="1">
        <w:r w:rsidRPr="00315E41">
          <w:rPr>
            <w:rStyle w:val="a4"/>
            <w:rFonts w:ascii="Times New Roman" w:hAnsi="Times New Roman" w:cs="Times New Roman"/>
            <w:sz w:val="28"/>
            <w:szCs w:val="28"/>
          </w:rPr>
          <w:t>19</w:t>
        </w:r>
      </w:hyperlink>
      <w:r w:rsidRPr="00315E41">
        <w:rPr>
          <w:rFonts w:ascii="Times New Roman" w:hAnsi="Times New Roman" w:cs="Times New Roman"/>
          <w:sz w:val="28"/>
          <w:szCs w:val="28"/>
        </w:rPr>
        <w:t xml:space="preserve">, </w:t>
      </w:r>
      <w:hyperlink r:id="rId21" w:history="1">
        <w:r w:rsidRPr="00315E41">
          <w:rPr>
            <w:rStyle w:val="a4"/>
            <w:rFonts w:ascii="Times New Roman" w:hAnsi="Times New Roman" w:cs="Times New Roman"/>
            <w:sz w:val="28"/>
            <w:szCs w:val="28"/>
          </w:rPr>
          <w:t>22</w:t>
        </w:r>
      </w:hyperlink>
      <w:r w:rsidRPr="00315E41">
        <w:rPr>
          <w:rFonts w:ascii="Times New Roman" w:hAnsi="Times New Roman" w:cs="Times New Roman"/>
          <w:sz w:val="28"/>
          <w:szCs w:val="28"/>
        </w:rPr>
        <w:t xml:space="preserve"> и </w:t>
      </w:r>
      <w:hyperlink r:id="rId22" w:history="1">
        <w:r w:rsidRPr="00315E41">
          <w:rPr>
            <w:rStyle w:val="a4"/>
            <w:rFonts w:ascii="Times New Roman" w:hAnsi="Times New Roman" w:cs="Times New Roman"/>
            <w:sz w:val="28"/>
            <w:szCs w:val="28"/>
          </w:rPr>
          <w:t>23 статьи 39.16</w:t>
        </w:r>
      </w:hyperlink>
      <w:r>
        <w:rPr>
          <w:rFonts w:ascii="Times New Roman" w:hAnsi="Times New Roman" w:cs="Times New Roman"/>
          <w:sz w:val="28"/>
          <w:szCs w:val="28"/>
        </w:rPr>
        <w:t xml:space="preserve"> ЗК РФ (</w:t>
      </w:r>
      <w:hyperlink r:id="rId23" w:history="1">
        <w:r>
          <w:rPr>
            <w:rStyle w:val="a4"/>
            <w:rFonts w:ascii="Times New Roman" w:hAnsi="Times New Roman" w:cs="Times New Roman"/>
            <w:sz w:val="28"/>
            <w:szCs w:val="28"/>
          </w:rPr>
          <w:t>подпункты</w:t>
        </w:r>
        <w:r w:rsidRPr="00315E41">
          <w:rPr>
            <w:rStyle w:val="a4"/>
            <w:rFonts w:ascii="Times New Roman" w:hAnsi="Times New Roman" w:cs="Times New Roman"/>
            <w:sz w:val="28"/>
            <w:szCs w:val="28"/>
          </w:rPr>
          <w:t xml:space="preserve"> 1</w:t>
        </w:r>
      </w:hyperlink>
      <w:r w:rsidRPr="00315E41">
        <w:rPr>
          <w:rFonts w:ascii="Times New Roman" w:hAnsi="Times New Roman" w:cs="Times New Roman"/>
          <w:sz w:val="28"/>
          <w:szCs w:val="28"/>
        </w:rPr>
        <w:t xml:space="preserve"> - </w:t>
      </w:r>
      <w:r w:rsidRPr="009E6469">
        <w:rPr>
          <w:rStyle w:val="a4"/>
          <w:rFonts w:ascii="Times New Roman" w:hAnsi="Times New Roman" w:cs="Times New Roman"/>
          <w:sz w:val="28"/>
          <w:szCs w:val="28"/>
        </w:rPr>
        <w:t>13</w:t>
      </w:r>
      <w:r w:rsidRPr="009E6469">
        <w:rPr>
          <w:rFonts w:ascii="Times New Roman" w:hAnsi="Times New Roman" w:cs="Times New Roman"/>
          <w:sz w:val="28"/>
          <w:szCs w:val="28"/>
        </w:rPr>
        <w:t xml:space="preserve">, </w:t>
      </w:r>
      <w:hyperlink r:id="rId24" w:history="1">
        <w:r w:rsidRPr="009E6469">
          <w:rPr>
            <w:rStyle w:val="a4"/>
            <w:rFonts w:ascii="Times New Roman" w:hAnsi="Times New Roman" w:cs="Times New Roman"/>
            <w:sz w:val="28"/>
            <w:szCs w:val="28"/>
          </w:rPr>
          <w:t>1</w:t>
        </w:r>
      </w:hyperlink>
      <w:r w:rsidRPr="009E6469">
        <w:rPr>
          <w:rFonts w:ascii="Times New Roman" w:hAnsi="Times New Roman" w:cs="Times New Roman"/>
          <w:sz w:val="28"/>
          <w:szCs w:val="28"/>
        </w:rPr>
        <w:t xml:space="preserve">5 - 20, </w:t>
      </w:r>
      <w:hyperlink r:id="rId25" w:history="1">
        <w:r w:rsidRPr="009E6469">
          <w:rPr>
            <w:rStyle w:val="a4"/>
            <w:rFonts w:ascii="Times New Roman" w:hAnsi="Times New Roman" w:cs="Times New Roman"/>
            <w:sz w:val="28"/>
            <w:szCs w:val="28"/>
          </w:rPr>
          <w:t>2</w:t>
        </w:r>
      </w:hyperlink>
      <w:r w:rsidRPr="009E6469">
        <w:rPr>
          <w:rFonts w:ascii="Times New Roman" w:hAnsi="Times New Roman" w:cs="Times New Roman"/>
          <w:sz w:val="28"/>
          <w:szCs w:val="28"/>
        </w:rPr>
        <w:t xml:space="preserve">3 и </w:t>
      </w:r>
      <w:hyperlink r:id="rId26" w:history="1">
        <w:r w:rsidRPr="009E6469">
          <w:rPr>
            <w:rStyle w:val="a4"/>
            <w:rFonts w:ascii="Times New Roman" w:hAnsi="Times New Roman" w:cs="Times New Roman"/>
            <w:sz w:val="28"/>
            <w:szCs w:val="28"/>
          </w:rPr>
          <w:t>24</w:t>
        </w:r>
      </w:hyperlink>
      <w:r w:rsidRPr="009E6469">
        <w:rPr>
          <w:rFonts w:ascii="Times New Roman" w:hAnsi="Times New Roman" w:cs="Times New Roman"/>
          <w:sz w:val="28"/>
          <w:szCs w:val="28"/>
        </w:rPr>
        <w:t>пункта 2.10.3. настоящего регламента);</w:t>
      </w:r>
    </w:p>
    <w:p w:rsidR="00901947" w:rsidRPr="00315E41" w:rsidRDefault="00901947" w:rsidP="00901947">
      <w:pPr>
        <w:pStyle w:val="ConsPlusNormal"/>
        <w:ind w:firstLine="567"/>
        <w:jc w:val="both"/>
        <w:rPr>
          <w:rFonts w:ascii="Times New Roman" w:hAnsi="Times New Roman" w:cs="Times New Roman"/>
          <w:sz w:val="28"/>
          <w:szCs w:val="28"/>
        </w:rPr>
      </w:pPr>
      <w:r w:rsidRPr="009E6469">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27" w:history="1">
        <w:r w:rsidRPr="009E6469">
          <w:rPr>
            <w:rStyle w:val="a4"/>
            <w:rFonts w:ascii="Times New Roman" w:hAnsi="Times New Roman" w:cs="Times New Roman"/>
            <w:sz w:val="28"/>
            <w:szCs w:val="28"/>
          </w:rPr>
          <w:t>законом</w:t>
        </w:r>
      </w:hyperlink>
      <w:r w:rsidRPr="009E6469">
        <w:rPr>
          <w:rFonts w:ascii="Times New Roman" w:hAnsi="Times New Roman" w:cs="Times New Roman"/>
          <w:sz w:val="28"/>
          <w:szCs w:val="28"/>
        </w:rPr>
        <w:t xml:space="preserve"> № 218-ФЗ, не может быть предоставлен заявителю по основаниям, указанным в </w:t>
      </w:r>
      <w:hyperlink r:id="rId28" w:history="1">
        <w:r w:rsidRPr="009E6469">
          <w:rPr>
            <w:rStyle w:val="a4"/>
            <w:rFonts w:ascii="Times New Roman" w:hAnsi="Times New Roman" w:cs="Times New Roman"/>
            <w:sz w:val="28"/>
            <w:szCs w:val="28"/>
          </w:rPr>
          <w:t>подпунктах 1</w:t>
        </w:r>
      </w:hyperlink>
      <w:r w:rsidRPr="009E6469">
        <w:rPr>
          <w:rFonts w:ascii="Times New Roman" w:hAnsi="Times New Roman" w:cs="Times New Roman"/>
          <w:sz w:val="28"/>
          <w:szCs w:val="28"/>
        </w:rPr>
        <w:t xml:space="preserve"> - </w:t>
      </w:r>
      <w:hyperlink r:id="rId29" w:history="1">
        <w:r w:rsidRPr="009E6469">
          <w:rPr>
            <w:rStyle w:val="a4"/>
            <w:rFonts w:ascii="Times New Roman" w:hAnsi="Times New Roman" w:cs="Times New Roman"/>
            <w:sz w:val="28"/>
            <w:szCs w:val="28"/>
          </w:rPr>
          <w:t>23 статьи 39.16</w:t>
        </w:r>
      </w:hyperlink>
      <w:r w:rsidRPr="009E6469">
        <w:rPr>
          <w:rFonts w:ascii="Times New Roman" w:hAnsi="Times New Roman" w:cs="Times New Roman"/>
          <w:sz w:val="28"/>
          <w:szCs w:val="28"/>
        </w:rPr>
        <w:t xml:space="preserve"> ЗК РФ (</w:t>
      </w:r>
      <w:hyperlink r:id="rId30" w:history="1">
        <w:r w:rsidRPr="009E6469">
          <w:rPr>
            <w:rStyle w:val="a4"/>
            <w:rFonts w:ascii="Times New Roman" w:hAnsi="Times New Roman" w:cs="Times New Roman"/>
            <w:sz w:val="28"/>
            <w:szCs w:val="28"/>
          </w:rPr>
          <w:t>подпункты 1</w:t>
        </w:r>
      </w:hyperlink>
      <w:r w:rsidRPr="009E6469">
        <w:rPr>
          <w:rFonts w:ascii="Times New Roman" w:hAnsi="Times New Roman" w:cs="Times New Roman"/>
          <w:sz w:val="28"/>
          <w:szCs w:val="28"/>
        </w:rPr>
        <w:t xml:space="preserve"> - </w:t>
      </w:r>
      <w:hyperlink r:id="rId31" w:history="1">
        <w:r w:rsidRPr="009E6469">
          <w:rPr>
            <w:rStyle w:val="a4"/>
            <w:rFonts w:ascii="Times New Roman" w:hAnsi="Times New Roman" w:cs="Times New Roman"/>
            <w:sz w:val="28"/>
            <w:szCs w:val="28"/>
          </w:rPr>
          <w:t>24</w:t>
        </w:r>
      </w:hyperlink>
      <w:r w:rsidRPr="009E6469">
        <w:rPr>
          <w:rFonts w:ascii="Times New Roman" w:hAnsi="Times New Roman" w:cs="Times New Roman"/>
          <w:sz w:val="28"/>
          <w:szCs w:val="28"/>
        </w:rPr>
        <w:t>пункта 2.10.3. настоящего регламента).</w:t>
      </w:r>
    </w:p>
    <w:p w:rsidR="00901947" w:rsidRPr="0097659C" w:rsidRDefault="00901947" w:rsidP="00901947">
      <w:pPr>
        <w:pStyle w:val="ConsPlusNormal"/>
        <w:ind w:firstLine="540"/>
        <w:jc w:val="both"/>
        <w:rPr>
          <w:rFonts w:ascii="Times New Roman" w:hAnsi="Times New Roman" w:cs="Times New Roman"/>
          <w:sz w:val="28"/>
          <w:szCs w:val="28"/>
        </w:rPr>
      </w:pPr>
      <w:r w:rsidRPr="00B377AA">
        <w:rPr>
          <w:rFonts w:ascii="Times New Roman" w:hAnsi="Times New Roman" w:cs="Times New Roman"/>
          <w:sz w:val="28"/>
          <w:szCs w:val="28"/>
        </w:rPr>
        <w:lastRenderedPageBreak/>
        <w:t>2.10.</w:t>
      </w:r>
      <w:r>
        <w:rPr>
          <w:rFonts w:ascii="Times New Roman" w:hAnsi="Times New Roman" w:cs="Times New Roman"/>
          <w:sz w:val="28"/>
          <w:szCs w:val="28"/>
        </w:rPr>
        <w:t>3</w:t>
      </w:r>
      <w:r w:rsidRPr="00B377AA">
        <w:rPr>
          <w:rFonts w:ascii="Times New Roman" w:hAnsi="Times New Roman" w:cs="Times New Roman"/>
          <w:sz w:val="28"/>
          <w:szCs w:val="28"/>
        </w:rPr>
        <w:t>.</w:t>
      </w:r>
      <w:r>
        <w:rPr>
          <w:rFonts w:ascii="Times New Roman" w:hAnsi="Times New Roman" w:cs="Times New Roman"/>
          <w:sz w:val="28"/>
          <w:szCs w:val="28"/>
        </w:rPr>
        <w:t>Р</w:t>
      </w:r>
      <w:r w:rsidRPr="0097659C">
        <w:rPr>
          <w:rFonts w:ascii="Times New Roman" w:hAnsi="Times New Roman" w:cs="Times New Roman"/>
          <w:sz w:val="28"/>
          <w:szCs w:val="28"/>
        </w:rPr>
        <w:t xml:space="preserve">ешение об отказе в предоставлении земельного участка, находящегося в государственной или муниципальной собственности, без проведения торгов </w:t>
      </w:r>
      <w:r>
        <w:rPr>
          <w:rFonts w:ascii="Times New Roman" w:hAnsi="Times New Roman" w:cs="Times New Roman"/>
          <w:sz w:val="28"/>
          <w:szCs w:val="28"/>
        </w:rPr>
        <w:t xml:space="preserve">принимается ОМСУ </w:t>
      </w:r>
      <w:r w:rsidRPr="0097659C">
        <w:rPr>
          <w:rFonts w:ascii="Times New Roman" w:hAnsi="Times New Roman" w:cs="Times New Roman"/>
          <w:sz w:val="28"/>
          <w:szCs w:val="28"/>
        </w:rPr>
        <w:t>при наличии хотя бы одного из следующих оснований:</w:t>
      </w:r>
    </w:p>
    <w:p w:rsidR="00901947" w:rsidRPr="004B38DB" w:rsidRDefault="00901947" w:rsidP="009019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B38DB">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01947" w:rsidRPr="004B38DB" w:rsidRDefault="00901947" w:rsidP="009019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B38DB">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2" w:history="1">
        <w:r w:rsidRPr="002560CF">
          <w:rPr>
            <w:rStyle w:val="a4"/>
            <w:rFonts w:ascii="Times New Roman" w:hAnsi="Times New Roman" w:cs="Times New Roman"/>
            <w:sz w:val="28"/>
            <w:szCs w:val="28"/>
          </w:rPr>
          <w:t>подпунктом 10 пункта 2 статьи 39.10</w:t>
        </w:r>
      </w:hyperlink>
      <w:r>
        <w:rPr>
          <w:rFonts w:ascii="Times New Roman" w:hAnsi="Times New Roman" w:cs="Times New Roman"/>
          <w:sz w:val="28"/>
          <w:szCs w:val="28"/>
        </w:rPr>
        <w:t>ЗК РФ)</w:t>
      </w:r>
    </w:p>
    <w:p w:rsidR="00901947" w:rsidRPr="004B38DB" w:rsidRDefault="00901947" w:rsidP="009019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B38DB">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4)на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sidRPr="009E6469">
          <w:rPr>
            <w:rStyle w:val="a4"/>
            <w:rFonts w:ascii="Times New Roman" w:hAnsi="Times New Roman" w:cs="Times New Roman"/>
            <w:sz w:val="28"/>
            <w:szCs w:val="28"/>
          </w:rPr>
          <w:t>статьей 39.36</w:t>
        </w:r>
      </w:hyperlink>
      <w:r w:rsidRPr="009E6469">
        <w:rPr>
          <w:rFonts w:ascii="Times New Roman" w:hAnsi="Times New Roman" w:cs="Times New Roman"/>
          <w:sz w:val="28"/>
          <w:szCs w:val="28"/>
        </w:rPr>
        <w:t xml:space="preserve">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4" w:history="1">
        <w:r w:rsidRPr="009E6469">
          <w:rPr>
            <w:rStyle w:val="a4"/>
            <w:rFonts w:ascii="Times New Roman" w:hAnsi="Times New Roman" w:cs="Times New Roman"/>
            <w:sz w:val="28"/>
            <w:szCs w:val="28"/>
          </w:rPr>
          <w:t>частью 11 статьи 55.32</w:t>
        </w:r>
      </w:hyperlink>
      <w:r w:rsidRPr="009E6469">
        <w:rPr>
          <w:rFonts w:ascii="Times New Roman" w:hAnsi="Times New Roman" w:cs="Times New Roman"/>
          <w:sz w:val="28"/>
          <w:szCs w:val="28"/>
        </w:rPr>
        <w:t xml:space="preserve"> Градостроительного кодекса Российской Федерации;</w:t>
      </w:r>
    </w:p>
    <w:p w:rsidR="00901947" w:rsidRPr="004B38DB"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5)на</w:t>
      </w:r>
      <w:r w:rsidRPr="004B38DB">
        <w:rPr>
          <w:rFonts w:ascii="Times New Roman" w:hAnsi="Times New Roman" w:cs="Times New Roman"/>
          <w:sz w:val="28"/>
          <w:szCs w:val="28"/>
        </w:rPr>
        <w:t xml:space="preserve">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4B38DB">
        <w:rPr>
          <w:rFonts w:ascii="Times New Roman" w:hAnsi="Times New Roman" w:cs="Times New Roman"/>
          <w:sz w:val="28"/>
          <w:szCs w:val="28"/>
        </w:rPr>
        <w:lastRenderedPageBreak/>
        <w:t xml:space="preserve">завершено), размещение которых допускается на основании сервитута, публичного сервитута, или объекты, размещенные в соответствии </w:t>
      </w:r>
      <w:r w:rsidRPr="002560CF">
        <w:rPr>
          <w:rFonts w:ascii="Times New Roman" w:hAnsi="Times New Roman" w:cs="Times New Roman"/>
          <w:sz w:val="28"/>
          <w:szCs w:val="28"/>
        </w:rPr>
        <w:t xml:space="preserve">со </w:t>
      </w:r>
      <w:hyperlink r:id="rId35" w:history="1">
        <w:r w:rsidRPr="002560CF">
          <w:rPr>
            <w:rStyle w:val="a4"/>
            <w:rFonts w:ascii="Times New Roman" w:hAnsi="Times New Roman" w:cs="Times New Roman"/>
            <w:sz w:val="28"/>
            <w:szCs w:val="28"/>
          </w:rPr>
          <w:t>статьей 39.36</w:t>
        </w:r>
      </w:hyperlink>
      <w:r>
        <w:rPr>
          <w:rFonts w:ascii="Times New Roman" w:hAnsi="Times New Roman" w:cs="Times New Roman"/>
          <w:sz w:val="28"/>
          <w:szCs w:val="28"/>
        </w:rPr>
        <w:t xml:space="preserve"> З</w:t>
      </w:r>
      <w:r w:rsidRPr="004B38DB">
        <w:rPr>
          <w:rFonts w:ascii="Times New Roman" w:hAnsi="Times New Roman" w:cs="Times New Roman"/>
          <w:sz w:val="28"/>
          <w:szCs w:val="28"/>
        </w:rPr>
        <w:t>К</w:t>
      </w:r>
      <w:r>
        <w:rPr>
          <w:rFonts w:ascii="Times New Roman" w:hAnsi="Times New Roman" w:cs="Times New Roman"/>
          <w:sz w:val="28"/>
          <w:szCs w:val="28"/>
        </w:rPr>
        <w:t xml:space="preserve"> РФ</w:t>
      </w:r>
      <w:r w:rsidRPr="004B38DB">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6)указанный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7)указанный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01947" w:rsidRPr="00A966C1"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9)указанный в заявлении</w:t>
      </w:r>
      <w:r w:rsidRPr="00A966C1">
        <w:rPr>
          <w:rFonts w:ascii="Times New Roman" w:hAnsi="Times New Roman" w:cs="Times New Roman"/>
          <w:sz w:val="28"/>
          <w:szCs w:val="28"/>
        </w:rPr>
        <w:t xml:space="preserve">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9E6469">
        <w:rPr>
          <w:rFonts w:ascii="Times New Roman" w:hAnsi="Times New Roman" w:cs="Times New Roman"/>
          <w:sz w:val="28"/>
          <w:szCs w:val="28"/>
        </w:rPr>
        <w:t>комплексном развитии территории</w:t>
      </w:r>
      <w:r w:rsidRPr="00A966C1">
        <w:rPr>
          <w:rFonts w:ascii="Times New Roman" w:hAnsi="Times New Roman" w:cs="Times New Roman"/>
          <w:sz w:val="28"/>
          <w:szCs w:val="28"/>
        </w:rPr>
        <w:t xml:space="preserve">, или земельный участок образован из земельного участка, в отношении которого с другим лицом заключен договор о комплексном </w:t>
      </w:r>
      <w:r w:rsidRPr="009E6469">
        <w:rPr>
          <w:rFonts w:ascii="Times New Roman" w:hAnsi="Times New Roman" w:cs="Times New Roman"/>
          <w:sz w:val="28"/>
          <w:szCs w:val="28"/>
        </w:rPr>
        <w:t>развитии территории</w:t>
      </w:r>
      <w:r w:rsidRPr="00A966C1">
        <w:rPr>
          <w:rFonts w:ascii="Times New Roman" w:hAnsi="Times New Roman" w:cs="Times New Roman"/>
          <w:sz w:val="28"/>
          <w:szCs w:val="28"/>
        </w:rPr>
        <w:t>,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01947" w:rsidRPr="00A966C1"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10)указанный</w:t>
      </w:r>
      <w:r w:rsidRPr="00A966C1">
        <w:rPr>
          <w:rFonts w:ascii="Times New Roman" w:hAnsi="Times New Roman" w:cs="Times New Roman"/>
          <w:sz w:val="28"/>
          <w:szCs w:val="28"/>
        </w:rPr>
        <w:t xml:space="preserve">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9E6469">
        <w:rPr>
          <w:rFonts w:ascii="Times New Roman" w:hAnsi="Times New Roman" w:cs="Times New Roman"/>
          <w:sz w:val="28"/>
          <w:szCs w:val="28"/>
        </w:rPr>
        <w:t>развитии</w:t>
      </w:r>
      <w:r w:rsidRPr="00A966C1">
        <w:rPr>
          <w:rFonts w:ascii="Times New Roman" w:hAnsi="Times New Roman" w:cs="Times New Roman"/>
          <w:sz w:val="28"/>
          <w:szCs w:val="28"/>
        </w:rPr>
        <w:t xml:space="preserve">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9E6469">
        <w:rPr>
          <w:rFonts w:ascii="Times New Roman" w:hAnsi="Times New Roman" w:cs="Times New Roman"/>
          <w:sz w:val="28"/>
          <w:szCs w:val="28"/>
        </w:rPr>
        <w:t>развитии</w:t>
      </w:r>
      <w:r w:rsidRPr="00A966C1">
        <w:rPr>
          <w:rFonts w:ascii="Times New Roman" w:hAnsi="Times New Roman" w:cs="Times New Roman"/>
          <w:sz w:val="28"/>
          <w:szCs w:val="28"/>
        </w:rPr>
        <w:t xml:space="preserve"> территории </w:t>
      </w:r>
      <w:r w:rsidRPr="009E6469">
        <w:rPr>
          <w:rFonts w:ascii="Times New Roman" w:hAnsi="Times New Roman" w:cs="Times New Roman"/>
          <w:sz w:val="28"/>
          <w:szCs w:val="28"/>
        </w:rPr>
        <w:t>предусматривающий</w:t>
      </w:r>
      <w:r w:rsidRPr="00A966C1">
        <w:rPr>
          <w:rFonts w:ascii="Times New Roman" w:hAnsi="Times New Roman" w:cs="Times New Roman"/>
          <w:sz w:val="28"/>
          <w:szCs w:val="28"/>
        </w:rPr>
        <w:t xml:space="preserve"> обязательство данного лица по строительству указанных объектов;</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6" w:history="1">
        <w:r w:rsidRPr="009E6469">
          <w:rPr>
            <w:rStyle w:val="a4"/>
            <w:rFonts w:ascii="Times New Roman" w:hAnsi="Times New Roman" w:cs="Times New Roman"/>
            <w:sz w:val="28"/>
            <w:szCs w:val="28"/>
          </w:rPr>
          <w:t>пунктом 19 статьи 39.11</w:t>
        </w:r>
      </w:hyperlink>
      <w:r w:rsidRPr="009E6469">
        <w:rPr>
          <w:rFonts w:ascii="Times New Roman" w:hAnsi="Times New Roman" w:cs="Times New Roman"/>
          <w:sz w:val="28"/>
          <w:szCs w:val="28"/>
        </w:rPr>
        <w:t>ЗК РФ;</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37" w:history="1">
        <w:r w:rsidRPr="009E6469">
          <w:rPr>
            <w:rStyle w:val="a4"/>
            <w:rFonts w:ascii="Times New Roman" w:hAnsi="Times New Roman" w:cs="Times New Roman"/>
            <w:sz w:val="28"/>
            <w:szCs w:val="28"/>
          </w:rPr>
          <w:t>подпунктом 6 пункта 4 статьи 39.11</w:t>
        </w:r>
      </w:hyperlink>
      <w:r w:rsidRPr="009E6469">
        <w:rPr>
          <w:rFonts w:ascii="Times New Roman" w:hAnsi="Times New Roman" w:cs="Times New Roman"/>
          <w:sz w:val="28"/>
          <w:szCs w:val="28"/>
        </w:rPr>
        <w:t xml:space="preserve">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8" w:history="1">
        <w:r w:rsidRPr="009E6469">
          <w:rPr>
            <w:rStyle w:val="a4"/>
            <w:rFonts w:ascii="Times New Roman" w:hAnsi="Times New Roman" w:cs="Times New Roman"/>
            <w:sz w:val="28"/>
            <w:szCs w:val="28"/>
          </w:rPr>
          <w:t>подпунктом 4 пункта 4 статьи 39.11</w:t>
        </w:r>
      </w:hyperlink>
      <w:r w:rsidRPr="009E6469">
        <w:rPr>
          <w:rFonts w:ascii="Times New Roman" w:hAnsi="Times New Roman" w:cs="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39" w:history="1">
        <w:r w:rsidRPr="009E6469">
          <w:rPr>
            <w:rStyle w:val="a4"/>
            <w:rFonts w:ascii="Times New Roman" w:hAnsi="Times New Roman" w:cs="Times New Roman"/>
            <w:sz w:val="28"/>
            <w:szCs w:val="28"/>
          </w:rPr>
          <w:t>пунктом 8 статьи 39.11</w:t>
        </w:r>
      </w:hyperlink>
      <w:r w:rsidRPr="009E6469">
        <w:rPr>
          <w:rFonts w:ascii="Times New Roman" w:hAnsi="Times New Roman" w:cs="Times New Roman"/>
          <w:sz w:val="28"/>
          <w:szCs w:val="28"/>
        </w:rPr>
        <w:t>ЗК РФ;</w:t>
      </w:r>
    </w:p>
    <w:p w:rsidR="00901947" w:rsidRPr="009E6469" w:rsidRDefault="00901947" w:rsidP="00901947">
      <w:pPr>
        <w:pStyle w:val="ConsPlusNormal"/>
        <w:ind w:firstLine="709"/>
        <w:jc w:val="both"/>
        <w:rPr>
          <w:rFonts w:ascii="Times New Roman" w:hAnsi="Times New Roman"/>
          <w:sz w:val="28"/>
          <w:szCs w:val="28"/>
        </w:rPr>
      </w:pPr>
      <w:r w:rsidRPr="009E6469">
        <w:rPr>
          <w:rFonts w:ascii="Times New Roman" w:hAnsi="Times New Roman" w:cs="Times New Roman"/>
          <w:sz w:val="28"/>
          <w:szCs w:val="28"/>
        </w:rPr>
        <w:t>13)</w:t>
      </w:r>
      <w:r w:rsidRPr="009E6469">
        <w:rPr>
          <w:rFonts w:ascii="Times New Roman" w:hAnsi="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40" w:history="1">
        <w:r w:rsidRPr="009E6469">
          <w:rPr>
            <w:rFonts w:ascii="Times New Roman" w:hAnsi="Times New Roman"/>
            <w:sz w:val="28"/>
            <w:szCs w:val="28"/>
          </w:rPr>
          <w:t>подпунктом 1 пункта 1 статьи 39.18</w:t>
        </w:r>
      </w:hyperlink>
      <w:r w:rsidRPr="009E6469">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41" w:history="1">
        <w:r w:rsidRPr="009E6469">
          <w:rPr>
            <w:rStyle w:val="a4"/>
            <w:rFonts w:ascii="Times New Roman" w:hAnsi="Times New Roman" w:cs="Times New Roman"/>
            <w:sz w:val="28"/>
            <w:szCs w:val="28"/>
          </w:rPr>
          <w:t>порядке</w:t>
        </w:r>
      </w:hyperlink>
      <w:r w:rsidRPr="009E6469">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2" w:history="1">
        <w:r w:rsidRPr="009E6469">
          <w:rPr>
            <w:rStyle w:val="a4"/>
            <w:rFonts w:ascii="Times New Roman" w:hAnsi="Times New Roman" w:cs="Times New Roman"/>
            <w:sz w:val="28"/>
            <w:szCs w:val="28"/>
          </w:rPr>
          <w:t>подпунктом 10 пункта 2 статьи 39.10</w:t>
        </w:r>
      </w:hyperlink>
      <w:r w:rsidRPr="009E6469">
        <w:rPr>
          <w:rFonts w:ascii="Times New Roman" w:hAnsi="Times New Roman" w:cs="Times New Roman"/>
          <w:sz w:val="28"/>
          <w:szCs w:val="28"/>
        </w:rPr>
        <w:t>ЗК РФ;</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3" w:history="1">
        <w:r w:rsidRPr="009E6469">
          <w:rPr>
            <w:rStyle w:val="a4"/>
            <w:rFonts w:ascii="Times New Roman" w:hAnsi="Times New Roman" w:cs="Times New Roman"/>
            <w:sz w:val="28"/>
            <w:szCs w:val="28"/>
          </w:rPr>
          <w:t>пунктом 6 статьи 39.10</w:t>
        </w:r>
      </w:hyperlink>
      <w:r w:rsidRPr="009E6469">
        <w:rPr>
          <w:rFonts w:ascii="Times New Roman" w:hAnsi="Times New Roman" w:cs="Times New Roman"/>
          <w:sz w:val="28"/>
          <w:szCs w:val="28"/>
        </w:rPr>
        <w:t xml:space="preserve"> ЗК РФ;</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lastRenderedPageBreak/>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20) предоставление земельного участка на заявленном виде прав не допускается;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44" w:history="1">
        <w:r w:rsidRPr="009E6469">
          <w:rPr>
            <w:rStyle w:val="a4"/>
            <w:rFonts w:ascii="Times New Roman" w:hAnsi="Times New Roman" w:cs="Times New Roman"/>
            <w:sz w:val="28"/>
            <w:szCs w:val="28"/>
          </w:rPr>
          <w:t>законом</w:t>
        </w:r>
      </w:hyperlink>
      <w:r w:rsidRPr="009E6469">
        <w:rPr>
          <w:rFonts w:ascii="Times New Roman" w:hAnsi="Times New Roman" w:cs="Times New Roman"/>
          <w:sz w:val="28"/>
          <w:szCs w:val="28"/>
        </w:rPr>
        <w:t>№ 218-ФЗ;</w:t>
      </w:r>
    </w:p>
    <w:p w:rsidR="00901947" w:rsidRPr="009E6469"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01947" w:rsidRPr="004B38DB" w:rsidRDefault="00901947" w:rsidP="00901947">
      <w:pPr>
        <w:pStyle w:val="ConsPlusNormal"/>
        <w:ind w:firstLine="709"/>
        <w:jc w:val="both"/>
        <w:rPr>
          <w:rFonts w:ascii="Times New Roman" w:hAnsi="Times New Roman" w:cs="Times New Roman"/>
          <w:sz w:val="28"/>
          <w:szCs w:val="28"/>
        </w:rPr>
      </w:pPr>
      <w:r w:rsidRPr="009E6469">
        <w:rPr>
          <w:rFonts w:ascii="Times New Roman" w:hAnsi="Times New Roman" w:cs="Times New Roman"/>
          <w:sz w:val="28"/>
          <w:szCs w:val="28"/>
        </w:rPr>
        <w:t>27)с заявлением о</w:t>
      </w:r>
      <w:r w:rsidRPr="004B38DB">
        <w:rPr>
          <w:rFonts w:ascii="Times New Roman" w:hAnsi="Times New Roman" w:cs="Times New Roman"/>
          <w:sz w:val="28"/>
          <w:szCs w:val="28"/>
        </w:rPr>
        <w:t xml:space="preserve">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history="1">
        <w:r w:rsidRPr="00426F80">
          <w:rPr>
            <w:rStyle w:val="a4"/>
            <w:rFonts w:ascii="Times New Roman" w:hAnsi="Times New Roman" w:cs="Times New Roman"/>
            <w:sz w:val="28"/>
            <w:szCs w:val="28"/>
          </w:rPr>
          <w:t>частью 4 статьи 18</w:t>
        </w:r>
      </w:hyperlink>
      <w:r w:rsidRPr="004B38DB">
        <w:rPr>
          <w:rFonts w:ascii="Times New Roman" w:hAnsi="Times New Roman" w:cs="Times New Roman"/>
          <w:sz w:val="28"/>
          <w:szCs w:val="28"/>
        </w:rPr>
        <w:t>Федерально</w:t>
      </w:r>
      <w:r>
        <w:rPr>
          <w:rFonts w:ascii="Times New Roman" w:hAnsi="Times New Roman" w:cs="Times New Roman"/>
          <w:sz w:val="28"/>
          <w:szCs w:val="28"/>
        </w:rPr>
        <w:t>го закона от 24 июля 2007 года № 209-ФЗ «</w:t>
      </w:r>
      <w:r w:rsidRPr="004B38DB">
        <w:rPr>
          <w:rFonts w:ascii="Times New Roman" w:hAnsi="Times New Roman" w:cs="Times New Roman"/>
          <w:sz w:val="28"/>
          <w:szCs w:val="28"/>
        </w:rPr>
        <w:t>О развитии малого и среднего предпринима</w:t>
      </w:r>
      <w:r>
        <w:rPr>
          <w:rFonts w:ascii="Times New Roman" w:hAnsi="Times New Roman" w:cs="Times New Roman"/>
          <w:sz w:val="28"/>
          <w:szCs w:val="28"/>
        </w:rPr>
        <w:t>тельства в Российской Федерации»</w:t>
      </w:r>
      <w:r w:rsidRPr="004B38DB">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history="1">
        <w:r w:rsidRPr="00426F80">
          <w:rPr>
            <w:rStyle w:val="a4"/>
            <w:rFonts w:ascii="Times New Roman" w:hAnsi="Times New Roman" w:cs="Times New Roman"/>
            <w:sz w:val="28"/>
            <w:szCs w:val="28"/>
          </w:rPr>
          <w:t>частью 3 статьи 14</w:t>
        </w:r>
      </w:hyperlink>
      <w:r w:rsidRPr="004B38DB">
        <w:rPr>
          <w:rFonts w:ascii="Times New Roman" w:hAnsi="Times New Roman" w:cs="Times New Roman"/>
          <w:sz w:val="28"/>
          <w:szCs w:val="28"/>
        </w:rPr>
        <w:t>указанного Федерального закона.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901947" w:rsidRPr="00AF5FE6"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Pr="00826683">
        <w:rPr>
          <w:rFonts w:ascii="Times New Roman" w:hAnsi="Times New Roman" w:cs="Times New Roman"/>
          <w:sz w:val="28"/>
          <w:szCs w:val="28"/>
        </w:rPr>
        <w:t>ная услуга предоставляется бесплатно</w:t>
      </w:r>
      <w:r w:rsidRPr="00AF5FE6">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2.12. Максимальный срок ожидания в очереди при подаче запро</w:t>
      </w:r>
      <w:r>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Pr>
          <w:rFonts w:ascii="Times New Roman" w:hAnsi="Times New Roman" w:cs="Times New Roman"/>
          <w:sz w:val="28"/>
          <w:szCs w:val="28"/>
        </w:rPr>
        <w:t>ля о предоставлении муниципальной услуги составляет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Pr>
          <w:rFonts w:ascii="Times New Roman" w:hAnsi="Times New Roman" w:cs="Times New Roman"/>
          <w:sz w:val="28"/>
          <w:szCs w:val="28"/>
        </w:rPr>
        <w:t>м обращении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Pr>
          <w:rFonts w:ascii="Times New Roman" w:hAnsi="Times New Roman" w:cs="Times New Roman"/>
          <w:sz w:val="28"/>
          <w:szCs w:val="28"/>
        </w:rPr>
        <w:t xml:space="preserve">и запроса почтовой связью в ОМСУ -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Pr>
          <w:rFonts w:ascii="Times New Roman" w:hAnsi="Times New Roman" w:cs="Times New Roman"/>
          <w:sz w:val="28"/>
          <w:szCs w:val="28"/>
        </w:rPr>
        <w:t xml:space="preserve"> бумажном носителе из МФЦ в ОМСУ - </w:t>
      </w:r>
      <w:r w:rsidRPr="00AF5FE6">
        <w:rPr>
          <w:rFonts w:ascii="Times New Roman" w:hAnsi="Times New Roman" w:cs="Times New Roman"/>
          <w:sz w:val="28"/>
          <w:szCs w:val="28"/>
        </w:rPr>
        <w:t>в день п</w:t>
      </w:r>
      <w:r>
        <w:rPr>
          <w:rFonts w:ascii="Times New Roman" w:hAnsi="Times New Roman" w:cs="Times New Roman"/>
          <w:sz w:val="28"/>
          <w:szCs w:val="28"/>
        </w:rPr>
        <w:t>ередачи документов из МФЦ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Pr>
          <w:rFonts w:ascii="Times New Roman" w:hAnsi="Times New Roman" w:cs="Times New Roman"/>
          <w:sz w:val="28"/>
          <w:szCs w:val="28"/>
        </w:rPr>
        <w:t>ством ЕПГУ или ПГУ ЛО, сайта ОМСУ  (</w:t>
      </w:r>
      <w:r w:rsidRPr="00AF5FE6">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bookmarkStart w:id="6" w:name="P289"/>
      <w:bookmarkEnd w:id="6"/>
      <w:r w:rsidRPr="00A53241">
        <w:rPr>
          <w:rFonts w:ascii="Times New Roman" w:hAnsi="Times New Roman" w:cs="Times New Roman"/>
          <w:sz w:val="28"/>
          <w:szCs w:val="28"/>
        </w:rPr>
        <w:t>2.14. Требования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Pr>
          <w:rFonts w:ascii="Times New Roman" w:hAnsi="Times New Roman" w:cs="Times New Roman"/>
          <w:sz w:val="28"/>
          <w:szCs w:val="28"/>
        </w:rPr>
        <w:t>х для этих целей помещениях ОМСУ</w:t>
      </w:r>
      <w:r w:rsidRPr="00A53241">
        <w:rPr>
          <w:rFonts w:ascii="Times New Roman" w:hAnsi="Times New Roman" w:cs="Times New Roman"/>
          <w:sz w:val="28"/>
          <w:szCs w:val="28"/>
        </w:rPr>
        <w:t xml:space="preserve"> или в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Pr>
          <w:rFonts w:ascii="Times New Roman" w:hAnsi="Times New Roman" w:cs="Times New Roman"/>
          <w:sz w:val="28"/>
          <w:szCs w:val="28"/>
        </w:rPr>
        <w:t>обходимости работником МФЦ, 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и(или) ПГУ ЛО</w:t>
      </w:r>
      <w:r>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901947" w:rsidRPr="00EC0978"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Pr>
          <w:rFonts w:ascii="Times New Roman" w:hAnsi="Times New Roman" w:cs="Times New Roman"/>
          <w:sz w:val="28"/>
          <w:szCs w:val="28"/>
        </w:rPr>
        <w:t>по экстерриториальному принципу</w:t>
      </w:r>
      <w:r w:rsidRPr="00EC0978">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2.15.2.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Pr>
          <w:rFonts w:ascii="Times New Roman" w:hAnsi="Times New Roman" w:cs="Times New Roman"/>
          <w:sz w:val="28"/>
          <w:szCs w:val="28"/>
        </w:rPr>
        <w:t>явителя к должностным лицам ОМСУ</w:t>
      </w:r>
      <w:r w:rsidRPr="00A53241">
        <w:rPr>
          <w:rFonts w:ascii="Times New Roman" w:hAnsi="Times New Roman" w:cs="Times New Roman"/>
          <w:sz w:val="28"/>
          <w:szCs w:val="28"/>
        </w:rPr>
        <w:t xml:space="preserve"> или работникам МФЦ при подаче доку</w:t>
      </w:r>
      <w:r>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Pr>
          <w:rFonts w:ascii="Times New Roman" w:hAnsi="Times New Roman" w:cs="Times New Roman"/>
          <w:sz w:val="28"/>
          <w:szCs w:val="28"/>
        </w:rPr>
        <w:t>получении результата в ОМСУ</w:t>
      </w:r>
      <w:r w:rsidRPr="00A53241">
        <w:rPr>
          <w:rFonts w:ascii="Times New Roman" w:hAnsi="Times New Roman" w:cs="Times New Roman"/>
          <w:sz w:val="28"/>
          <w:szCs w:val="28"/>
        </w:rPr>
        <w:t xml:space="preserve"> или в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Pr>
          <w:rFonts w:ascii="Times New Roman" w:hAnsi="Times New Roman" w:cs="Times New Roman"/>
          <w:sz w:val="28"/>
          <w:szCs w:val="28"/>
        </w:rPr>
        <w:t>бездействие должностных лиц ОМСУ</w:t>
      </w:r>
      <w:r w:rsidRPr="00A53241">
        <w:rPr>
          <w:rFonts w:ascii="Times New Roman" w:hAnsi="Times New Roman" w:cs="Times New Roman"/>
          <w:sz w:val="28"/>
          <w:szCs w:val="28"/>
        </w:rPr>
        <w:t>, поданных в установленном порядке.</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Pr>
          <w:rFonts w:ascii="Times New Roman" w:hAnsi="Times New Roman" w:cs="Times New Roman"/>
          <w:sz w:val="28"/>
          <w:szCs w:val="28"/>
        </w:rPr>
        <w:t>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Pr="00E94E8E">
        <w:rPr>
          <w:rFonts w:ascii="Times New Roman" w:hAnsi="Times New Roman" w:cs="Times New Roman"/>
          <w:sz w:val="28"/>
          <w:szCs w:val="28"/>
        </w:rPr>
        <w:t>Получение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901947" w:rsidRPr="00E94E8E" w:rsidRDefault="00901947" w:rsidP="00901947">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7.2. Предоставление муниципаль</w:t>
      </w:r>
      <w:r w:rsidRPr="00A53241">
        <w:rPr>
          <w:rFonts w:ascii="Times New Roman" w:hAnsi="Times New Roman" w:cs="Times New Roman"/>
          <w:sz w:val="28"/>
          <w:szCs w:val="28"/>
        </w:rPr>
        <w:t>ной услуги в электронно</w:t>
      </w:r>
      <w:r>
        <w:rPr>
          <w:rFonts w:ascii="Times New Roman" w:hAnsi="Times New Roman" w:cs="Times New Roman"/>
          <w:sz w:val="28"/>
          <w:szCs w:val="28"/>
        </w:rPr>
        <w:t xml:space="preserve">й форме </w:t>
      </w:r>
      <w:r w:rsidRPr="00A53241">
        <w:rPr>
          <w:rFonts w:ascii="Times New Roman" w:hAnsi="Times New Roman" w:cs="Times New Roman"/>
          <w:sz w:val="28"/>
          <w:szCs w:val="28"/>
        </w:rPr>
        <w:t>осуществляется при технической реализации услуги посредством ПГУ ЛО и/или ЕПГУ.</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901947" w:rsidRPr="008F158A"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901947" w:rsidRPr="00F734F9" w:rsidRDefault="00901947" w:rsidP="00901947">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lastRenderedPageBreak/>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Pr>
          <w:rFonts w:ascii="Times New Roman" w:hAnsi="Times New Roman" w:cs="Times New Roman"/>
          <w:sz w:val="28"/>
          <w:szCs w:val="28"/>
        </w:rPr>
        <w:t xml:space="preserve">–не более </w:t>
      </w:r>
      <w:r w:rsidRPr="00F734F9">
        <w:rPr>
          <w:rFonts w:ascii="Times New Roman" w:hAnsi="Times New Roman" w:cs="Times New Roman"/>
          <w:sz w:val="28"/>
          <w:szCs w:val="28"/>
        </w:rPr>
        <w:t xml:space="preserve">1 </w:t>
      </w:r>
      <w:r w:rsidRPr="009E6469">
        <w:rPr>
          <w:rFonts w:ascii="Times New Roman" w:hAnsi="Times New Roman" w:cs="Times New Roman"/>
          <w:sz w:val="28"/>
          <w:szCs w:val="28"/>
        </w:rPr>
        <w:t>рабочего</w:t>
      </w:r>
      <w:r w:rsidR="009E6469">
        <w:rPr>
          <w:rFonts w:ascii="Times New Roman" w:hAnsi="Times New Roman" w:cs="Times New Roman"/>
          <w:sz w:val="28"/>
          <w:szCs w:val="28"/>
        </w:rPr>
        <w:t xml:space="preserve"> </w:t>
      </w:r>
      <w:r>
        <w:rPr>
          <w:rFonts w:ascii="Times New Roman" w:hAnsi="Times New Roman" w:cs="Times New Roman"/>
          <w:sz w:val="28"/>
          <w:szCs w:val="28"/>
        </w:rPr>
        <w:t>дня</w:t>
      </w:r>
      <w:r w:rsidRPr="00F734F9">
        <w:rPr>
          <w:rFonts w:ascii="Times New Roman" w:hAnsi="Times New Roman" w:cs="Times New Roman"/>
          <w:sz w:val="28"/>
          <w:szCs w:val="28"/>
        </w:rPr>
        <w:t>;</w:t>
      </w:r>
    </w:p>
    <w:p w:rsidR="00901947" w:rsidRPr="00BA3F3A" w:rsidRDefault="00901947" w:rsidP="00901947">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ументов об оказании муниципальной услуги -</w:t>
      </w:r>
      <w:r w:rsidRPr="0015465D">
        <w:rPr>
          <w:rFonts w:ascii="Times New Roman" w:hAnsi="Times New Roman" w:cs="Times New Roman"/>
          <w:sz w:val="28"/>
          <w:szCs w:val="28"/>
        </w:rPr>
        <w:t xml:space="preserve">не более </w:t>
      </w:r>
      <w:r w:rsidRPr="009E6469">
        <w:rPr>
          <w:rFonts w:ascii="Times New Roman" w:hAnsi="Times New Roman" w:cs="Times New Roman"/>
          <w:sz w:val="28"/>
          <w:szCs w:val="28"/>
        </w:rPr>
        <w:t>16</w:t>
      </w:r>
      <w:r w:rsidR="009E6469">
        <w:rPr>
          <w:rFonts w:ascii="Times New Roman" w:hAnsi="Times New Roman" w:cs="Times New Roman"/>
          <w:sz w:val="28"/>
          <w:szCs w:val="28"/>
        </w:rPr>
        <w:t xml:space="preserve"> </w:t>
      </w:r>
      <w:r w:rsidRPr="00BA3F3A">
        <w:rPr>
          <w:rFonts w:ascii="Times New Roman" w:hAnsi="Times New Roman" w:cs="Times New Roman"/>
          <w:sz w:val="28"/>
          <w:szCs w:val="28"/>
        </w:rPr>
        <w:t xml:space="preserve">календарных дней </w:t>
      </w:r>
      <w:r w:rsidRPr="009E6469">
        <w:rPr>
          <w:rFonts w:ascii="Times New Roman" w:hAnsi="Times New Roman" w:cs="Times New Roman"/>
          <w:sz w:val="28"/>
          <w:szCs w:val="28"/>
        </w:rPr>
        <w:t>(в период до 01.01.2024</w:t>
      </w:r>
      <w:r w:rsidRPr="00BA3F3A">
        <w:rPr>
          <w:rFonts w:ascii="Times New Roman" w:hAnsi="Times New Roman" w:cs="Times New Roman"/>
          <w:sz w:val="28"/>
          <w:szCs w:val="28"/>
        </w:rPr>
        <w:t xml:space="preserve"> – не более 10 календарных дней);</w:t>
      </w:r>
    </w:p>
    <w:p w:rsidR="00901947" w:rsidRPr="00BA3F3A" w:rsidRDefault="00901947" w:rsidP="00901947">
      <w:pPr>
        <w:pStyle w:val="ConsPlusNormal"/>
        <w:ind w:firstLine="540"/>
        <w:jc w:val="both"/>
        <w:rPr>
          <w:rFonts w:ascii="Times New Roman" w:hAnsi="Times New Roman" w:cs="Times New Roman"/>
          <w:sz w:val="28"/>
          <w:szCs w:val="28"/>
        </w:rPr>
      </w:pPr>
      <w:r w:rsidRPr="006C4A16">
        <w:rPr>
          <w:rFonts w:ascii="Times New Roman" w:hAnsi="Times New Roman" w:cs="Times New Roman"/>
          <w:sz w:val="28"/>
          <w:szCs w:val="28"/>
        </w:rPr>
        <w:t xml:space="preserve">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w:t>
      </w:r>
      <w:r w:rsidRPr="009E6469">
        <w:rPr>
          <w:rFonts w:ascii="Times New Roman" w:hAnsi="Times New Roman" w:cs="Times New Roman"/>
          <w:sz w:val="28"/>
          <w:szCs w:val="28"/>
        </w:rPr>
        <w:t>не более чем до 40 дней.</w:t>
      </w:r>
      <w:r w:rsidR="009E6469" w:rsidRPr="00E7242C">
        <w:rPr>
          <w:rFonts w:ascii="Times New Roman" w:hAnsi="Times New Roman" w:cs="Times New Roman"/>
          <w:sz w:val="28"/>
          <w:szCs w:val="28"/>
        </w:rPr>
        <w:t xml:space="preserve"> </w:t>
      </w:r>
      <w:r w:rsidRPr="00E7242C">
        <w:rPr>
          <w:rFonts w:ascii="Times New Roman" w:hAnsi="Times New Roman" w:cs="Times New Roman"/>
          <w:sz w:val="28"/>
          <w:szCs w:val="28"/>
        </w:rPr>
        <w:t>О продлении срока предоставления государственной услуги ОМСУ уведомляет заявителя.</w:t>
      </w:r>
    </w:p>
    <w:p w:rsidR="00901947" w:rsidRPr="00F734F9" w:rsidRDefault="00901947" w:rsidP="00901947">
      <w:pPr>
        <w:pStyle w:val="ConsPlusNormal"/>
        <w:ind w:firstLine="540"/>
        <w:jc w:val="both"/>
        <w:rPr>
          <w:rFonts w:ascii="Times New Roman" w:hAnsi="Times New Roman" w:cs="Times New Roman"/>
          <w:sz w:val="28"/>
          <w:szCs w:val="28"/>
        </w:rPr>
      </w:pPr>
      <w:r w:rsidRPr="00BA3F3A">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w:t>
      </w:r>
      <w:r w:rsidR="009E6469">
        <w:rPr>
          <w:rFonts w:ascii="Times New Roman" w:hAnsi="Times New Roman" w:cs="Times New Roman"/>
          <w:sz w:val="28"/>
          <w:szCs w:val="28"/>
        </w:rPr>
        <w:t xml:space="preserve"> </w:t>
      </w:r>
      <w:r w:rsidRPr="009E6469">
        <w:rPr>
          <w:rFonts w:ascii="Times New Roman" w:hAnsi="Times New Roman" w:cs="Times New Roman"/>
          <w:sz w:val="28"/>
          <w:szCs w:val="28"/>
        </w:rPr>
        <w:t>31 (тридцати одного)</w:t>
      </w:r>
      <w:r w:rsidR="009E6469">
        <w:rPr>
          <w:rFonts w:ascii="Times New Roman" w:hAnsi="Times New Roman" w:cs="Times New Roman"/>
          <w:sz w:val="28"/>
          <w:szCs w:val="28"/>
        </w:rPr>
        <w:t xml:space="preserve"> </w:t>
      </w:r>
      <w:r w:rsidRPr="009E6469">
        <w:rPr>
          <w:rFonts w:ascii="Times New Roman" w:hAnsi="Times New Roman" w:cs="Times New Roman"/>
          <w:sz w:val="28"/>
          <w:szCs w:val="28"/>
        </w:rPr>
        <w:t>календарного дня (в период до 01.01.2024 – не</w:t>
      </w:r>
      <w:r w:rsidRPr="00BA3F3A">
        <w:rPr>
          <w:rFonts w:ascii="Times New Roman" w:hAnsi="Times New Roman" w:cs="Times New Roman"/>
          <w:sz w:val="28"/>
          <w:szCs w:val="28"/>
        </w:rPr>
        <w:t xml:space="preserve"> более чем до 16 (шестнадцати) календарных дней). О продлении срока предоставления государственной услуги ОМСУ уведомляет заявителя;</w:t>
      </w:r>
    </w:p>
    <w:p w:rsidR="00901947" w:rsidRPr="00F734F9" w:rsidRDefault="00901947" w:rsidP="00901947">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Pr="0015465D">
        <w:rPr>
          <w:rFonts w:ascii="Times New Roman" w:hAnsi="Times New Roman" w:cs="Times New Roman"/>
          <w:sz w:val="28"/>
          <w:szCs w:val="28"/>
        </w:rPr>
        <w:t xml:space="preserve">о предоставлении или </w:t>
      </w:r>
      <w:r w:rsidRPr="00F734F9">
        <w:rPr>
          <w:rFonts w:ascii="Times New Roman" w:hAnsi="Times New Roman" w:cs="Times New Roman"/>
          <w:sz w:val="28"/>
          <w:szCs w:val="28"/>
        </w:rPr>
        <w:t>об отка</w:t>
      </w:r>
      <w:r>
        <w:rPr>
          <w:rFonts w:ascii="Times New Roman" w:hAnsi="Times New Roman" w:cs="Times New Roman"/>
          <w:sz w:val="28"/>
          <w:szCs w:val="28"/>
        </w:rPr>
        <w:t>зе в предоставлении муниципаль</w:t>
      </w:r>
      <w:r w:rsidRPr="00F734F9">
        <w:rPr>
          <w:rFonts w:ascii="Times New Roman" w:hAnsi="Times New Roman" w:cs="Times New Roman"/>
          <w:sz w:val="28"/>
          <w:szCs w:val="28"/>
        </w:rPr>
        <w:t xml:space="preserve">ной услуги - </w:t>
      </w:r>
      <w:r w:rsidRPr="0015465D">
        <w:rPr>
          <w:rFonts w:ascii="Times New Roman" w:hAnsi="Times New Roman" w:cs="Times New Roman"/>
          <w:sz w:val="28"/>
          <w:szCs w:val="28"/>
        </w:rPr>
        <w:t xml:space="preserve">не более </w:t>
      </w:r>
      <w:r w:rsidRPr="00BA3F3A">
        <w:rPr>
          <w:rFonts w:ascii="Times New Roman" w:hAnsi="Times New Roman" w:cs="Times New Roman"/>
          <w:sz w:val="28"/>
          <w:szCs w:val="28"/>
        </w:rPr>
        <w:t>2</w:t>
      </w:r>
      <w:r w:rsidRPr="0015465D">
        <w:rPr>
          <w:rFonts w:ascii="Times New Roman" w:hAnsi="Times New Roman" w:cs="Times New Roman"/>
          <w:sz w:val="28"/>
          <w:szCs w:val="28"/>
        </w:rPr>
        <w:t xml:space="preserve"> календарных </w:t>
      </w:r>
      <w:r>
        <w:rPr>
          <w:rFonts w:ascii="Times New Roman" w:hAnsi="Times New Roman" w:cs="Times New Roman"/>
          <w:sz w:val="28"/>
          <w:szCs w:val="28"/>
        </w:rPr>
        <w:t>дней</w:t>
      </w:r>
      <w:r w:rsidRPr="00F734F9">
        <w:rPr>
          <w:rFonts w:ascii="Times New Roman" w:hAnsi="Times New Roman" w:cs="Times New Roman"/>
          <w:sz w:val="28"/>
          <w:szCs w:val="28"/>
        </w:rPr>
        <w:t>;</w:t>
      </w:r>
    </w:p>
    <w:p w:rsidR="00901947"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выдача результата -</w:t>
      </w:r>
      <w:r w:rsidRPr="0015465D">
        <w:rPr>
          <w:rFonts w:ascii="Times New Roman" w:hAnsi="Times New Roman" w:cs="Times New Roman"/>
          <w:sz w:val="28"/>
          <w:szCs w:val="28"/>
        </w:rPr>
        <w:t>не более 1 календарного дня</w:t>
      </w:r>
      <w:r w:rsidRPr="008F158A">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901947"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Pr>
          <w:rFonts w:ascii="Times New Roman" w:hAnsi="Times New Roman" w:cs="Times New Roman"/>
          <w:sz w:val="28"/>
          <w:szCs w:val="28"/>
        </w:rPr>
        <w:t xml:space="preserve">ой процедуры: </w:t>
      </w:r>
    </w:p>
    <w:p w:rsidR="00901947" w:rsidRPr="00A53241"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Основание</w:t>
      </w:r>
      <w:r w:rsidRPr="00665548">
        <w:rPr>
          <w:rFonts w:ascii="Times New Roman" w:hAnsi="Times New Roman" w:cs="Times New Roman"/>
          <w:sz w:val="28"/>
          <w:szCs w:val="28"/>
        </w:rPr>
        <w:t xml:space="preserve"> для начала данной административной процедуры</w:t>
      </w:r>
      <w:r w:rsidRPr="00884942">
        <w:rPr>
          <w:rFonts w:ascii="Times New Roman" w:hAnsi="Times New Roman" w:cs="Times New Roman"/>
          <w:sz w:val="28"/>
          <w:szCs w:val="28"/>
        </w:rPr>
        <w:t>:</w:t>
      </w:r>
      <w:r>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 xml:space="preserve">ОМСУ заявленияи </w:t>
      </w:r>
      <w:r w:rsidRPr="00665548">
        <w:rPr>
          <w:rFonts w:ascii="Times New Roman" w:hAnsi="Times New Roman" w:cs="Times New Roman"/>
          <w:sz w:val="28"/>
          <w:szCs w:val="28"/>
        </w:rPr>
        <w:t xml:space="preserve">документов, предусмотренных </w:t>
      </w:r>
      <w:hyperlink r:id="rId47" w:history="1">
        <w:r w:rsidRPr="00665548">
          <w:rPr>
            <w:rStyle w:val="a4"/>
            <w:rFonts w:ascii="Times New Roman" w:hAnsi="Times New Roman" w:cs="Times New Roman"/>
            <w:sz w:val="28"/>
            <w:szCs w:val="28"/>
          </w:rPr>
          <w:t>п. 2.</w:t>
        </w:r>
      </w:hyperlink>
      <w:r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Pr="00A53241">
        <w:rPr>
          <w:rFonts w:ascii="Times New Roman" w:hAnsi="Times New Roman" w:cs="Times New Roman"/>
          <w:sz w:val="28"/>
          <w:szCs w:val="28"/>
        </w:rPr>
        <w:t>;</w:t>
      </w:r>
    </w:p>
    <w:p w:rsidR="00901947" w:rsidRPr="00F734F9"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r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Pr>
          <w:rFonts w:ascii="Times New Roman" w:hAnsi="Times New Roman" w:cs="Times New Roman"/>
          <w:sz w:val="28"/>
          <w:szCs w:val="28"/>
        </w:rPr>
        <w:t>изводства, установленными в ОМСУ</w:t>
      </w:r>
      <w:r w:rsidRPr="0089453D">
        <w:rPr>
          <w:rFonts w:ascii="Times New Roman" w:hAnsi="Times New Roman" w:cs="Times New Roman"/>
          <w:sz w:val="28"/>
          <w:szCs w:val="28"/>
        </w:rPr>
        <w:t>, составляет опись документов, вручает копию описи заявителю под роспись</w:t>
      </w:r>
      <w:r w:rsidRPr="00F734F9">
        <w:rPr>
          <w:rFonts w:ascii="Times New Roman" w:hAnsi="Times New Roman" w:cs="Times New Roman"/>
          <w:sz w:val="28"/>
          <w:szCs w:val="28"/>
        </w:rPr>
        <w:t>.</w:t>
      </w:r>
    </w:p>
    <w:p w:rsidR="00901947" w:rsidRPr="0089453D" w:rsidRDefault="00901947" w:rsidP="00901947">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901947" w:rsidRDefault="00901947" w:rsidP="00901947">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901947" w:rsidRPr="006E0B49" w:rsidRDefault="00901947" w:rsidP="00901947">
      <w:pPr>
        <w:pStyle w:val="ConsPlusNormal"/>
        <w:ind w:firstLine="567"/>
        <w:jc w:val="both"/>
        <w:rPr>
          <w:rFonts w:ascii="Times New Roman" w:hAnsi="Times New Roman" w:cs="Times New Roman"/>
          <w:strike/>
          <w:sz w:val="28"/>
          <w:szCs w:val="28"/>
        </w:rPr>
      </w:pPr>
      <w:r w:rsidRPr="00542D7B">
        <w:rPr>
          <w:rFonts w:ascii="Times New Roman" w:hAnsi="Times New Roman" w:cs="Times New Roman"/>
          <w:sz w:val="28"/>
          <w:szCs w:val="28"/>
          <w:u w:val="single"/>
        </w:rPr>
        <w:t>1 действие:</w:t>
      </w:r>
      <w:r w:rsidRPr="0089453D">
        <w:rPr>
          <w:rFonts w:ascii="Times New Roman" w:hAnsi="Times New Roman" w:cs="Times New Roman"/>
          <w:sz w:val="28"/>
          <w:szCs w:val="28"/>
        </w:rPr>
        <w:t xml:space="preserve"> проверка документов на комплектность и достоверность, </w:t>
      </w:r>
      <w:r w:rsidRPr="0089453D">
        <w:rPr>
          <w:rFonts w:ascii="Times New Roman" w:hAnsi="Times New Roman" w:cs="Times New Roman"/>
          <w:sz w:val="28"/>
          <w:szCs w:val="28"/>
        </w:rPr>
        <w:lastRenderedPageBreak/>
        <w:t>проверка сведений, содержащихся в представленных заявлении и документах, в целях оценки их соответствия требованиям и ус</w:t>
      </w:r>
      <w:r>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Pr>
          <w:rFonts w:ascii="Times New Roman" w:hAnsi="Times New Roman" w:cs="Times New Roman"/>
          <w:sz w:val="28"/>
          <w:szCs w:val="28"/>
        </w:rPr>
        <w:t>явления и документов.</w:t>
      </w:r>
    </w:p>
    <w:p w:rsidR="00901947" w:rsidRDefault="00901947" w:rsidP="00901947">
      <w:pPr>
        <w:pStyle w:val="ConsPlusNormal"/>
        <w:ind w:firstLine="567"/>
        <w:jc w:val="both"/>
        <w:rPr>
          <w:rFonts w:ascii="Times New Roman" w:hAnsi="Times New Roman" w:cs="Times New Roman"/>
          <w:sz w:val="28"/>
          <w:szCs w:val="28"/>
        </w:rPr>
      </w:pPr>
      <w:r w:rsidRPr="00542D7B">
        <w:rPr>
          <w:rFonts w:ascii="Times New Roman" w:hAnsi="Times New Roman" w:cs="Times New Roman"/>
          <w:sz w:val="28"/>
          <w:szCs w:val="28"/>
          <w:u w:val="single"/>
        </w:rPr>
        <w:t>2 действие:</w:t>
      </w:r>
      <w:r w:rsidRPr="0089453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4"/>
            <w:rFonts w:ascii="Times New Roman" w:hAnsi="Times New Roman" w:cs="Times New Roman"/>
            <w:sz w:val="28"/>
            <w:szCs w:val="28"/>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Pr>
          <w:rFonts w:ascii="Times New Roman" w:hAnsi="Times New Roman" w:cs="Times New Roman"/>
          <w:sz w:val="28"/>
          <w:szCs w:val="28"/>
        </w:rPr>
        <w:t xml:space="preserve">едомственные запросы в течение </w:t>
      </w:r>
      <w:r w:rsidRPr="00884942">
        <w:rPr>
          <w:rFonts w:ascii="Times New Roman" w:hAnsi="Times New Roman" w:cs="Times New Roman"/>
          <w:sz w:val="28"/>
          <w:szCs w:val="28"/>
        </w:rPr>
        <w:t xml:space="preserve">7 </w:t>
      </w:r>
      <w:r w:rsidRPr="00BA3F3A">
        <w:rPr>
          <w:rFonts w:ascii="Times New Roman" w:hAnsi="Times New Roman" w:cs="Times New Roman"/>
          <w:sz w:val="28"/>
          <w:szCs w:val="28"/>
        </w:rPr>
        <w:t>календарных</w:t>
      </w:r>
      <w:r w:rsidRPr="0089453D">
        <w:rPr>
          <w:rFonts w:ascii="Times New Roman" w:hAnsi="Times New Roman" w:cs="Times New Roman"/>
          <w:sz w:val="28"/>
          <w:szCs w:val="28"/>
        </w:rPr>
        <w:t>дней с даты окончания первой административной процедуры.</w:t>
      </w:r>
    </w:p>
    <w:p w:rsidR="00901947" w:rsidRPr="00A67484" w:rsidRDefault="00901947" w:rsidP="00901947">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w:t>
      </w:r>
      <w:r>
        <w:rPr>
          <w:rFonts w:ascii="Times New Roman" w:hAnsi="Times New Roman" w:cs="Times New Roman"/>
          <w:sz w:val="28"/>
          <w:szCs w:val="28"/>
        </w:rPr>
        <w:t>ого участка действия</w:t>
      </w:r>
      <w:r w:rsidRPr="00A67484">
        <w:rPr>
          <w:rFonts w:ascii="Times New Roman" w:hAnsi="Times New Roman" w:cs="Times New Roman"/>
          <w:sz w:val="28"/>
          <w:szCs w:val="28"/>
        </w:rPr>
        <w:t xml:space="preserve">3 </w:t>
      </w:r>
      <w:r w:rsidRPr="005C65A5">
        <w:rPr>
          <w:rFonts w:ascii="Times New Roman" w:hAnsi="Times New Roman" w:cs="Times New Roman"/>
          <w:sz w:val="28"/>
          <w:szCs w:val="28"/>
        </w:rPr>
        <w:t>и 4 не проводятся</w:t>
      </w:r>
      <w:r>
        <w:rPr>
          <w:rFonts w:ascii="Times New Roman" w:hAnsi="Times New Roman" w:cs="Times New Roman"/>
          <w:sz w:val="28"/>
          <w:szCs w:val="28"/>
        </w:rPr>
        <w:t>.</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u w:val="single"/>
        </w:rPr>
        <w:t>3 действие:</w:t>
      </w:r>
      <w:r w:rsidRPr="00C80DF4">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r>
        <w:rPr>
          <w:rFonts w:ascii="Times New Roman" w:hAnsi="Times New Roman" w:cs="Times New Roman"/>
          <w:sz w:val="28"/>
          <w:szCs w:val="28"/>
        </w:rPr>
        <w:t>.</w:t>
      </w:r>
    </w:p>
    <w:p w:rsidR="00901947"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901947" w:rsidRPr="00C80DF4" w:rsidRDefault="00901947" w:rsidP="00901947">
      <w:pPr>
        <w:autoSpaceDE w:val="0"/>
        <w:autoSpaceDN w:val="0"/>
        <w:adjustRightInd w:val="0"/>
        <w:spacing w:after="0" w:line="240" w:lineRule="auto"/>
        <w:jc w:val="both"/>
        <w:rPr>
          <w:rFonts w:ascii="Times New Roman" w:hAnsi="Times New Roman"/>
          <w:sz w:val="28"/>
          <w:szCs w:val="28"/>
        </w:rPr>
      </w:pPr>
      <w:r w:rsidRPr="00C80DF4">
        <w:rPr>
          <w:rFonts w:ascii="Times New Roman" w:hAnsi="Times New Roman"/>
          <w:sz w:val="28"/>
          <w:szCs w:val="28"/>
          <w:u w:val="single"/>
        </w:rPr>
        <w:t>4 действие:</w:t>
      </w:r>
      <w:r w:rsidRPr="00C80DF4">
        <w:rPr>
          <w:rFonts w:ascii="Times New Roman" w:hAnsi="Times New Roman"/>
          <w:sz w:val="28"/>
          <w:szCs w:val="28"/>
        </w:rPr>
        <w:t xml:space="preserve"> в случае если по истечении </w:t>
      </w:r>
      <w:r w:rsidRPr="00851BFE">
        <w:rPr>
          <w:rFonts w:ascii="Times New Roman" w:hAnsi="Times New Roman"/>
          <w:sz w:val="28"/>
          <w:szCs w:val="28"/>
        </w:rPr>
        <w:t>30 календарных дней со</w:t>
      </w:r>
      <w:r w:rsidRPr="00C80DF4">
        <w:rPr>
          <w:rFonts w:ascii="Times New Roman" w:hAnsi="Times New Roman"/>
          <w:sz w:val="28"/>
          <w:szCs w:val="28"/>
        </w:rPr>
        <w:t xml:space="preserve"> дня опубликования извещения заявления иных граждан, крестьянских (фермерских) хозяйств, о намерении участвовать в аукционе не поступили, работник </w:t>
      </w:r>
      <w:r w:rsidRPr="009E6469">
        <w:rPr>
          <w:rFonts w:ascii="Times New Roman" w:hAnsi="Times New Roman"/>
          <w:sz w:val="28"/>
          <w:szCs w:val="28"/>
        </w:rPr>
        <w:t>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w:t>
      </w:r>
      <w:r w:rsidRPr="00C80DF4">
        <w:rPr>
          <w:rFonts w:ascii="Times New Roman" w:hAnsi="Times New Roman"/>
          <w:sz w:val="28"/>
          <w:szCs w:val="28"/>
        </w:rPr>
        <w:t xml:space="preserve"> условии, что не требуется образование или уточнение границ испрашиваемого земельного участка;</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законом № 218-ФЗ, и направляет указанное решение заявителю. </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w:t>
      </w:r>
      <w:r w:rsidRPr="00851BFE">
        <w:rPr>
          <w:rFonts w:ascii="Times New Roman" w:hAnsi="Times New Roman" w:cs="Times New Roman"/>
          <w:sz w:val="28"/>
          <w:szCs w:val="28"/>
        </w:rPr>
        <w:t xml:space="preserve">до </w:t>
      </w:r>
      <w:r w:rsidRPr="009E6469">
        <w:rPr>
          <w:rFonts w:ascii="Times New Roman" w:hAnsi="Times New Roman" w:cs="Times New Roman"/>
          <w:sz w:val="28"/>
          <w:szCs w:val="28"/>
        </w:rPr>
        <w:t>31 (тридцати одного) календарного дня (в период до 01.01.2024</w:t>
      </w:r>
      <w:r w:rsidRPr="00851BFE">
        <w:rPr>
          <w:rFonts w:ascii="Times New Roman" w:hAnsi="Times New Roman" w:cs="Times New Roman"/>
          <w:sz w:val="28"/>
          <w:szCs w:val="28"/>
        </w:rPr>
        <w:t xml:space="preserve"> – не более чем до 16(шестнадцати) календарных дней).</w:t>
      </w:r>
      <w:r w:rsidRPr="00C80DF4">
        <w:rPr>
          <w:rFonts w:ascii="Times New Roman" w:hAnsi="Times New Roman" w:cs="Times New Roman"/>
          <w:sz w:val="28"/>
          <w:szCs w:val="28"/>
        </w:rPr>
        <w:t xml:space="preserve"> Об отсутствии заявлений </w:t>
      </w:r>
      <w:r w:rsidRPr="00C80DF4">
        <w:rPr>
          <w:rFonts w:ascii="Times New Roman" w:hAnsi="Times New Roman" w:cs="Times New Roman"/>
          <w:sz w:val="28"/>
          <w:szCs w:val="28"/>
        </w:rPr>
        <w:lastRenderedPageBreak/>
        <w:t>иных граждан, крестьянских (фермерских) хозяйств, поступивших в установленный законом срок, и о продлении срока принятия решения о предварительном согласовании предоставления земельного участка, ОМСУ уведомляет заявителя.</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поступления в течение 30 </w:t>
      </w:r>
      <w:r w:rsidRPr="00851BFE">
        <w:rPr>
          <w:rFonts w:ascii="Times New Roman" w:hAnsi="Times New Roman" w:cs="Times New Roman"/>
          <w:sz w:val="28"/>
          <w:szCs w:val="28"/>
        </w:rPr>
        <w:t>календарных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календарных дней</w:t>
      </w:r>
      <w:r w:rsidRPr="00C80DF4">
        <w:rPr>
          <w:rFonts w:ascii="Times New Roman" w:hAnsi="Times New Roman" w:cs="Times New Roman"/>
          <w:sz w:val="28"/>
          <w:szCs w:val="28"/>
        </w:rPr>
        <w:t xml:space="preserve"> принимает решение:</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01947" w:rsidRPr="00C80DF4" w:rsidRDefault="00901947" w:rsidP="00901947">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 xml:space="preserve">3.1.3.3. В случае установления специалистом оснований, перечисленных в </w:t>
      </w:r>
      <w:hyperlink w:anchor="P125" w:history="1">
        <w:r w:rsidRPr="00851BFE">
          <w:rPr>
            <w:rFonts w:ascii="Times New Roman" w:hAnsi="Times New Roman"/>
            <w:sz w:val="28"/>
            <w:szCs w:val="28"/>
            <w:lang w:eastAsia="ru-RU"/>
          </w:rPr>
          <w:t>пункте 2.8</w:t>
        </w:r>
      </w:hyperlink>
      <w:r w:rsidRPr="00851BFE">
        <w:rPr>
          <w:rFonts w:ascii="Times New Roman" w:hAnsi="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901947" w:rsidRPr="00851BFE" w:rsidRDefault="00901947" w:rsidP="00901947">
      <w:pPr>
        <w:widowControl w:val="0"/>
        <w:autoSpaceDE w:val="0"/>
        <w:autoSpaceDN w:val="0"/>
        <w:spacing w:after="0" w:line="240" w:lineRule="auto"/>
        <w:ind w:firstLine="709"/>
        <w:jc w:val="both"/>
        <w:rPr>
          <w:rFonts w:ascii="Times New Roman" w:hAnsi="Times New Roman"/>
          <w:sz w:val="28"/>
          <w:szCs w:val="28"/>
          <w:lang w:eastAsia="ru-RU"/>
        </w:rPr>
      </w:pPr>
      <w:r w:rsidRPr="00851BFE">
        <w:rPr>
          <w:rFonts w:ascii="Times New Roman" w:hAnsi="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Pr>
          <w:rFonts w:ascii="Times New Roman" w:hAnsi="Times New Roman" w:cs="Times New Roman"/>
          <w:sz w:val="28"/>
          <w:szCs w:val="28"/>
        </w:rPr>
        <w:t>4</w:t>
      </w:r>
      <w:r w:rsidRPr="0089453D">
        <w:rPr>
          <w:rFonts w:ascii="Times New Roman" w:hAnsi="Times New Roman" w:cs="Times New Roman"/>
          <w:sz w:val="28"/>
          <w:szCs w:val="28"/>
        </w:rPr>
        <w:t>. Лицо, ответственное за выполнение административной процедуры: должностное лицо, ответственное за формирование проекта решения.</w:t>
      </w:r>
    </w:p>
    <w:p w:rsidR="00901947" w:rsidRPr="0089453D"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Pr>
          <w:rFonts w:ascii="Times New Roman" w:hAnsi="Times New Roman" w:cs="Times New Roman"/>
          <w:sz w:val="28"/>
          <w:szCs w:val="28"/>
        </w:rPr>
        <w:t>5</w:t>
      </w:r>
      <w:r w:rsidRPr="0089453D">
        <w:rPr>
          <w:rFonts w:ascii="Times New Roman" w:hAnsi="Times New Roman" w:cs="Times New Roman"/>
          <w:sz w:val="28"/>
          <w:szCs w:val="28"/>
        </w:rPr>
        <w:t>. Критерий принятия решения: наличие/отсутствие у заявите</w:t>
      </w:r>
      <w:r>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r w:rsidRPr="00486D60">
        <w:rPr>
          <w:rFonts w:ascii="Times New Roman" w:hAnsi="Times New Roman" w:cs="Times New Roman"/>
          <w:sz w:val="28"/>
          <w:szCs w:val="28"/>
        </w:rPr>
        <w:t>, поступление/непоступление заявлений иных заинтересованных лиц о намерении участвовать в аукционе</w:t>
      </w:r>
      <w:r w:rsidRPr="0089453D">
        <w:rPr>
          <w:rFonts w:ascii="Times New Roman" w:hAnsi="Times New Roman" w:cs="Times New Roman"/>
          <w:sz w:val="28"/>
          <w:szCs w:val="28"/>
        </w:rPr>
        <w:t>.</w:t>
      </w:r>
    </w:p>
    <w:p w:rsidR="00901947" w:rsidRPr="007613CB" w:rsidRDefault="00901947" w:rsidP="00901947">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w:t>
      </w:r>
      <w:r>
        <w:rPr>
          <w:rFonts w:ascii="Times New Roman" w:hAnsi="Times New Roman" w:cs="Times New Roman"/>
          <w:sz w:val="28"/>
          <w:szCs w:val="28"/>
        </w:rPr>
        <w:t>6</w:t>
      </w:r>
      <w:r w:rsidRPr="0089453D">
        <w:rPr>
          <w:rFonts w:ascii="Times New Roman" w:hAnsi="Times New Roman" w:cs="Times New Roman"/>
          <w:sz w:val="28"/>
          <w:szCs w:val="28"/>
        </w:rPr>
        <w:t>. Результат выполнения административной процедуры: подготовка проекта решения о предоставлении услуги или об отказе в предоставлении услуги</w:t>
      </w:r>
      <w:r w:rsidRPr="007613CB">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7613CB">
        <w:rPr>
          <w:rFonts w:ascii="Times New Roman" w:hAnsi="Times New Roman" w:cs="Times New Roman"/>
          <w:sz w:val="28"/>
          <w:szCs w:val="28"/>
        </w:rPr>
        <w:t>:</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 предварительном согласовании предоставления земельного участка, в случае предоставления земельного участка без проведения аукциона;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купли-продажи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аренды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sidRPr="007613CB">
        <w:rPr>
          <w:rFonts w:ascii="Times New Roman" w:hAnsi="Times New Roman" w:cs="Times New Roman"/>
          <w:sz w:val="28"/>
          <w:szCs w:val="28"/>
        </w:rPr>
        <w:t xml:space="preserve">- </w:t>
      </w:r>
      <w:r>
        <w:rPr>
          <w:rFonts w:ascii="Times New Roman" w:hAnsi="Times New Roman" w:cs="Times New Roman"/>
          <w:sz w:val="28"/>
          <w:szCs w:val="28"/>
        </w:rPr>
        <w:t>проекта уведомления</w:t>
      </w:r>
      <w:r w:rsidRPr="007613CB">
        <w:rPr>
          <w:rFonts w:ascii="Times New Roman" w:hAnsi="Times New Roman" w:cs="Times New Roman"/>
          <w:sz w:val="28"/>
          <w:szCs w:val="28"/>
        </w:rPr>
        <w:t xml:space="preserve"> об отказе в предоставлении муниципальной услуги, в том числе:</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01947" w:rsidRPr="007613CB" w:rsidRDefault="00901947" w:rsidP="0090194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w:t>
      </w:r>
      <w:r>
        <w:rPr>
          <w:rFonts w:ascii="Times New Roman" w:hAnsi="Times New Roman" w:cs="Times New Roman"/>
          <w:sz w:val="28"/>
          <w:szCs w:val="28"/>
        </w:rPr>
        <w:t xml:space="preserve">ии услуги), в течение </w:t>
      </w:r>
      <w:r w:rsidRPr="00851BFE">
        <w:rPr>
          <w:rFonts w:ascii="Times New Roman" w:hAnsi="Times New Roman" w:cs="Times New Roman"/>
          <w:sz w:val="28"/>
          <w:szCs w:val="28"/>
        </w:rPr>
        <w:t>не более 2 календарныхдней</w:t>
      </w:r>
      <w:r w:rsidRPr="00D0071F">
        <w:rPr>
          <w:rFonts w:ascii="Times New Roman" w:hAnsi="Times New Roman" w:cs="Times New Roman"/>
          <w:sz w:val="28"/>
          <w:szCs w:val="28"/>
        </w:rPr>
        <w:t xml:space="preserve"> с даты окончания второй административной процедуры.</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901947" w:rsidRPr="00D0071F" w:rsidRDefault="00901947" w:rsidP="00901947">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901947" w:rsidRPr="00884942"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lastRenderedPageBreak/>
        <w:t>3.1.5.1. Основание для начала административной процедуры: подписанное решение (уведомлен</w:t>
      </w:r>
      <w:r>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901947" w:rsidRPr="00884942"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r w:rsidR="009E6469">
        <w:rPr>
          <w:rFonts w:ascii="Times New Roman" w:hAnsi="Times New Roman" w:cs="Times New Roman"/>
          <w:sz w:val="28"/>
          <w:szCs w:val="28"/>
        </w:rPr>
        <w:t xml:space="preserve"> </w:t>
      </w:r>
      <w:r w:rsidRPr="00851BFE">
        <w:rPr>
          <w:rFonts w:ascii="Times New Roman" w:hAnsi="Times New Roman" w:cs="Times New Roman"/>
          <w:sz w:val="28"/>
          <w:szCs w:val="28"/>
        </w:rPr>
        <w:t>должностное лицо, ответственное за делопроизводство, регистрирует и направляет результат предоставления муниципальной услуги заявителю способом, указанным в заявлении</w:t>
      </w:r>
      <w:r>
        <w:rPr>
          <w:rFonts w:ascii="Times New Roman" w:hAnsi="Times New Roman" w:cs="Times New Roman"/>
          <w:sz w:val="28"/>
          <w:szCs w:val="28"/>
        </w:rPr>
        <w:t>,</w:t>
      </w:r>
      <w:r w:rsidRPr="00851BFE">
        <w:rPr>
          <w:rFonts w:ascii="Times New Roman" w:hAnsi="Times New Roman" w:cs="Times New Roman"/>
          <w:sz w:val="28"/>
          <w:szCs w:val="28"/>
        </w:rPr>
        <w:t xml:space="preserve"> в срок не позднее 1 календарного дня с даты окончания третьей административной процедуры.</w:t>
      </w:r>
    </w:p>
    <w:p w:rsidR="00901947" w:rsidRPr="00884942"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901947" w:rsidRPr="00A53241" w:rsidRDefault="00901947" w:rsidP="00901947">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rsidR="00901947" w:rsidRDefault="00901947" w:rsidP="00901947">
      <w:pPr>
        <w:pStyle w:val="ConsPlusNormal"/>
        <w:ind w:firstLine="567"/>
        <w:jc w:val="both"/>
        <w:outlineLvl w:val="2"/>
        <w:rPr>
          <w:rFonts w:ascii="Times New Roman" w:hAnsi="Times New Roman" w:cs="Times New Roman"/>
          <w:sz w:val="28"/>
          <w:szCs w:val="28"/>
        </w:rPr>
      </w:pPr>
      <w:bookmarkStart w:id="7" w:name="P441"/>
      <w:bookmarkEnd w:id="7"/>
    </w:p>
    <w:p w:rsidR="00901947" w:rsidRDefault="00901947" w:rsidP="00901947">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901947" w:rsidRPr="00A729B9" w:rsidRDefault="00901947" w:rsidP="00901947">
      <w:pPr>
        <w:autoSpaceDE w:val="0"/>
        <w:autoSpaceDN w:val="0"/>
        <w:spacing w:after="0" w:line="240" w:lineRule="auto"/>
        <w:ind w:firstLine="709"/>
        <w:jc w:val="both"/>
        <w:rPr>
          <w:rFonts w:ascii="Times New Roman" w:hAnsi="Times New Roman"/>
          <w:sz w:val="28"/>
          <w:szCs w:val="28"/>
          <w:lang w:eastAsia="ru-RU"/>
        </w:rPr>
      </w:pPr>
      <w:bookmarkStart w:id="8" w:name="Par368"/>
      <w:bookmarkEnd w:id="8"/>
      <w:r w:rsidRPr="00A729B9">
        <w:rPr>
          <w:rFonts w:ascii="Times New Roman" w:hAnsi="Times New Roman"/>
          <w:sz w:val="28"/>
          <w:szCs w:val="28"/>
          <w:lang w:eastAsia="ru-RU"/>
        </w:rPr>
        <w:t xml:space="preserve">3.2.1. </w:t>
      </w:r>
      <w:r w:rsidRPr="001B65F7">
        <w:rPr>
          <w:rFonts w:ascii="Times New Roman" w:hAnsi="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48" w:history="1">
        <w:r w:rsidRPr="001B65F7">
          <w:rPr>
            <w:rStyle w:val="a4"/>
            <w:rFonts w:ascii="Times New Roman" w:hAnsi="Times New Roman"/>
            <w:sz w:val="28"/>
            <w:szCs w:val="28"/>
            <w:lang w:eastAsia="ru-RU"/>
          </w:rPr>
          <w:t>законом</w:t>
        </w:r>
      </w:hyperlink>
      <w:r w:rsidRPr="001B65F7">
        <w:rPr>
          <w:rFonts w:ascii="Times New Roman" w:hAnsi="Times New Roman"/>
          <w:sz w:val="28"/>
          <w:szCs w:val="28"/>
          <w:lang w:eastAsia="ru-RU"/>
        </w:rPr>
        <w:t xml:space="preserve"> № 210-ФЗ, Федеральным </w:t>
      </w:r>
      <w:hyperlink r:id="rId49" w:history="1">
        <w:r w:rsidRPr="001B65F7">
          <w:rPr>
            <w:rStyle w:val="a4"/>
            <w:rFonts w:ascii="Times New Roman" w:hAnsi="Times New Roman"/>
            <w:sz w:val="28"/>
            <w:szCs w:val="28"/>
            <w:lang w:eastAsia="ru-RU"/>
          </w:rPr>
          <w:t>законом</w:t>
        </w:r>
      </w:hyperlink>
      <w:r w:rsidRPr="001B65F7">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50" w:history="1">
        <w:r w:rsidRPr="001B65F7">
          <w:rPr>
            <w:rStyle w:val="a4"/>
            <w:rFonts w:ascii="Times New Roman" w:hAnsi="Times New Roman"/>
            <w:sz w:val="28"/>
            <w:szCs w:val="28"/>
            <w:lang w:eastAsia="ru-RU"/>
          </w:rPr>
          <w:t>постановлением</w:t>
        </w:r>
      </w:hyperlink>
      <w:r w:rsidRPr="00A729B9">
        <w:rPr>
          <w:rFonts w:ascii="Times New Roman" w:hAnsi="Times New Roman"/>
          <w:sz w:val="28"/>
          <w:szCs w:val="28"/>
          <w:lang w:eastAsia="ru-RU"/>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901947" w:rsidRPr="00A729B9"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901947" w:rsidRPr="00A729B9"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4"/>
            <w:rFonts w:ascii="Times New Roman" w:hAnsi="Times New Roman"/>
            <w:sz w:val="28"/>
            <w:szCs w:val="28"/>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01947"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01947" w:rsidRPr="005557B9" w:rsidRDefault="00901947" w:rsidP="0090194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 xml:space="preserve">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w:t>
      </w:r>
      <w:r w:rsidRPr="00A53241">
        <w:rPr>
          <w:rFonts w:ascii="Times New Roman" w:hAnsi="Times New Roman" w:cs="Times New Roman"/>
          <w:sz w:val="28"/>
          <w:szCs w:val="28"/>
        </w:rPr>
        <w:lastRenderedPageBreak/>
        <w:t>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В течение </w:t>
      </w:r>
      <w:r w:rsidRPr="00851BFE">
        <w:rPr>
          <w:rFonts w:ascii="Times New Roman" w:hAnsi="Times New Roman" w:cs="Times New Roman"/>
          <w:sz w:val="28"/>
          <w:szCs w:val="28"/>
        </w:rPr>
        <w:t>3 (трех)</w:t>
      </w:r>
      <w:r w:rsidRPr="00A53241">
        <w:rPr>
          <w:rFonts w:ascii="Times New Roman" w:hAnsi="Times New Roman" w:cs="Times New Roman"/>
          <w:sz w:val="28"/>
          <w:szCs w:val="28"/>
        </w:rPr>
        <w:t>рабочих дней со дня регистрации заявления об исправлении опечаток и(или)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4. Формы контроля за исполнением административного</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w:t>
      </w:r>
      <w:r>
        <w:rPr>
          <w:rFonts w:ascii="Times New Roman" w:hAnsi="Times New Roman" w:cs="Times New Roman"/>
          <w:sz w:val="28"/>
          <w:szCs w:val="28"/>
        </w:rPr>
        <w:t xml:space="preserve">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Pr>
          <w:rFonts w:ascii="Times New Roman" w:hAnsi="Times New Roman" w:cs="Times New Roman"/>
          <w:sz w:val="28"/>
          <w:szCs w:val="28"/>
        </w:rPr>
        <w:t xml:space="preserve">ги проводятся </w:t>
      </w:r>
      <w:r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 xml:space="preserve">ной услуги проводятся по обращениям физических, юридических лиц и индивидуальных предпринимателей, обращениям органов государственной власти, органов </w:t>
      </w:r>
      <w:r w:rsidRPr="00A53241">
        <w:rPr>
          <w:rFonts w:ascii="Times New Roman" w:hAnsi="Times New Roman" w:cs="Times New Roman"/>
          <w:sz w:val="28"/>
          <w:szCs w:val="28"/>
        </w:rPr>
        <w:lastRenderedPageBreak/>
        <w:t>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w:t>
      </w:r>
      <w:r w:rsidRPr="00A53241">
        <w:rPr>
          <w:rFonts w:ascii="Times New Roman" w:hAnsi="Times New Roman" w:cs="Times New Roman"/>
          <w:sz w:val="28"/>
          <w:szCs w:val="28"/>
        </w:rPr>
        <w:t>ной услуги несут персональную ответственность:</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901947" w:rsidRPr="00A53241" w:rsidRDefault="00901947" w:rsidP="0090194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а также должностных лиц органа,</w:t>
      </w:r>
    </w:p>
    <w:p w:rsidR="00901947" w:rsidRPr="00A53241" w:rsidRDefault="00901947" w:rsidP="00901947">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w:t>
      </w:r>
      <w:r w:rsidRPr="00A53241">
        <w:rPr>
          <w:rFonts w:ascii="Times New Roman" w:hAnsi="Times New Roman" w:cs="Times New Roman"/>
          <w:sz w:val="28"/>
          <w:szCs w:val="28"/>
        </w:rPr>
        <w:t>ную услугу,</w:t>
      </w:r>
    </w:p>
    <w:p w:rsidR="00901947" w:rsidRPr="00A53241" w:rsidRDefault="00901947" w:rsidP="0090194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Pr="00A53241">
        <w:rPr>
          <w:rFonts w:ascii="Times New Roman" w:hAnsi="Times New Roman" w:cs="Times New Roman"/>
          <w:sz w:val="28"/>
          <w:szCs w:val="28"/>
        </w:rPr>
        <w:t>муниципальных служащих,</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lastRenderedPageBreak/>
        <w:t>многофункционального центра предоставления государственных</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901947" w:rsidRPr="00A53241" w:rsidRDefault="00901947" w:rsidP="00901947">
      <w:pPr>
        <w:pStyle w:val="ConsPlusNormal"/>
        <w:ind w:firstLine="540"/>
        <w:jc w:val="both"/>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51"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 xml:space="preserve">ной услуги платы, не предусмотренной нормативными правовыми актами Российской </w:t>
      </w:r>
      <w:r w:rsidRPr="00A53241">
        <w:rPr>
          <w:rFonts w:ascii="Times New Roman" w:hAnsi="Times New Roman" w:cs="Times New Roman"/>
          <w:sz w:val="28"/>
          <w:szCs w:val="28"/>
        </w:rPr>
        <w:lastRenderedPageBreak/>
        <w:t>Федерации, нормативными правовыми актами Ленинградской области;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5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56"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Pr>
          <w:rFonts w:ascii="Times New Roman" w:hAnsi="Times New Roman" w:cs="Times New Roman"/>
          <w:sz w:val="28"/>
          <w:szCs w:val="28"/>
        </w:rPr>
        <w:t xml:space="preserve"> являющийся учредителем ГБУ ЛО </w:t>
      </w:r>
      <w:r>
        <w:rPr>
          <w:rFonts w:ascii="Times New Roman" w:hAnsi="Times New Roman" w:cs="Times New Roman"/>
          <w:sz w:val="28"/>
          <w:szCs w:val="28"/>
        </w:rPr>
        <w:lastRenderedPageBreak/>
        <w:t>«МФЦ»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8" w:history="1">
        <w:r w:rsidRPr="00A53241">
          <w:rPr>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Pr>
          <w:rFonts w:ascii="Times New Roman" w:hAnsi="Times New Roman" w:cs="Times New Roman"/>
          <w:sz w:val="28"/>
          <w:szCs w:val="28"/>
        </w:rPr>
        <w:t>»</w:t>
      </w:r>
      <w:r w:rsidRPr="00A53241">
        <w:rPr>
          <w:rFonts w:ascii="Times New Roman" w:hAnsi="Times New Roman" w:cs="Times New Roman"/>
          <w:sz w:val="28"/>
          <w:szCs w:val="28"/>
        </w:rPr>
        <w:t xml:space="preserve">, его работника. Заявителем могут быть представлены документы </w:t>
      </w:r>
      <w:r w:rsidRPr="00A53241">
        <w:rPr>
          <w:rFonts w:ascii="Times New Roman" w:hAnsi="Times New Roman" w:cs="Times New Roman"/>
          <w:sz w:val="28"/>
          <w:szCs w:val="28"/>
        </w:rPr>
        <w:lastRenderedPageBreak/>
        <w:t>(при наличии), подтверждающие доводы заявителя, либо их копии.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9"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1947" w:rsidRPr="00A53241" w:rsidRDefault="00901947" w:rsidP="00901947">
      <w:pPr>
        <w:pStyle w:val="ConsPlusNormal"/>
        <w:rPr>
          <w:rFonts w:ascii="Times New Roman" w:hAnsi="Times New Roman" w:cs="Times New Roman"/>
          <w:sz w:val="28"/>
          <w:szCs w:val="28"/>
        </w:rPr>
      </w:pPr>
    </w:p>
    <w:p w:rsidR="00901947" w:rsidRPr="00A53241" w:rsidRDefault="00901947" w:rsidP="00901947">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lastRenderedPageBreak/>
        <w:t>6. Особенности выполнения административных процедур</w:t>
      </w:r>
    </w:p>
    <w:p w:rsidR="00901947" w:rsidRPr="00A53241" w:rsidRDefault="00901947" w:rsidP="00901947">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901947" w:rsidRPr="00A53241" w:rsidRDefault="00901947" w:rsidP="00901947">
      <w:pPr>
        <w:pStyle w:val="ConsPlusNormal"/>
        <w:jc w:val="center"/>
        <w:rPr>
          <w:rFonts w:ascii="Times New Roman" w:hAnsi="Times New Roman" w:cs="Times New Roman"/>
          <w:sz w:val="28"/>
          <w:szCs w:val="28"/>
        </w:rPr>
      </w:pP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Pr="00A53241">
        <w:rPr>
          <w:rFonts w:ascii="Times New Roman" w:hAnsi="Times New Roman" w:cs="Times New Roman"/>
          <w:sz w:val="28"/>
          <w:szCs w:val="28"/>
        </w:rPr>
        <w:t xml:space="preserve"> и иным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01947" w:rsidRPr="00A53241" w:rsidRDefault="00901947" w:rsidP="009019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Pr="00A53241">
        <w:rPr>
          <w:rFonts w:ascii="Times New Roman" w:hAnsi="Times New Roman" w:cs="Times New Roman"/>
          <w:sz w:val="28"/>
          <w:szCs w:val="28"/>
        </w:rPr>
        <w:t>. При указании заявителем места получения ответа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в электронно</w:t>
      </w:r>
      <w:r>
        <w:rPr>
          <w:rFonts w:ascii="Times New Roman" w:hAnsi="Times New Roman" w:cs="Times New Roman"/>
          <w:sz w:val="28"/>
          <w:szCs w:val="28"/>
        </w:rPr>
        <w:t>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rsidR="00901947" w:rsidRPr="00A53241" w:rsidRDefault="00901947" w:rsidP="00901947">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lastRenderedPageBreak/>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60" w:history="1">
        <w:r w:rsidRPr="00257DB0">
          <w:rPr>
            <w:rStyle w:val="a4"/>
            <w:rFonts w:ascii="Times New Roman" w:hAnsi="Times New Roman" w:cs="Times New Roman"/>
            <w:sz w:val="28"/>
            <w:szCs w:val="28"/>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901947" w:rsidRPr="00A53241" w:rsidRDefault="00901947" w:rsidP="009019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01947" w:rsidRPr="00A53241" w:rsidRDefault="00901947" w:rsidP="00901947">
      <w:pPr>
        <w:pStyle w:val="ConsPlusNormal"/>
        <w:ind w:firstLine="540"/>
        <w:jc w:val="both"/>
        <w:rPr>
          <w:rFonts w:ascii="Times New Roman" w:hAnsi="Times New Roman" w:cs="Times New Roman"/>
          <w:sz w:val="28"/>
          <w:szCs w:val="28"/>
        </w:rPr>
      </w:pPr>
      <w:bookmarkStart w:id="9" w:name="P588"/>
      <w:bookmarkEnd w:id="9"/>
      <w:r>
        <w:rPr>
          <w:rFonts w:ascii="Times New Roman" w:hAnsi="Times New Roman" w:cs="Times New Roman"/>
          <w:sz w:val="28"/>
          <w:szCs w:val="28"/>
        </w:rPr>
        <w:t>6.4</w:t>
      </w:r>
      <w:r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Pr>
          <w:rFonts w:ascii="Times New Roman" w:hAnsi="Times New Roman" w:cs="Times New Roman"/>
          <w:sz w:val="28"/>
          <w:szCs w:val="28"/>
        </w:rPr>
        <w:t xml:space="preserve"> ОМСУ</w:t>
      </w:r>
      <w:r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Pr="00A53241">
        <w:rPr>
          <w:rFonts w:ascii="Times New Roman" w:hAnsi="Times New Roman" w:cs="Times New Roman"/>
          <w:sz w:val="28"/>
          <w:szCs w:val="28"/>
        </w:rPr>
        <w:t>ных услуг.</w:t>
      </w:r>
    </w:p>
    <w:p w:rsidR="00901947" w:rsidRPr="00A53241" w:rsidRDefault="00901947" w:rsidP="00901947">
      <w:pPr>
        <w:pStyle w:val="ConsPlusNormal"/>
        <w:rPr>
          <w:rFonts w:ascii="Times New Roman" w:hAnsi="Times New Roman" w:cs="Times New Roman"/>
          <w:sz w:val="28"/>
          <w:szCs w:val="28"/>
        </w:rPr>
      </w:pPr>
    </w:p>
    <w:p w:rsidR="00901947" w:rsidRDefault="00901947" w:rsidP="00901947">
      <w:pPr>
        <w:pStyle w:val="ConsPlusNormal"/>
        <w:rPr>
          <w:rFonts w:ascii="Times New Roman" w:hAnsi="Times New Roman" w:cs="Times New Roman"/>
          <w:sz w:val="28"/>
          <w:szCs w:val="28"/>
        </w:rPr>
      </w:pPr>
    </w:p>
    <w:p w:rsidR="009E6469" w:rsidRDefault="009E6469" w:rsidP="00901947">
      <w:pPr>
        <w:pStyle w:val="ConsPlusNormal"/>
        <w:rPr>
          <w:rFonts w:ascii="Times New Roman" w:hAnsi="Times New Roman" w:cs="Times New Roman"/>
          <w:sz w:val="28"/>
          <w:szCs w:val="28"/>
        </w:rPr>
      </w:pPr>
    </w:p>
    <w:p w:rsidR="009E6469" w:rsidRPr="00A53241" w:rsidRDefault="009E6469" w:rsidP="00901947">
      <w:pPr>
        <w:pStyle w:val="ConsPlusNormal"/>
        <w:rPr>
          <w:rFonts w:ascii="Times New Roman" w:hAnsi="Times New Roman" w:cs="Times New Roman"/>
          <w:sz w:val="28"/>
          <w:szCs w:val="28"/>
        </w:rPr>
      </w:pPr>
    </w:p>
    <w:p w:rsidR="00901947" w:rsidRDefault="00901947" w:rsidP="00901947">
      <w:pPr>
        <w:pStyle w:val="ConsPlusNormal"/>
        <w:jc w:val="right"/>
        <w:outlineLvl w:val="1"/>
        <w:rPr>
          <w:rFonts w:ascii="Times New Roman" w:hAnsi="Times New Roman" w:cs="Times New Roman"/>
          <w:sz w:val="24"/>
          <w:szCs w:val="24"/>
        </w:rPr>
      </w:pPr>
    </w:p>
    <w:p w:rsidR="00901947" w:rsidRDefault="00901947" w:rsidP="00901947">
      <w:pPr>
        <w:pStyle w:val="ConsPlusNormal"/>
        <w:jc w:val="right"/>
        <w:outlineLvl w:val="1"/>
        <w:rPr>
          <w:rFonts w:ascii="Times New Roman" w:hAnsi="Times New Roman" w:cs="Times New Roman"/>
          <w:sz w:val="24"/>
          <w:szCs w:val="24"/>
        </w:rPr>
      </w:pPr>
    </w:p>
    <w:p w:rsidR="00901947" w:rsidRDefault="00901947" w:rsidP="00901947">
      <w:pPr>
        <w:pStyle w:val="ConsPlusNormal"/>
        <w:jc w:val="right"/>
        <w:outlineLvl w:val="1"/>
        <w:rPr>
          <w:rFonts w:ascii="Times New Roman" w:hAnsi="Times New Roman" w:cs="Times New Roman"/>
          <w:sz w:val="24"/>
          <w:szCs w:val="24"/>
        </w:rPr>
      </w:pPr>
    </w:p>
    <w:p w:rsidR="00901947" w:rsidRDefault="00901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C92947" w:rsidRDefault="00C92947" w:rsidP="00901947">
      <w:pPr>
        <w:pStyle w:val="ConsPlusNormal"/>
        <w:jc w:val="right"/>
        <w:outlineLvl w:val="1"/>
        <w:rPr>
          <w:rFonts w:ascii="Times New Roman" w:hAnsi="Times New Roman" w:cs="Times New Roman"/>
          <w:sz w:val="24"/>
          <w:szCs w:val="24"/>
        </w:rPr>
      </w:pPr>
    </w:p>
    <w:p w:rsidR="00901947" w:rsidRPr="009A718A" w:rsidRDefault="00901947" w:rsidP="0090194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1</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901947" w:rsidRPr="009A718A" w:rsidRDefault="00901947" w:rsidP="0090194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901947" w:rsidRPr="009A718A" w:rsidRDefault="00901947" w:rsidP="0090194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901947" w:rsidRPr="009A718A" w:rsidRDefault="00901947" w:rsidP="00901947">
      <w:pPr>
        <w:pStyle w:val="ConsPlusNormal"/>
        <w:jc w:val="right"/>
        <w:rPr>
          <w:rFonts w:ascii="Times New Roman" w:hAnsi="Times New Roman" w:cs="Times New Roman"/>
          <w:sz w:val="24"/>
          <w:szCs w:val="24"/>
        </w:rPr>
      </w:pPr>
    </w:p>
    <w:p w:rsidR="00901947" w:rsidRDefault="00901947" w:rsidP="00901947">
      <w:pPr>
        <w:pStyle w:val="ConsPlusNonformat"/>
        <w:rPr>
          <w:rFonts w:ascii="Times New Roman" w:hAnsi="Times New Roman" w:cs="Times New Roman"/>
          <w:sz w:val="24"/>
          <w:szCs w:val="24"/>
        </w:rPr>
      </w:pPr>
      <w:bookmarkStart w:id="10" w:name="P612"/>
      <w:bookmarkEnd w:id="10"/>
      <w:r w:rsidRPr="009A718A">
        <w:rPr>
          <w:rFonts w:ascii="Times New Roman" w:hAnsi="Times New Roman" w:cs="Times New Roman"/>
          <w:sz w:val="24"/>
          <w:szCs w:val="24"/>
        </w:rPr>
        <w:t>Бланк заявления</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В администрацию МО «_______________»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от 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(Ф.И.О., наименование КФХ)</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___________________________________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ЗАЯВЛЕНИЕ</w:t>
      </w:r>
    </w:p>
    <w:p w:rsidR="00901947" w:rsidRPr="00AE2D63" w:rsidRDefault="00901947" w:rsidP="00901947">
      <w:pPr>
        <w:pStyle w:val="ConsPlusNonformat"/>
        <w:tabs>
          <w:tab w:val="left" w:pos="5670"/>
        </w:tabs>
        <w:jc w:val="center"/>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 предварительном согласовании предоставления земельного участка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индивидуального жилищного строительства, ведения личного подсобного</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хозяйства в границах населенного пункта, садоводства,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осуществления крестьянским (фермерским) хозяйством его деятельности</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от ___________________________________________________</w:t>
      </w:r>
      <w:r w:rsidRPr="00FA4DF6">
        <w:rPr>
          <w:rFonts w:ascii="Times New Roman" w:hAnsi="Times New Roman" w:cs="Times New Roman"/>
          <w:sz w:val="24"/>
          <w:szCs w:val="24"/>
        </w:rPr>
        <w:t>_______</w:t>
      </w:r>
      <w:r w:rsidRPr="00AE2D63">
        <w:rPr>
          <w:rFonts w:ascii="Times New Roman" w:hAnsi="Times New Roman" w:cs="Times New Roman"/>
          <w:sz w:val="24"/>
          <w:szCs w:val="24"/>
        </w:rPr>
        <w:t xml:space="preserve"> (далее - заявитель).</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(фамилия, имя, отчество физического лица)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заявителя: 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регистрации по месту жительства физического лица,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почтовый адрес и местонахождение - для КФХ)</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документа, удостоверяющего личность)</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(сведения о представителе заявителя)</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(наименование и место нахождения заявителя (для юридического лица), а также</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государственный регистрационный номер записи о государственной регистрации</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юридического лица ЕГРЮЛ и ИНН, за исключением случаев, если заявителем</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является иностранное юридическое лицо)</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    Прошу  предварительно  согласовать  предоставление  земельного  участка</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площадью ______ кв. м </w:t>
      </w:r>
      <w:hyperlink w:anchor="P481" w:history="1">
        <w:r w:rsidRPr="00AE2D63">
          <w:rPr>
            <w:rStyle w:val="a4"/>
            <w:rFonts w:ascii="Times New Roman" w:hAnsi="Times New Roman" w:cs="Times New Roman"/>
            <w:sz w:val="24"/>
            <w:szCs w:val="24"/>
          </w:rPr>
          <w:t>&lt;1&gt;</w:t>
        </w:r>
      </w:hyperlink>
      <w:r w:rsidRPr="00AE2D63">
        <w:rPr>
          <w:rFonts w:ascii="Times New Roman" w:hAnsi="Times New Roman" w:cs="Times New Roman"/>
          <w:sz w:val="24"/>
          <w:szCs w:val="24"/>
        </w:rPr>
        <w:t xml:space="preserve">, с кадастровым номером </w:t>
      </w:r>
      <w:hyperlink w:anchor="P482" w:history="1">
        <w:r w:rsidRPr="00AE2D63">
          <w:rPr>
            <w:rStyle w:val="a4"/>
            <w:rFonts w:ascii="Times New Roman" w:hAnsi="Times New Roman" w:cs="Times New Roman"/>
            <w:sz w:val="24"/>
            <w:szCs w:val="24"/>
          </w:rPr>
          <w:t>&lt;2&gt;</w:t>
        </w:r>
      </w:hyperlink>
      <w:r w:rsidRPr="00AE2D63">
        <w:rPr>
          <w:rFonts w:ascii="Times New Roman" w:hAnsi="Times New Roman" w:cs="Times New Roman"/>
          <w:sz w:val="24"/>
          <w:szCs w:val="24"/>
        </w:rPr>
        <w:t xml:space="preserve"> 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расположенный по адресу </w:t>
      </w:r>
      <w:hyperlink w:anchor="P483" w:history="1">
        <w:r w:rsidRPr="00AE2D63">
          <w:rPr>
            <w:rStyle w:val="a4"/>
            <w:rFonts w:ascii="Times New Roman" w:hAnsi="Times New Roman" w:cs="Times New Roman"/>
            <w:sz w:val="24"/>
            <w:szCs w:val="24"/>
          </w:rPr>
          <w:t>&lt;3&gt;</w:t>
        </w:r>
      </w:hyperlink>
      <w:r w:rsidRPr="00AE2D63">
        <w:rPr>
          <w:rFonts w:ascii="Times New Roman" w:hAnsi="Times New Roman" w:cs="Times New Roman"/>
          <w:sz w:val="24"/>
          <w:szCs w:val="24"/>
        </w:rPr>
        <w:t xml:space="preserve"> 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в ____________________________________________________________________ </w:t>
      </w:r>
      <w:hyperlink w:anchor="P484" w:history="1">
        <w:r w:rsidRPr="00AE2D63">
          <w:rPr>
            <w:rStyle w:val="a4"/>
            <w:rFonts w:ascii="Times New Roman" w:hAnsi="Times New Roman" w:cs="Times New Roman"/>
            <w:sz w:val="24"/>
            <w:szCs w:val="24"/>
          </w:rPr>
          <w:t>&lt;4&gt;</w:t>
        </w:r>
      </w:hyperlink>
      <w:r w:rsidRPr="00AE2D63">
        <w:rPr>
          <w:rFonts w:ascii="Times New Roman" w:hAnsi="Times New Roman" w:cs="Times New Roman"/>
          <w:sz w:val="24"/>
          <w:szCs w:val="24"/>
        </w:rPr>
        <w:t>,</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для ___________________________________________________________________ </w:t>
      </w:r>
      <w:hyperlink w:anchor="P485" w:history="1">
        <w:r w:rsidRPr="00AE2D63">
          <w:rPr>
            <w:rStyle w:val="a4"/>
            <w:rFonts w:ascii="Times New Roman" w:hAnsi="Times New Roman" w:cs="Times New Roman"/>
            <w:sz w:val="24"/>
            <w:szCs w:val="24"/>
          </w:rPr>
          <w:t>&lt;5&gt;</w:t>
        </w:r>
      </w:hyperlink>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(основание предоставления земельного участка без проведения торгов из числа</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предусмотренных </w:t>
      </w:r>
      <w:hyperlink r:id="rId61" w:history="1">
        <w:r w:rsidRPr="00AE2D63">
          <w:rPr>
            <w:rStyle w:val="a4"/>
            <w:rFonts w:ascii="Times New Roman" w:hAnsi="Times New Roman" w:cs="Times New Roman"/>
            <w:sz w:val="24"/>
            <w:szCs w:val="24"/>
          </w:rPr>
          <w:t>пунктом 2 статьи 39.3</w:t>
        </w:r>
      </w:hyperlink>
      <w:r w:rsidRPr="00AE2D63">
        <w:rPr>
          <w:rFonts w:ascii="Times New Roman" w:hAnsi="Times New Roman" w:cs="Times New Roman"/>
          <w:sz w:val="24"/>
          <w:szCs w:val="24"/>
        </w:rPr>
        <w:t xml:space="preserve">, </w:t>
      </w:r>
      <w:hyperlink r:id="rId62" w:history="1">
        <w:r w:rsidRPr="00AE2D63">
          <w:rPr>
            <w:rStyle w:val="a4"/>
            <w:rFonts w:ascii="Times New Roman" w:hAnsi="Times New Roman" w:cs="Times New Roman"/>
            <w:sz w:val="24"/>
            <w:szCs w:val="24"/>
          </w:rPr>
          <w:t>статьей 39.5</w:t>
        </w:r>
      </w:hyperlink>
      <w:r w:rsidRPr="00AE2D63">
        <w:rPr>
          <w:rFonts w:ascii="Times New Roman" w:hAnsi="Times New Roman" w:cs="Times New Roman"/>
          <w:sz w:val="24"/>
          <w:szCs w:val="24"/>
        </w:rPr>
        <w:t xml:space="preserve">, </w:t>
      </w:r>
      <w:hyperlink r:id="rId63" w:history="1">
        <w:r w:rsidRPr="00AE2D63">
          <w:rPr>
            <w:rStyle w:val="a4"/>
            <w:rFonts w:ascii="Times New Roman" w:hAnsi="Times New Roman" w:cs="Times New Roman"/>
            <w:sz w:val="24"/>
            <w:szCs w:val="24"/>
          </w:rPr>
          <w:t>пунктом 2 статьи</w:t>
        </w:r>
      </w:hyperlink>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39.6 или </w:t>
      </w:r>
      <w:hyperlink r:id="rId64" w:history="1">
        <w:r w:rsidRPr="00AE2D63">
          <w:rPr>
            <w:rStyle w:val="a4"/>
            <w:rFonts w:ascii="Times New Roman" w:hAnsi="Times New Roman" w:cs="Times New Roman"/>
            <w:sz w:val="24"/>
            <w:szCs w:val="24"/>
          </w:rPr>
          <w:t>пунктом 2 статьи 39.10</w:t>
        </w:r>
      </w:hyperlink>
      <w:r w:rsidRPr="00AE2D63">
        <w:rPr>
          <w:rFonts w:ascii="Times New Roman" w:hAnsi="Times New Roman" w:cs="Times New Roman"/>
          <w:sz w:val="24"/>
          <w:szCs w:val="24"/>
        </w:rPr>
        <w:t xml:space="preserve"> Земельного кодекса РФ оснований)</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утверждении проекта межевания, если образование</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предусмотрено указанным проектом)</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lastRenderedPageBreak/>
        <w:t>___________________________________________________________________________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изъятии земельного участка для государственных или</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муниципальных нужд в случае, если земельный участок предоставляется взамен</w:t>
      </w:r>
    </w:p>
    <w:p w:rsidR="00901947" w:rsidRPr="00AE2D63" w:rsidRDefault="00901947" w:rsidP="00901947">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изымаемого для государственных нужд)</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Контактный телефон (факс) _________________________________________________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Адрес электронной почты ___________________________________________________</w:t>
      </w:r>
    </w:p>
    <w:p w:rsidR="00901947" w:rsidRPr="00AE2D63" w:rsidRDefault="00901947" w:rsidP="00901947">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Иные сведения о заявителе ________________________________________________.</w:t>
      </w:r>
    </w:p>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Приложение:</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1. ________________________________________________________________;</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2. ________________________________________________________________;</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3. ________________________________________________________________;</w:t>
      </w:r>
    </w:p>
    <w:p w:rsidR="00901947" w:rsidRPr="00AE2D63" w:rsidRDefault="00901947" w:rsidP="00901947">
      <w:pPr>
        <w:pStyle w:val="ConsPlusNonformat"/>
        <w:tabs>
          <w:tab w:val="left" w:pos="5670"/>
        </w:tabs>
        <w:rPr>
          <w:rFonts w:ascii="Times New Roman" w:hAnsi="Times New Roman" w:cs="Times New Roman"/>
          <w:sz w:val="24"/>
          <w:szCs w:val="24"/>
        </w:rPr>
      </w:pP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_____________ ______________</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(подпись)       (дата)</w:t>
      </w: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1" w:name="P481"/>
      <w:bookmarkEnd w:id="11"/>
      <w:r w:rsidRPr="00AE2D63">
        <w:rPr>
          <w:rFonts w:ascii="Times New Roman" w:hAnsi="Times New Roman" w:cs="Times New Roman"/>
          <w:sz w:val="24"/>
          <w:szCs w:val="24"/>
        </w:rPr>
        <w:t>&lt;1&gt; - указывается при наличии сведений.</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2" w:name="P482"/>
      <w:bookmarkEnd w:id="12"/>
      <w:r w:rsidRPr="00AE2D63">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5" w:history="1">
        <w:r w:rsidRPr="007D4FF0">
          <w:rPr>
            <w:rStyle w:val="a4"/>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w:t>
      </w:r>
      <w:r w:rsidRPr="00AE2D63">
        <w:rPr>
          <w:rFonts w:ascii="Times New Roman" w:hAnsi="Times New Roman" w:cs="Times New Roman"/>
          <w:sz w:val="24"/>
          <w:szCs w:val="24"/>
        </w:rPr>
        <w:t>недвижимости".</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3" w:name="P483"/>
      <w:bookmarkEnd w:id="13"/>
      <w:r w:rsidRPr="00AE2D63">
        <w:rPr>
          <w:rFonts w:ascii="Times New Roman" w:hAnsi="Times New Roman" w:cs="Times New Roman"/>
          <w:sz w:val="24"/>
          <w:szCs w:val="24"/>
        </w:rPr>
        <w:t>&lt;3&gt; - указывается при наличии сведений.</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4" w:name="P484"/>
      <w:bookmarkEnd w:id="14"/>
      <w:r w:rsidRPr="00AE2D63">
        <w:rPr>
          <w:rFonts w:ascii="Times New Roman" w:hAnsi="Times New Roman" w:cs="Times New Roman"/>
          <w:sz w:val="24"/>
          <w:szCs w:val="24"/>
        </w:rPr>
        <w:t>&lt;4&gt; - вид права, на котором заявитель желает приобрести земельный участок.</w:t>
      </w:r>
    </w:p>
    <w:p w:rsidR="00901947" w:rsidRPr="00AE2D63" w:rsidRDefault="00901947" w:rsidP="00901947">
      <w:pPr>
        <w:pStyle w:val="ConsPlusNonformat"/>
        <w:tabs>
          <w:tab w:val="left" w:pos="5670"/>
        </w:tabs>
        <w:rPr>
          <w:rFonts w:ascii="Times New Roman" w:hAnsi="Times New Roman" w:cs="Times New Roman"/>
          <w:sz w:val="24"/>
          <w:szCs w:val="24"/>
        </w:rPr>
      </w:pPr>
      <w:bookmarkStart w:id="15" w:name="P485"/>
      <w:bookmarkEnd w:id="15"/>
      <w:r w:rsidRPr="00AE2D63">
        <w:rPr>
          <w:rFonts w:ascii="Times New Roman" w:hAnsi="Times New Roman" w:cs="Times New Roman"/>
          <w:sz w:val="24"/>
          <w:szCs w:val="24"/>
        </w:rPr>
        <w:t>&lt;5&gt; - указать цель использования земельного участка.</w:t>
      </w:r>
    </w:p>
    <w:p w:rsidR="00901947" w:rsidRPr="00AE2D63" w:rsidRDefault="00901947" w:rsidP="00901947">
      <w:pPr>
        <w:pStyle w:val="ConsPlusNonformat"/>
        <w:tabs>
          <w:tab w:val="left" w:pos="5670"/>
        </w:tabs>
        <w:rPr>
          <w:rFonts w:ascii="Times New Roman" w:hAnsi="Times New Roman" w:cs="Times New Roman"/>
          <w:sz w:val="24"/>
          <w:szCs w:val="24"/>
        </w:rPr>
      </w:pPr>
    </w:p>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Результат рассмотрения заявления прошу:</w:t>
      </w:r>
    </w:p>
    <w:p w:rsidR="00901947" w:rsidRPr="00AE2D63" w:rsidRDefault="00901947" w:rsidP="00901947">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901947" w:rsidRPr="00AE2D63" w:rsidTr="00901947">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Администрации</w:t>
            </w:r>
          </w:p>
        </w:tc>
      </w:tr>
      <w:tr w:rsidR="00901947" w:rsidRPr="00AE2D63" w:rsidTr="00901947">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МФЦ, расположенном по адресу:</w:t>
            </w:r>
          </w:p>
        </w:tc>
      </w:tr>
      <w:tr w:rsidR="00901947" w:rsidRPr="00AE2D63" w:rsidTr="00901947">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sz w:val="24"/>
                <w:szCs w:val="24"/>
              </w:rPr>
            </w:pPr>
          </w:p>
          <w:p w:rsidR="00901947" w:rsidRPr="00AE2D63" w:rsidRDefault="00901947" w:rsidP="00901947">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по почте</w:t>
            </w:r>
          </w:p>
        </w:tc>
      </w:tr>
      <w:tr w:rsidR="00901947" w:rsidRPr="00AE2D63" w:rsidTr="00901947">
        <w:trPr>
          <w:trHeight w:val="461"/>
        </w:trPr>
        <w:tc>
          <w:tcPr>
            <w:tcW w:w="534" w:type="dxa"/>
            <w:tcBorders>
              <w:right w:val="single" w:sz="4" w:space="0" w:color="auto"/>
            </w:tcBorders>
            <w:shd w:val="clear" w:color="auto" w:fill="auto"/>
          </w:tcPr>
          <w:p w:rsidR="00901947" w:rsidRPr="00AE2D63" w:rsidRDefault="00901947" w:rsidP="00901947">
            <w:pPr>
              <w:pStyle w:val="ConsPlusNonformat"/>
              <w:tabs>
                <w:tab w:val="left" w:pos="5670"/>
              </w:tabs>
              <w:jc w:val="right"/>
              <w:rPr>
                <w:rFonts w:ascii="Times New Roman" w:hAnsi="Times New Roman" w:cs="Times New Roman"/>
                <w:b/>
                <w:sz w:val="24"/>
                <w:szCs w:val="24"/>
              </w:rPr>
            </w:pPr>
          </w:p>
          <w:p w:rsidR="00901947" w:rsidRPr="00AE2D63" w:rsidRDefault="00901947" w:rsidP="00901947">
            <w:pPr>
              <w:pStyle w:val="ConsPlusNonformat"/>
              <w:tabs>
                <w:tab w:val="left" w:pos="5670"/>
              </w:tabs>
              <w:jc w:val="right"/>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901947" w:rsidRPr="00AE2D63" w:rsidRDefault="00901947" w:rsidP="00901947">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в электронной форме в личный кабинет на ПГУ ЛО/ЕПГУ</w:t>
            </w:r>
          </w:p>
        </w:tc>
      </w:tr>
    </w:tbl>
    <w:p w:rsidR="00901947" w:rsidRDefault="00901947" w:rsidP="00901947">
      <w:pPr>
        <w:pStyle w:val="ConsPlusNonformat"/>
        <w:tabs>
          <w:tab w:val="left" w:pos="5670"/>
        </w:tabs>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E6469" w:rsidRDefault="009E6469"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Default="00901947" w:rsidP="00901947">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01947" w:rsidRDefault="00901947" w:rsidP="00901947">
      <w:pPr>
        <w:pStyle w:val="ConsPlusNonformat"/>
        <w:tabs>
          <w:tab w:val="left" w:pos="5670"/>
        </w:tabs>
        <w:jc w:val="right"/>
        <w:rPr>
          <w:rFonts w:ascii="Times New Roman" w:hAnsi="Times New Roman" w:cs="Times New Roman"/>
          <w:sz w:val="24"/>
          <w:szCs w:val="24"/>
        </w:rPr>
      </w:pP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Приложение №</w:t>
      </w:r>
      <w:r>
        <w:rPr>
          <w:rFonts w:ascii="Times New Roman" w:hAnsi="Times New Roman" w:cs="Times New Roman"/>
          <w:sz w:val="24"/>
          <w:szCs w:val="24"/>
        </w:rPr>
        <w:t xml:space="preserve"> 2</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к Административному регламенту</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по предоставлению</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муниципальной услуги</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_______________________</w:t>
      </w:r>
    </w:p>
    <w:p w:rsidR="00901947" w:rsidRPr="007D4FF0" w:rsidRDefault="00901947" w:rsidP="00901947">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(наименование услуги)</w:t>
      </w:r>
    </w:p>
    <w:p w:rsidR="00901947"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Бланк заявления</w:t>
      </w:r>
    </w:p>
    <w:p w:rsidR="00901947" w:rsidRPr="00AE2D63"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В администрацию МО «_______________»</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от __________________________________</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(Ф.И.О., наименование КФХ)</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___________________________________</w:t>
      </w: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jc w:val="center"/>
        <w:rPr>
          <w:rFonts w:ascii="Times New Roman" w:hAnsi="Times New Roman" w:cs="Times New Roman"/>
          <w:sz w:val="24"/>
          <w:szCs w:val="24"/>
        </w:rPr>
      </w:pPr>
      <w:bookmarkStart w:id="16" w:name="P537"/>
      <w:bookmarkEnd w:id="16"/>
      <w:r w:rsidRPr="007D4FF0">
        <w:rPr>
          <w:rFonts w:ascii="Times New Roman" w:hAnsi="Times New Roman" w:cs="Times New Roman"/>
          <w:sz w:val="24"/>
          <w:szCs w:val="24"/>
        </w:rPr>
        <w:t>ЗАЯВЛЕНИЕ</w:t>
      </w:r>
    </w:p>
    <w:p w:rsidR="00901947" w:rsidRPr="007D4FF0" w:rsidRDefault="00901947" w:rsidP="00901947">
      <w:pPr>
        <w:pStyle w:val="ConsPlusNonformat"/>
        <w:tabs>
          <w:tab w:val="left" w:pos="5670"/>
        </w:tabs>
        <w:jc w:val="center"/>
        <w:rPr>
          <w:rFonts w:ascii="Times New Roman" w:hAnsi="Times New Roman" w:cs="Times New Roman"/>
          <w:sz w:val="24"/>
          <w:szCs w:val="24"/>
        </w:rPr>
      </w:pP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 предоставлении земельного участка для индивидуального жилищного</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строительства, ведения личного подсобного хозяйства в границах населенного</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пункта, садоводства, для осуществления крестьянским (фермерским) хозяйством его деятельности</w:t>
      </w:r>
    </w:p>
    <w:p w:rsidR="00901947" w:rsidRPr="007D4FF0" w:rsidRDefault="00901947" w:rsidP="00901947">
      <w:pPr>
        <w:pStyle w:val="ConsPlusNonformat"/>
        <w:tabs>
          <w:tab w:val="left" w:pos="5670"/>
        </w:tabs>
        <w:rPr>
          <w:rFonts w:ascii="Times New Roman" w:hAnsi="Times New Roman" w:cs="Times New Roman"/>
          <w:sz w:val="24"/>
          <w:szCs w:val="24"/>
        </w:rPr>
      </w:pP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от ___________________________________________________ (далее - заявитель).</w:t>
      </w:r>
    </w:p>
    <w:p w:rsidR="00901947" w:rsidRPr="007D4FF0" w:rsidRDefault="00901947" w:rsidP="00901947">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(фамилия, имя, отчество физического лица)</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заявителя: 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(адрес регистрации по месту жительства физического лица, </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почтовый адрес и местонахождение - для КФХ)</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(реквизиты документа, удостоверяющего личность)</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(сведения о представителе заявителя)</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(наименование и место нахождения заявителя (для юридического лица), а также</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государственный регистрационный номер записи о государственной регистрации</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юридического лица ЕГРЮЛ и ИНН, за исключением случаев, если заявителем</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является иностранное юридическое лицо)</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Прошу  предоставить  земельный  участок  площадью __________ кв. м </w:t>
      </w:r>
      <w:hyperlink w:anchor="P587" w:history="1">
        <w:r w:rsidRPr="007D4FF0">
          <w:rPr>
            <w:rStyle w:val="a4"/>
            <w:rFonts w:ascii="Times New Roman" w:hAnsi="Times New Roman" w:cs="Times New Roman"/>
            <w:sz w:val="24"/>
            <w:szCs w:val="24"/>
          </w:rPr>
          <w:t>&lt;1&gt;</w:t>
        </w:r>
      </w:hyperlink>
      <w:r w:rsidRPr="007D4FF0">
        <w:rPr>
          <w:rFonts w:ascii="Times New Roman" w:hAnsi="Times New Roman" w:cs="Times New Roman"/>
          <w:sz w:val="24"/>
          <w:szCs w:val="24"/>
        </w:rPr>
        <w:t>,</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с кадастровым номером </w:t>
      </w:r>
      <w:hyperlink w:anchor="P588" w:history="1">
        <w:r w:rsidRPr="007D4FF0">
          <w:rPr>
            <w:rStyle w:val="a4"/>
            <w:rFonts w:ascii="Times New Roman" w:hAnsi="Times New Roman" w:cs="Times New Roman"/>
            <w:sz w:val="24"/>
            <w:szCs w:val="24"/>
          </w:rPr>
          <w:t>&lt;2&gt;</w:t>
        </w:r>
      </w:hyperlink>
      <w:r w:rsidRPr="007D4FF0">
        <w:rPr>
          <w:rFonts w:ascii="Times New Roman" w:hAnsi="Times New Roman" w:cs="Times New Roman"/>
          <w:sz w:val="24"/>
          <w:szCs w:val="24"/>
        </w:rPr>
        <w:t xml:space="preserve"> ____________________, расположенный по адресу </w:t>
      </w:r>
      <w:hyperlink w:anchor="P589" w:history="1">
        <w:r w:rsidRPr="007D4FF0">
          <w:rPr>
            <w:rStyle w:val="a4"/>
            <w:rFonts w:ascii="Times New Roman" w:hAnsi="Times New Roman" w:cs="Times New Roman"/>
            <w:sz w:val="24"/>
            <w:szCs w:val="24"/>
          </w:rPr>
          <w:t>&lt;3&gt;</w:t>
        </w:r>
      </w:hyperlink>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__________________________________, в ________________________________ </w:t>
      </w:r>
      <w:hyperlink w:anchor="P590" w:history="1">
        <w:r w:rsidRPr="007D4FF0">
          <w:rPr>
            <w:rStyle w:val="a4"/>
            <w:rFonts w:ascii="Times New Roman" w:hAnsi="Times New Roman" w:cs="Times New Roman"/>
            <w:sz w:val="24"/>
            <w:szCs w:val="24"/>
          </w:rPr>
          <w:t>&lt;4&gt;</w:t>
        </w:r>
      </w:hyperlink>
      <w:r w:rsidRPr="007D4FF0">
        <w:rPr>
          <w:rFonts w:ascii="Times New Roman" w:hAnsi="Times New Roman" w:cs="Times New Roman"/>
          <w:sz w:val="24"/>
          <w:szCs w:val="24"/>
        </w:rPr>
        <w:t>,</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для ___________________________________________________________________ </w:t>
      </w:r>
      <w:hyperlink w:anchor="P591" w:history="1">
        <w:r w:rsidRPr="007D4FF0">
          <w:rPr>
            <w:rStyle w:val="a4"/>
            <w:rFonts w:ascii="Times New Roman" w:hAnsi="Times New Roman" w:cs="Times New Roman"/>
            <w:sz w:val="24"/>
            <w:szCs w:val="24"/>
          </w:rPr>
          <w:t>&lt;5&gt;</w:t>
        </w:r>
      </w:hyperlink>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(основание предоставления земельного участка без проведения торгов из числа</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предусмотренных </w:t>
      </w:r>
      <w:hyperlink r:id="rId66" w:history="1">
        <w:r w:rsidRPr="007D4FF0">
          <w:rPr>
            <w:rStyle w:val="a4"/>
            <w:rFonts w:ascii="Times New Roman" w:hAnsi="Times New Roman" w:cs="Times New Roman"/>
            <w:sz w:val="24"/>
            <w:szCs w:val="24"/>
          </w:rPr>
          <w:t>пунктом 2 статьи 39.3</w:t>
        </w:r>
      </w:hyperlink>
      <w:r w:rsidRPr="007D4FF0">
        <w:rPr>
          <w:rFonts w:ascii="Times New Roman" w:hAnsi="Times New Roman" w:cs="Times New Roman"/>
          <w:sz w:val="24"/>
          <w:szCs w:val="24"/>
        </w:rPr>
        <w:t xml:space="preserve">, </w:t>
      </w:r>
      <w:hyperlink r:id="rId67" w:history="1">
        <w:r w:rsidRPr="007D4FF0">
          <w:rPr>
            <w:rStyle w:val="a4"/>
            <w:rFonts w:ascii="Times New Roman" w:hAnsi="Times New Roman" w:cs="Times New Roman"/>
            <w:sz w:val="24"/>
            <w:szCs w:val="24"/>
          </w:rPr>
          <w:t>статьей 39.5</w:t>
        </w:r>
      </w:hyperlink>
      <w:r w:rsidRPr="007D4FF0">
        <w:rPr>
          <w:rFonts w:ascii="Times New Roman" w:hAnsi="Times New Roman" w:cs="Times New Roman"/>
          <w:sz w:val="24"/>
          <w:szCs w:val="24"/>
        </w:rPr>
        <w:t xml:space="preserve">, </w:t>
      </w:r>
      <w:hyperlink r:id="rId68" w:history="1">
        <w:r w:rsidRPr="007D4FF0">
          <w:rPr>
            <w:rStyle w:val="a4"/>
            <w:rFonts w:ascii="Times New Roman" w:hAnsi="Times New Roman" w:cs="Times New Roman"/>
            <w:sz w:val="24"/>
            <w:szCs w:val="24"/>
          </w:rPr>
          <w:t>пунктом 2 статьи</w:t>
        </w:r>
      </w:hyperlink>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39.6 или </w:t>
      </w:r>
      <w:hyperlink r:id="rId69" w:history="1">
        <w:r w:rsidRPr="007D4FF0">
          <w:rPr>
            <w:rStyle w:val="a4"/>
            <w:rFonts w:ascii="Times New Roman" w:hAnsi="Times New Roman" w:cs="Times New Roman"/>
            <w:sz w:val="24"/>
            <w:szCs w:val="24"/>
          </w:rPr>
          <w:t>пунктом 2 статьи 39.10</w:t>
        </w:r>
      </w:hyperlink>
      <w:r w:rsidRPr="007D4FF0">
        <w:rPr>
          <w:rFonts w:ascii="Times New Roman" w:hAnsi="Times New Roman" w:cs="Times New Roman"/>
          <w:sz w:val="24"/>
          <w:szCs w:val="24"/>
        </w:rPr>
        <w:t xml:space="preserve"> Земельного кодекса РФ оснований)</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об утверждении проекта межевания, если образование</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 предусмотрено указанным проектом)</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lastRenderedPageBreak/>
        <w:t>___________________________________________________________________________</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 предварительном согласовании предоставления</w:t>
      </w:r>
    </w:p>
    <w:p w:rsidR="00901947" w:rsidRPr="007D4FF0" w:rsidRDefault="00901947" w:rsidP="00901947">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Контактный телефон (факс) 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электронной почты 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Иные сведения о заявителе 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Приложение:</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1.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2.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3.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4. ________________________________________________________________.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 ______________</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(подпись)       (дата)</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17" w:name="P587"/>
      <w:bookmarkEnd w:id="17"/>
      <w:r w:rsidRPr="007D4FF0">
        <w:rPr>
          <w:rFonts w:ascii="Times New Roman" w:hAnsi="Times New Roman" w:cs="Times New Roman"/>
          <w:sz w:val="24"/>
          <w:szCs w:val="24"/>
        </w:rPr>
        <w:t>&lt;1&gt; - указывается при наличии сведений</w:t>
      </w:r>
    </w:p>
    <w:p w:rsidR="00901947" w:rsidRPr="007D4FF0" w:rsidRDefault="00901947" w:rsidP="00901947">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70" w:history="1">
        <w:r w:rsidRPr="007D4FF0">
          <w:rPr>
            <w:rStyle w:val="a4"/>
            <w:rFonts w:ascii="Times New Roman" w:hAnsi="Times New Roman" w:cs="Times New Roman"/>
            <w:sz w:val="24"/>
            <w:szCs w:val="24"/>
          </w:rPr>
          <w:t>законом</w:t>
        </w:r>
      </w:hyperlink>
      <w:r>
        <w:rPr>
          <w:rFonts w:ascii="Times New Roman" w:hAnsi="Times New Roman" w:cs="Times New Roman"/>
          <w:sz w:val="24"/>
          <w:szCs w:val="24"/>
        </w:rPr>
        <w:t>"О государственной регистрации</w:t>
      </w:r>
      <w:r w:rsidRPr="007D4FF0">
        <w:rPr>
          <w:rFonts w:ascii="Times New Roman" w:hAnsi="Times New Roman" w:cs="Times New Roman"/>
          <w:sz w:val="24"/>
          <w:szCs w:val="24"/>
        </w:rPr>
        <w:t xml:space="preserve"> недвижимости".</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18" w:name="P589"/>
      <w:bookmarkEnd w:id="18"/>
      <w:r w:rsidRPr="007D4FF0">
        <w:rPr>
          <w:rFonts w:ascii="Times New Roman" w:hAnsi="Times New Roman" w:cs="Times New Roman"/>
          <w:sz w:val="24"/>
          <w:szCs w:val="24"/>
        </w:rPr>
        <w:t>&lt;3&gt; - указывается при наличии сведений.</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19" w:name="P590"/>
      <w:bookmarkEnd w:id="19"/>
      <w:r w:rsidRPr="007D4FF0">
        <w:rPr>
          <w:rFonts w:ascii="Times New Roman" w:hAnsi="Times New Roman" w:cs="Times New Roman"/>
          <w:sz w:val="24"/>
          <w:szCs w:val="24"/>
        </w:rPr>
        <w:t>&lt;4&gt; - вид права, на котором заявитель желает приобрести земельный участок.</w:t>
      </w:r>
    </w:p>
    <w:p w:rsidR="00901947" w:rsidRPr="007D4FF0" w:rsidRDefault="00901947" w:rsidP="00901947">
      <w:pPr>
        <w:pStyle w:val="ConsPlusNonformat"/>
        <w:tabs>
          <w:tab w:val="left" w:pos="5670"/>
        </w:tabs>
        <w:jc w:val="both"/>
        <w:rPr>
          <w:rFonts w:ascii="Times New Roman" w:hAnsi="Times New Roman" w:cs="Times New Roman"/>
          <w:sz w:val="24"/>
          <w:szCs w:val="24"/>
        </w:rPr>
      </w:pPr>
      <w:bookmarkStart w:id="20" w:name="P591"/>
      <w:bookmarkEnd w:id="20"/>
      <w:r w:rsidRPr="007D4FF0">
        <w:rPr>
          <w:rFonts w:ascii="Times New Roman" w:hAnsi="Times New Roman" w:cs="Times New Roman"/>
          <w:sz w:val="24"/>
          <w:szCs w:val="24"/>
        </w:rPr>
        <w:t>&lt;5&gt; - указать цель использования земельного участка.</w:t>
      </w:r>
    </w:p>
    <w:p w:rsidR="00901947" w:rsidRPr="007D4FF0" w:rsidRDefault="00901947" w:rsidP="00901947">
      <w:pPr>
        <w:pStyle w:val="ConsPlusNonformat"/>
        <w:tabs>
          <w:tab w:val="left" w:pos="5670"/>
        </w:tabs>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Результат рассмотрения заявления прошу:</w:t>
      </w:r>
    </w:p>
    <w:p w:rsidR="00901947" w:rsidRPr="007D4FF0" w:rsidRDefault="00901947" w:rsidP="00901947">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901947" w:rsidRPr="007D4FF0" w:rsidTr="00901947">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Администрации</w:t>
            </w:r>
          </w:p>
        </w:tc>
      </w:tr>
      <w:tr w:rsidR="00901947" w:rsidRPr="007D4FF0" w:rsidTr="00901947">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МФЦ, расположенном по адресу:</w:t>
            </w:r>
          </w:p>
        </w:tc>
      </w:tr>
      <w:tr w:rsidR="00901947" w:rsidRPr="007D4FF0" w:rsidTr="00901947">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sz w:val="24"/>
                <w:szCs w:val="24"/>
              </w:rPr>
            </w:pPr>
          </w:p>
          <w:p w:rsidR="00901947" w:rsidRPr="007D4FF0" w:rsidRDefault="00901947" w:rsidP="00901947">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по почте</w:t>
            </w:r>
          </w:p>
        </w:tc>
      </w:tr>
      <w:tr w:rsidR="00901947" w:rsidRPr="007D4FF0" w:rsidTr="00901947">
        <w:trPr>
          <w:trHeight w:val="461"/>
        </w:trPr>
        <w:tc>
          <w:tcPr>
            <w:tcW w:w="534" w:type="dxa"/>
            <w:tcBorders>
              <w:right w:val="single" w:sz="4" w:space="0" w:color="auto"/>
            </w:tcBorders>
            <w:shd w:val="clear" w:color="auto" w:fill="auto"/>
          </w:tcPr>
          <w:p w:rsidR="00901947" w:rsidRPr="007D4FF0" w:rsidRDefault="00901947" w:rsidP="00901947">
            <w:pPr>
              <w:pStyle w:val="ConsPlusNonformat"/>
              <w:jc w:val="both"/>
              <w:rPr>
                <w:rFonts w:ascii="Times New Roman" w:hAnsi="Times New Roman" w:cs="Times New Roman"/>
                <w:b/>
                <w:sz w:val="24"/>
                <w:szCs w:val="24"/>
              </w:rPr>
            </w:pPr>
          </w:p>
          <w:p w:rsidR="00901947" w:rsidRPr="007D4FF0" w:rsidRDefault="00901947" w:rsidP="00901947">
            <w:pPr>
              <w:pStyle w:val="ConsPlusNonformat"/>
              <w:jc w:val="both"/>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901947" w:rsidRPr="007D4FF0" w:rsidRDefault="00901947" w:rsidP="00901947">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в электронной форме в личный кабинет на ПГУ ЛО/ЕПГУ</w:t>
            </w:r>
          </w:p>
        </w:tc>
      </w:tr>
    </w:tbl>
    <w:p w:rsidR="00901947" w:rsidRDefault="00901947" w:rsidP="00901947">
      <w:pPr>
        <w:pStyle w:val="ConsPlusNonformat"/>
        <w:tabs>
          <w:tab w:val="left" w:pos="5670"/>
        </w:tabs>
        <w:jc w:val="both"/>
        <w:rPr>
          <w:rFonts w:ascii="Times New Roman" w:hAnsi="Times New Roman" w:cs="Times New Roman"/>
          <w:sz w:val="24"/>
          <w:szCs w:val="24"/>
        </w:rPr>
      </w:pPr>
    </w:p>
    <w:p w:rsidR="00901947" w:rsidRDefault="00901947" w:rsidP="00901947">
      <w:pPr>
        <w:rPr>
          <w:lang w:eastAsia="ru-RU"/>
        </w:rPr>
      </w:pPr>
    </w:p>
    <w:p w:rsidR="00373385" w:rsidRPr="003767E6" w:rsidRDefault="00373385" w:rsidP="00373385">
      <w:pPr>
        <w:widowControl w:val="0"/>
        <w:autoSpaceDE w:val="0"/>
        <w:spacing w:after="0" w:line="240" w:lineRule="auto"/>
        <w:ind w:left="-142"/>
        <w:contextualSpacing/>
        <w:jc w:val="center"/>
        <w:rPr>
          <w:rFonts w:ascii="Times New Roman" w:hAnsi="Times New Roman"/>
          <w:b/>
          <w:bCs/>
          <w:sz w:val="28"/>
          <w:szCs w:val="28"/>
        </w:rPr>
      </w:pPr>
    </w:p>
    <w:sectPr w:rsidR="00373385" w:rsidRPr="003767E6" w:rsidSect="0056022B">
      <w:headerReference w:type="default" r:id="rId71"/>
      <w:footerReference w:type="default" r:id="rId72"/>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3D4" w:rsidRDefault="00AF73D4">
      <w:pPr>
        <w:spacing w:after="0" w:line="240" w:lineRule="auto"/>
      </w:pPr>
      <w:r>
        <w:separator/>
      </w:r>
    </w:p>
  </w:endnote>
  <w:endnote w:type="continuationSeparator" w:id="1">
    <w:p w:rsidR="00AF73D4" w:rsidRDefault="00AF7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B" w:rsidRDefault="0056022B">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3D4" w:rsidRDefault="00AF73D4">
      <w:pPr>
        <w:spacing w:after="0" w:line="240" w:lineRule="auto"/>
      </w:pPr>
      <w:r>
        <w:separator/>
      </w:r>
    </w:p>
  </w:footnote>
  <w:footnote w:type="continuationSeparator" w:id="1">
    <w:p w:rsidR="00AF73D4" w:rsidRDefault="00AF73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B" w:rsidRDefault="000459AE">
    <w:pPr>
      <w:pStyle w:val="af3"/>
      <w:jc w:val="center"/>
    </w:pPr>
    <w:fldSimple w:instr=" PAGE   \* MERGEFORMAT ">
      <w:r w:rsidR="00C92947">
        <w:rPr>
          <w:noProof/>
        </w:rPr>
        <w:t>36</w:t>
      </w:r>
    </w:fldSimple>
  </w:p>
  <w:p w:rsidR="0056022B" w:rsidRDefault="0056022B">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4"/>
  </w:num>
  <w:num w:numId="10">
    <w:abstractNumId w:val="8"/>
  </w:num>
  <w:num w:numId="11">
    <w:abstractNumId w:val="11"/>
  </w:num>
  <w:num w:numId="12">
    <w:abstractNumId w:val="15"/>
  </w:num>
  <w:num w:numId="13">
    <w:abstractNumId w:val="9"/>
  </w:num>
  <w:num w:numId="14">
    <w:abstractNumId w:val="7"/>
  </w:num>
  <w:num w:numId="15">
    <w:abstractNumId w:val="16"/>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1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AC6BA2"/>
    <w:rsid w:val="0001260F"/>
    <w:rsid w:val="0001462E"/>
    <w:rsid w:val="00033E0B"/>
    <w:rsid w:val="000355A5"/>
    <w:rsid w:val="00042C4F"/>
    <w:rsid w:val="00043284"/>
    <w:rsid w:val="000440CB"/>
    <w:rsid w:val="000459AE"/>
    <w:rsid w:val="000475BF"/>
    <w:rsid w:val="00050000"/>
    <w:rsid w:val="000569FE"/>
    <w:rsid w:val="00064106"/>
    <w:rsid w:val="00081C1E"/>
    <w:rsid w:val="000A7E2A"/>
    <w:rsid w:val="000C2846"/>
    <w:rsid w:val="000D0CB1"/>
    <w:rsid w:val="000D3AFE"/>
    <w:rsid w:val="000D6121"/>
    <w:rsid w:val="000E1B7F"/>
    <w:rsid w:val="000E4AD9"/>
    <w:rsid w:val="000F3BD7"/>
    <w:rsid w:val="001132D2"/>
    <w:rsid w:val="00123CBF"/>
    <w:rsid w:val="00134FAB"/>
    <w:rsid w:val="00143705"/>
    <w:rsid w:val="001646DB"/>
    <w:rsid w:val="00166153"/>
    <w:rsid w:val="001741B1"/>
    <w:rsid w:val="001755B4"/>
    <w:rsid w:val="00186A26"/>
    <w:rsid w:val="0019268A"/>
    <w:rsid w:val="001977DD"/>
    <w:rsid w:val="001A6348"/>
    <w:rsid w:val="001B0617"/>
    <w:rsid w:val="001B726B"/>
    <w:rsid w:val="001F09A1"/>
    <w:rsid w:val="001F0CBB"/>
    <w:rsid w:val="0020559B"/>
    <w:rsid w:val="00221FD6"/>
    <w:rsid w:val="00224145"/>
    <w:rsid w:val="002242C5"/>
    <w:rsid w:val="002373C6"/>
    <w:rsid w:val="00241BB4"/>
    <w:rsid w:val="00245BBC"/>
    <w:rsid w:val="002642D1"/>
    <w:rsid w:val="00267575"/>
    <w:rsid w:val="00282C58"/>
    <w:rsid w:val="002938E0"/>
    <w:rsid w:val="0029420A"/>
    <w:rsid w:val="002950F6"/>
    <w:rsid w:val="002A6911"/>
    <w:rsid w:val="002A7A8B"/>
    <w:rsid w:val="002B2D2A"/>
    <w:rsid w:val="002C5223"/>
    <w:rsid w:val="002D5F1E"/>
    <w:rsid w:val="002D68F0"/>
    <w:rsid w:val="002F07EC"/>
    <w:rsid w:val="00336D0E"/>
    <w:rsid w:val="00342699"/>
    <w:rsid w:val="00344A06"/>
    <w:rsid w:val="00350599"/>
    <w:rsid w:val="0035619A"/>
    <w:rsid w:val="00373385"/>
    <w:rsid w:val="00375009"/>
    <w:rsid w:val="0038268C"/>
    <w:rsid w:val="00386D06"/>
    <w:rsid w:val="003A6808"/>
    <w:rsid w:val="003B1A76"/>
    <w:rsid w:val="003B5902"/>
    <w:rsid w:val="003C00E2"/>
    <w:rsid w:val="003E2F65"/>
    <w:rsid w:val="003E3748"/>
    <w:rsid w:val="003F1614"/>
    <w:rsid w:val="004113AC"/>
    <w:rsid w:val="00415240"/>
    <w:rsid w:val="00433A86"/>
    <w:rsid w:val="004345E3"/>
    <w:rsid w:val="00442D35"/>
    <w:rsid w:val="00452D54"/>
    <w:rsid w:val="00473779"/>
    <w:rsid w:val="00482852"/>
    <w:rsid w:val="00485C17"/>
    <w:rsid w:val="00490810"/>
    <w:rsid w:val="004A1A4E"/>
    <w:rsid w:val="004A79E5"/>
    <w:rsid w:val="004D3323"/>
    <w:rsid w:val="004E0423"/>
    <w:rsid w:val="004E7339"/>
    <w:rsid w:val="00535F7F"/>
    <w:rsid w:val="0056022B"/>
    <w:rsid w:val="005640DD"/>
    <w:rsid w:val="00575E82"/>
    <w:rsid w:val="00582EAB"/>
    <w:rsid w:val="005875D7"/>
    <w:rsid w:val="00590564"/>
    <w:rsid w:val="0059083F"/>
    <w:rsid w:val="005B1502"/>
    <w:rsid w:val="005B28FF"/>
    <w:rsid w:val="005B5DA4"/>
    <w:rsid w:val="005D2836"/>
    <w:rsid w:val="006133DE"/>
    <w:rsid w:val="00615A35"/>
    <w:rsid w:val="00623A85"/>
    <w:rsid w:val="00626993"/>
    <w:rsid w:val="00642314"/>
    <w:rsid w:val="00657781"/>
    <w:rsid w:val="00674D57"/>
    <w:rsid w:val="00682D95"/>
    <w:rsid w:val="006923F3"/>
    <w:rsid w:val="0069781A"/>
    <w:rsid w:val="006A0FEE"/>
    <w:rsid w:val="006A7955"/>
    <w:rsid w:val="006B1097"/>
    <w:rsid w:val="006B5937"/>
    <w:rsid w:val="006C248E"/>
    <w:rsid w:val="006D0FA7"/>
    <w:rsid w:val="006D21B6"/>
    <w:rsid w:val="006E031A"/>
    <w:rsid w:val="006E65FD"/>
    <w:rsid w:val="006F46F4"/>
    <w:rsid w:val="006F63D5"/>
    <w:rsid w:val="00703AF4"/>
    <w:rsid w:val="00705AF3"/>
    <w:rsid w:val="00721EE3"/>
    <w:rsid w:val="00724600"/>
    <w:rsid w:val="0072769B"/>
    <w:rsid w:val="007335C4"/>
    <w:rsid w:val="00736D63"/>
    <w:rsid w:val="0074019D"/>
    <w:rsid w:val="00742C61"/>
    <w:rsid w:val="00752139"/>
    <w:rsid w:val="00765148"/>
    <w:rsid w:val="00767D90"/>
    <w:rsid w:val="00781C60"/>
    <w:rsid w:val="0078479B"/>
    <w:rsid w:val="00795491"/>
    <w:rsid w:val="007A4864"/>
    <w:rsid w:val="007B25D1"/>
    <w:rsid w:val="007B5F7E"/>
    <w:rsid w:val="007D264F"/>
    <w:rsid w:val="007D5C10"/>
    <w:rsid w:val="007E2592"/>
    <w:rsid w:val="007E25FE"/>
    <w:rsid w:val="00802664"/>
    <w:rsid w:val="008330AA"/>
    <w:rsid w:val="00863084"/>
    <w:rsid w:val="00866BDF"/>
    <w:rsid w:val="00880711"/>
    <w:rsid w:val="008809B2"/>
    <w:rsid w:val="00880F4B"/>
    <w:rsid w:val="00892F37"/>
    <w:rsid w:val="008B3F35"/>
    <w:rsid w:val="008B51CD"/>
    <w:rsid w:val="008E6920"/>
    <w:rsid w:val="008E6D0E"/>
    <w:rsid w:val="00901947"/>
    <w:rsid w:val="009066B9"/>
    <w:rsid w:val="00906EE4"/>
    <w:rsid w:val="00912059"/>
    <w:rsid w:val="00916A36"/>
    <w:rsid w:val="009315F4"/>
    <w:rsid w:val="009372F4"/>
    <w:rsid w:val="00940973"/>
    <w:rsid w:val="009445A5"/>
    <w:rsid w:val="0095365C"/>
    <w:rsid w:val="00966B42"/>
    <w:rsid w:val="009850EC"/>
    <w:rsid w:val="00985DFF"/>
    <w:rsid w:val="009A384F"/>
    <w:rsid w:val="009B1A62"/>
    <w:rsid w:val="009C0328"/>
    <w:rsid w:val="009C407D"/>
    <w:rsid w:val="009C4561"/>
    <w:rsid w:val="009D3308"/>
    <w:rsid w:val="009D43F4"/>
    <w:rsid w:val="009E4DC8"/>
    <w:rsid w:val="009E6469"/>
    <w:rsid w:val="009F2BBE"/>
    <w:rsid w:val="009F4040"/>
    <w:rsid w:val="009F7647"/>
    <w:rsid w:val="00A10238"/>
    <w:rsid w:val="00A16032"/>
    <w:rsid w:val="00A212D5"/>
    <w:rsid w:val="00A257FC"/>
    <w:rsid w:val="00A27698"/>
    <w:rsid w:val="00A44148"/>
    <w:rsid w:val="00A55E3E"/>
    <w:rsid w:val="00A57E7A"/>
    <w:rsid w:val="00A876D0"/>
    <w:rsid w:val="00AA349B"/>
    <w:rsid w:val="00AA456B"/>
    <w:rsid w:val="00AA5A5C"/>
    <w:rsid w:val="00AB3D75"/>
    <w:rsid w:val="00AB6584"/>
    <w:rsid w:val="00AC6BA2"/>
    <w:rsid w:val="00AE0B96"/>
    <w:rsid w:val="00AF73D4"/>
    <w:rsid w:val="00B04142"/>
    <w:rsid w:val="00B34CF1"/>
    <w:rsid w:val="00B61A1E"/>
    <w:rsid w:val="00B77673"/>
    <w:rsid w:val="00B81229"/>
    <w:rsid w:val="00B84142"/>
    <w:rsid w:val="00B95E24"/>
    <w:rsid w:val="00B97343"/>
    <w:rsid w:val="00BB693B"/>
    <w:rsid w:val="00BC6CEF"/>
    <w:rsid w:val="00BD6C1D"/>
    <w:rsid w:val="00BE1D8D"/>
    <w:rsid w:val="00BE5E38"/>
    <w:rsid w:val="00C10331"/>
    <w:rsid w:val="00C12DF0"/>
    <w:rsid w:val="00C16D12"/>
    <w:rsid w:val="00C177E1"/>
    <w:rsid w:val="00C26474"/>
    <w:rsid w:val="00C62D2D"/>
    <w:rsid w:val="00C666C0"/>
    <w:rsid w:val="00C776BC"/>
    <w:rsid w:val="00C82D8F"/>
    <w:rsid w:val="00C91097"/>
    <w:rsid w:val="00C92947"/>
    <w:rsid w:val="00CA06D3"/>
    <w:rsid w:val="00CA4829"/>
    <w:rsid w:val="00CA5CAC"/>
    <w:rsid w:val="00CC6F9E"/>
    <w:rsid w:val="00CD6538"/>
    <w:rsid w:val="00D21713"/>
    <w:rsid w:val="00D25ED3"/>
    <w:rsid w:val="00D266E8"/>
    <w:rsid w:val="00D32884"/>
    <w:rsid w:val="00D4426B"/>
    <w:rsid w:val="00D45770"/>
    <w:rsid w:val="00D7263F"/>
    <w:rsid w:val="00DA688D"/>
    <w:rsid w:val="00DD2EBD"/>
    <w:rsid w:val="00DE52EC"/>
    <w:rsid w:val="00DE650D"/>
    <w:rsid w:val="00DE79EA"/>
    <w:rsid w:val="00DF0F27"/>
    <w:rsid w:val="00E0506D"/>
    <w:rsid w:val="00E14D68"/>
    <w:rsid w:val="00E16D7D"/>
    <w:rsid w:val="00E2127B"/>
    <w:rsid w:val="00E22BF0"/>
    <w:rsid w:val="00E34479"/>
    <w:rsid w:val="00E34EAE"/>
    <w:rsid w:val="00E37540"/>
    <w:rsid w:val="00E51BAE"/>
    <w:rsid w:val="00E529FD"/>
    <w:rsid w:val="00E54BBF"/>
    <w:rsid w:val="00E55166"/>
    <w:rsid w:val="00E56CD5"/>
    <w:rsid w:val="00E70525"/>
    <w:rsid w:val="00E80CE7"/>
    <w:rsid w:val="00E93E85"/>
    <w:rsid w:val="00EB1D5C"/>
    <w:rsid w:val="00EB6C92"/>
    <w:rsid w:val="00EC5DD8"/>
    <w:rsid w:val="00EE218C"/>
    <w:rsid w:val="00EE75C1"/>
    <w:rsid w:val="00EF7AEF"/>
    <w:rsid w:val="00F03AC2"/>
    <w:rsid w:val="00F0503B"/>
    <w:rsid w:val="00F22CEF"/>
    <w:rsid w:val="00F27EA4"/>
    <w:rsid w:val="00F354FD"/>
    <w:rsid w:val="00F52315"/>
    <w:rsid w:val="00F735BE"/>
    <w:rsid w:val="00F75240"/>
    <w:rsid w:val="00F76A6A"/>
    <w:rsid w:val="00F80142"/>
    <w:rsid w:val="00F801DC"/>
    <w:rsid w:val="00F93D25"/>
    <w:rsid w:val="00FB2F8A"/>
    <w:rsid w:val="00FC05BB"/>
    <w:rsid w:val="00FD5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12"/>
    <w:pPr>
      <w:suppressAutoHyphens/>
      <w:spacing w:after="200" w:line="276" w:lineRule="auto"/>
    </w:pPr>
    <w:rPr>
      <w:rFonts w:ascii="Calibri" w:hAnsi="Calibri"/>
      <w:sz w:val="22"/>
      <w:szCs w:val="22"/>
      <w:lang w:eastAsia="zh-CN"/>
    </w:rPr>
  </w:style>
  <w:style w:type="paragraph" w:styleId="1">
    <w:name w:val="heading 1"/>
    <w:basedOn w:val="a"/>
    <w:next w:val="a"/>
    <w:qFormat/>
    <w:rsid w:val="00C16D12"/>
    <w:pPr>
      <w:keepNext/>
      <w:spacing w:before="240" w:after="60" w:line="240" w:lineRule="auto"/>
      <w:outlineLvl w:val="0"/>
    </w:pPr>
    <w:rPr>
      <w:rFonts w:ascii="Arial" w:hAnsi="Arial" w:cs="Arial"/>
      <w:b/>
      <w:bCs/>
      <w:kern w:val="1"/>
      <w:sz w:val="32"/>
      <w:szCs w:val="32"/>
    </w:rPr>
  </w:style>
  <w:style w:type="paragraph" w:styleId="2">
    <w:name w:val="heading 2"/>
    <w:basedOn w:val="a"/>
    <w:next w:val="a"/>
    <w:qFormat/>
    <w:rsid w:val="00C16D12"/>
    <w:pPr>
      <w:keepNext/>
      <w:keepLines/>
      <w:tabs>
        <w:tab w:val="num" w:pos="576"/>
      </w:tabs>
      <w:spacing w:before="200" w:after="0"/>
      <w:ind w:left="576" w:hanging="576"/>
      <w:outlineLvl w:val="1"/>
    </w:pPr>
    <w:rPr>
      <w:rFonts w:ascii="Cambria" w:hAnsi="Cambria" w:cs="Cambria"/>
      <w:b/>
      <w:bCs/>
      <w:color w:val="4F81BD"/>
      <w:sz w:val="26"/>
      <w:szCs w:val="26"/>
    </w:rPr>
  </w:style>
  <w:style w:type="paragraph" w:styleId="3">
    <w:name w:val="heading 3"/>
    <w:basedOn w:val="a"/>
    <w:next w:val="a0"/>
    <w:qFormat/>
    <w:rsid w:val="00C16D12"/>
    <w:pPr>
      <w:tabs>
        <w:tab w:val="num" w:pos="720"/>
      </w:tabs>
      <w:spacing w:before="90" w:after="15" w:line="240" w:lineRule="auto"/>
      <w:ind w:left="720" w:hanging="720"/>
      <w:outlineLvl w:val="2"/>
    </w:pPr>
    <w:rPr>
      <w:rFonts w:ascii="Arial" w:hAnsi="Arial" w:cs="Arial"/>
      <w:b/>
      <w:bCs/>
      <w:smallCaps/>
      <w:color w:val="00009A"/>
      <w:sz w:val="27"/>
      <w:szCs w:val="27"/>
    </w:rPr>
  </w:style>
  <w:style w:type="paragraph" w:styleId="4">
    <w:name w:val="heading 4"/>
    <w:basedOn w:val="a"/>
    <w:next w:val="a"/>
    <w:qFormat/>
    <w:rsid w:val="00C16D12"/>
    <w:pPr>
      <w:keepNext/>
      <w:tabs>
        <w:tab w:val="num" w:pos="864"/>
      </w:tabs>
      <w:spacing w:before="240" w:after="60" w:line="240" w:lineRule="auto"/>
      <w:ind w:left="864" w:hanging="864"/>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C16D12"/>
    <w:pPr>
      <w:spacing w:after="120" w:line="240" w:lineRule="auto"/>
    </w:pPr>
    <w:rPr>
      <w:rFonts w:ascii="Times New Roman" w:hAnsi="Times New Roman"/>
      <w:sz w:val="24"/>
      <w:szCs w:val="24"/>
    </w:rPr>
  </w:style>
  <w:style w:type="character" w:customStyle="1" w:styleId="WW8Num1z0">
    <w:name w:val="WW8Num1z0"/>
    <w:rsid w:val="00C16D12"/>
    <w:rPr>
      <w:rFonts w:ascii="Vladimir Script" w:hAnsi="Vladimir Script" w:cs="Vladimir Script"/>
    </w:rPr>
  </w:style>
  <w:style w:type="character" w:customStyle="1" w:styleId="WW8Num1z1">
    <w:name w:val="WW8Num1z1"/>
    <w:rsid w:val="00C16D12"/>
    <w:rPr>
      <w:rFonts w:ascii="Courier New" w:hAnsi="Courier New" w:cs="Courier New"/>
    </w:rPr>
  </w:style>
  <w:style w:type="character" w:customStyle="1" w:styleId="WW8Num1z2">
    <w:name w:val="WW8Num1z2"/>
    <w:rsid w:val="00C16D12"/>
    <w:rPr>
      <w:rFonts w:ascii="Wingdings" w:hAnsi="Wingdings" w:cs="Wingdings"/>
    </w:rPr>
  </w:style>
  <w:style w:type="character" w:customStyle="1" w:styleId="WW8Num1z3">
    <w:name w:val="WW8Num1z3"/>
    <w:rsid w:val="00C16D12"/>
    <w:rPr>
      <w:rFonts w:ascii="Symbol" w:hAnsi="Symbol" w:cs="Symbol"/>
    </w:rPr>
  </w:style>
  <w:style w:type="character" w:customStyle="1" w:styleId="WW8Num2z0">
    <w:name w:val="WW8Num2z0"/>
    <w:rsid w:val="00C16D12"/>
    <w:rPr>
      <w:rFonts w:ascii="Vladimir Script" w:hAnsi="Vladimir Script" w:cs="Vladimir Script"/>
    </w:rPr>
  </w:style>
  <w:style w:type="character" w:customStyle="1" w:styleId="WW8Num2z1">
    <w:name w:val="WW8Num2z1"/>
    <w:rsid w:val="00C16D12"/>
    <w:rPr>
      <w:rFonts w:ascii="Courier New" w:hAnsi="Courier New" w:cs="Courier New"/>
    </w:rPr>
  </w:style>
  <w:style w:type="character" w:customStyle="1" w:styleId="WW8Num2z2">
    <w:name w:val="WW8Num2z2"/>
    <w:rsid w:val="00C16D12"/>
    <w:rPr>
      <w:rFonts w:ascii="Wingdings" w:hAnsi="Wingdings" w:cs="Wingdings"/>
    </w:rPr>
  </w:style>
  <w:style w:type="character" w:customStyle="1" w:styleId="WW8Num2z3">
    <w:name w:val="WW8Num2z3"/>
    <w:rsid w:val="00C16D12"/>
    <w:rPr>
      <w:rFonts w:ascii="Symbol" w:hAnsi="Symbol" w:cs="Symbol"/>
    </w:rPr>
  </w:style>
  <w:style w:type="character" w:customStyle="1" w:styleId="WW8Num3z0">
    <w:name w:val="WW8Num3z0"/>
    <w:rsid w:val="00C16D12"/>
    <w:rPr>
      <w:rFonts w:cs="Times New Roman"/>
    </w:rPr>
  </w:style>
  <w:style w:type="character" w:customStyle="1" w:styleId="WW8Num4z0">
    <w:name w:val="WW8Num4z0"/>
    <w:rsid w:val="00C16D12"/>
    <w:rPr>
      <w:b w:val="0"/>
    </w:rPr>
  </w:style>
  <w:style w:type="character" w:customStyle="1" w:styleId="WW8Num4z1">
    <w:name w:val="WW8Num4z1"/>
    <w:rsid w:val="00C16D12"/>
  </w:style>
  <w:style w:type="character" w:customStyle="1" w:styleId="WW8Num4z2">
    <w:name w:val="WW8Num4z2"/>
    <w:rsid w:val="00C16D12"/>
  </w:style>
  <w:style w:type="character" w:customStyle="1" w:styleId="WW8Num4z3">
    <w:name w:val="WW8Num4z3"/>
    <w:rsid w:val="00C16D12"/>
  </w:style>
  <w:style w:type="character" w:customStyle="1" w:styleId="WW8Num4z4">
    <w:name w:val="WW8Num4z4"/>
    <w:rsid w:val="00C16D12"/>
  </w:style>
  <w:style w:type="character" w:customStyle="1" w:styleId="WW8Num4z5">
    <w:name w:val="WW8Num4z5"/>
    <w:rsid w:val="00C16D12"/>
  </w:style>
  <w:style w:type="character" w:customStyle="1" w:styleId="WW8Num4z6">
    <w:name w:val="WW8Num4z6"/>
    <w:rsid w:val="00C16D12"/>
  </w:style>
  <w:style w:type="character" w:customStyle="1" w:styleId="WW8Num4z7">
    <w:name w:val="WW8Num4z7"/>
    <w:rsid w:val="00C16D12"/>
  </w:style>
  <w:style w:type="character" w:customStyle="1" w:styleId="WW8Num4z8">
    <w:name w:val="WW8Num4z8"/>
    <w:rsid w:val="00C16D12"/>
  </w:style>
  <w:style w:type="character" w:customStyle="1" w:styleId="WW8Num5z0">
    <w:name w:val="WW8Num5z0"/>
    <w:rsid w:val="00C16D12"/>
    <w:rPr>
      <w:rFonts w:cs="Times New Roman"/>
    </w:rPr>
  </w:style>
  <w:style w:type="character" w:customStyle="1" w:styleId="WW8Num5z1">
    <w:name w:val="WW8Num5z1"/>
    <w:rsid w:val="00C16D12"/>
    <w:rPr>
      <w:rFonts w:cs="Times New Roman"/>
      <w:b w:val="0"/>
      <w:bCs w:val="0"/>
    </w:rPr>
  </w:style>
  <w:style w:type="character" w:customStyle="1" w:styleId="WW8Num6z0">
    <w:name w:val="WW8Num6z0"/>
    <w:rsid w:val="00C16D12"/>
    <w:rPr>
      <w:rFonts w:cs="Times New Roman"/>
      <w:i w:val="0"/>
    </w:rPr>
  </w:style>
  <w:style w:type="character" w:customStyle="1" w:styleId="WW8Num6z1">
    <w:name w:val="WW8Num6z1"/>
    <w:rsid w:val="00C16D12"/>
    <w:rPr>
      <w:rFonts w:cs="Times New Roman"/>
    </w:rPr>
  </w:style>
  <w:style w:type="character" w:customStyle="1" w:styleId="WW8Num7z0">
    <w:name w:val="WW8Num7z0"/>
    <w:rsid w:val="00C16D12"/>
    <w:rPr>
      <w:rFonts w:cs="Times New Roman"/>
      <w:i w:val="0"/>
    </w:rPr>
  </w:style>
  <w:style w:type="character" w:customStyle="1" w:styleId="WW8Num8z0">
    <w:name w:val="WW8Num8z0"/>
    <w:rsid w:val="00C16D12"/>
    <w:rPr>
      <w:rFonts w:cs="Times New Roman"/>
    </w:rPr>
  </w:style>
  <w:style w:type="character" w:customStyle="1" w:styleId="WW8Num9z0">
    <w:name w:val="WW8Num9z0"/>
    <w:rsid w:val="00C16D12"/>
    <w:rPr>
      <w:rFonts w:cs="Times New Roman"/>
    </w:rPr>
  </w:style>
  <w:style w:type="character" w:customStyle="1" w:styleId="WW8Num10z0">
    <w:name w:val="WW8Num10z0"/>
    <w:rsid w:val="00C16D12"/>
    <w:rPr>
      <w:rFonts w:ascii="Vladimir Script" w:hAnsi="Vladimir Script" w:cs="Vladimir Script"/>
    </w:rPr>
  </w:style>
  <w:style w:type="character" w:customStyle="1" w:styleId="WW8Num10z1">
    <w:name w:val="WW8Num10z1"/>
    <w:rsid w:val="00C16D12"/>
    <w:rPr>
      <w:rFonts w:ascii="Courier New" w:hAnsi="Courier New" w:cs="Courier New"/>
    </w:rPr>
  </w:style>
  <w:style w:type="character" w:customStyle="1" w:styleId="WW8Num10z2">
    <w:name w:val="WW8Num10z2"/>
    <w:rsid w:val="00C16D12"/>
    <w:rPr>
      <w:rFonts w:ascii="Wingdings" w:hAnsi="Wingdings" w:cs="Wingdings"/>
    </w:rPr>
  </w:style>
  <w:style w:type="character" w:customStyle="1" w:styleId="WW8Num10z3">
    <w:name w:val="WW8Num10z3"/>
    <w:rsid w:val="00C16D12"/>
    <w:rPr>
      <w:rFonts w:ascii="Symbol" w:hAnsi="Symbol" w:cs="Symbol"/>
    </w:rPr>
  </w:style>
  <w:style w:type="character" w:customStyle="1" w:styleId="WW8Num11z0">
    <w:name w:val="WW8Num11z0"/>
    <w:rsid w:val="00C16D12"/>
    <w:rPr>
      <w:rFonts w:cs="Times New Roman"/>
    </w:rPr>
  </w:style>
  <w:style w:type="character" w:customStyle="1" w:styleId="WW8Num12z0">
    <w:name w:val="WW8Num12z0"/>
    <w:rsid w:val="00C16D12"/>
    <w:rPr>
      <w:rFonts w:ascii="Vladimir Script" w:hAnsi="Vladimir Script" w:cs="Vladimir Script"/>
    </w:rPr>
  </w:style>
  <w:style w:type="character" w:customStyle="1" w:styleId="WW8Num12z1">
    <w:name w:val="WW8Num12z1"/>
    <w:rsid w:val="00C16D12"/>
    <w:rPr>
      <w:rFonts w:ascii="Courier New" w:hAnsi="Courier New" w:cs="Courier New"/>
    </w:rPr>
  </w:style>
  <w:style w:type="character" w:customStyle="1" w:styleId="WW8Num12z2">
    <w:name w:val="WW8Num12z2"/>
    <w:rsid w:val="00C16D12"/>
    <w:rPr>
      <w:rFonts w:ascii="Wingdings" w:hAnsi="Wingdings" w:cs="Wingdings"/>
    </w:rPr>
  </w:style>
  <w:style w:type="character" w:customStyle="1" w:styleId="WW8Num12z3">
    <w:name w:val="WW8Num12z3"/>
    <w:rsid w:val="00C16D12"/>
    <w:rPr>
      <w:rFonts w:ascii="Symbol" w:hAnsi="Symbol" w:cs="Symbol"/>
    </w:rPr>
  </w:style>
  <w:style w:type="character" w:customStyle="1" w:styleId="WW8Num13z0">
    <w:name w:val="WW8Num13z0"/>
    <w:rsid w:val="00C16D12"/>
  </w:style>
  <w:style w:type="character" w:customStyle="1" w:styleId="WW8Num13z1">
    <w:name w:val="WW8Num13z1"/>
    <w:rsid w:val="00C16D12"/>
  </w:style>
  <w:style w:type="character" w:customStyle="1" w:styleId="WW8Num13z2">
    <w:name w:val="WW8Num13z2"/>
    <w:rsid w:val="00C16D12"/>
  </w:style>
  <w:style w:type="character" w:customStyle="1" w:styleId="WW8Num13z3">
    <w:name w:val="WW8Num13z3"/>
    <w:rsid w:val="00C16D12"/>
  </w:style>
  <w:style w:type="character" w:customStyle="1" w:styleId="WW8Num13z4">
    <w:name w:val="WW8Num13z4"/>
    <w:rsid w:val="00C16D12"/>
  </w:style>
  <w:style w:type="character" w:customStyle="1" w:styleId="WW8Num13z5">
    <w:name w:val="WW8Num13z5"/>
    <w:rsid w:val="00C16D12"/>
  </w:style>
  <w:style w:type="character" w:customStyle="1" w:styleId="WW8Num13z6">
    <w:name w:val="WW8Num13z6"/>
    <w:rsid w:val="00C16D12"/>
  </w:style>
  <w:style w:type="character" w:customStyle="1" w:styleId="WW8Num13z7">
    <w:name w:val="WW8Num13z7"/>
    <w:rsid w:val="00C16D12"/>
  </w:style>
  <w:style w:type="character" w:customStyle="1" w:styleId="WW8Num13z8">
    <w:name w:val="WW8Num13z8"/>
    <w:rsid w:val="00C16D12"/>
  </w:style>
  <w:style w:type="character" w:customStyle="1" w:styleId="WW8Num14z0">
    <w:name w:val="WW8Num14z0"/>
    <w:rsid w:val="00C16D12"/>
    <w:rPr>
      <w:rFonts w:cs="Times New Roman"/>
    </w:rPr>
  </w:style>
  <w:style w:type="character" w:customStyle="1" w:styleId="WW8Num15z0">
    <w:name w:val="WW8Num15z0"/>
    <w:rsid w:val="00C16D12"/>
    <w:rPr>
      <w:rFonts w:cs="Times New Roman"/>
    </w:rPr>
  </w:style>
  <w:style w:type="character" w:customStyle="1" w:styleId="WW8Num16z0">
    <w:name w:val="WW8Num16z0"/>
    <w:rsid w:val="00C16D12"/>
    <w:rPr>
      <w:rFonts w:cs="Times New Roman"/>
    </w:rPr>
  </w:style>
  <w:style w:type="character" w:customStyle="1" w:styleId="WW8Num17z0">
    <w:name w:val="WW8Num17z0"/>
    <w:rsid w:val="00C16D12"/>
  </w:style>
  <w:style w:type="character" w:customStyle="1" w:styleId="WW8Num17z1">
    <w:name w:val="WW8Num17z1"/>
    <w:rsid w:val="00C16D12"/>
  </w:style>
  <w:style w:type="character" w:customStyle="1" w:styleId="WW8Num17z2">
    <w:name w:val="WW8Num17z2"/>
    <w:rsid w:val="00C16D12"/>
  </w:style>
  <w:style w:type="character" w:customStyle="1" w:styleId="WW8Num17z3">
    <w:name w:val="WW8Num17z3"/>
    <w:rsid w:val="00C16D12"/>
  </w:style>
  <w:style w:type="character" w:customStyle="1" w:styleId="WW8Num17z4">
    <w:name w:val="WW8Num17z4"/>
    <w:rsid w:val="00C16D12"/>
  </w:style>
  <w:style w:type="character" w:customStyle="1" w:styleId="WW8Num17z5">
    <w:name w:val="WW8Num17z5"/>
    <w:rsid w:val="00C16D12"/>
  </w:style>
  <w:style w:type="character" w:customStyle="1" w:styleId="WW8Num17z6">
    <w:name w:val="WW8Num17z6"/>
    <w:rsid w:val="00C16D12"/>
  </w:style>
  <w:style w:type="character" w:customStyle="1" w:styleId="WW8Num17z7">
    <w:name w:val="WW8Num17z7"/>
    <w:rsid w:val="00C16D12"/>
  </w:style>
  <w:style w:type="character" w:customStyle="1" w:styleId="WW8Num17z8">
    <w:name w:val="WW8Num17z8"/>
    <w:rsid w:val="00C16D12"/>
  </w:style>
  <w:style w:type="character" w:customStyle="1" w:styleId="WW8Num18z0">
    <w:name w:val="WW8Num18z0"/>
    <w:rsid w:val="00C16D12"/>
    <w:rPr>
      <w:rFonts w:ascii="Times New Roman" w:eastAsia="Times New Roman" w:hAnsi="Times New Roman" w:cs="Times New Roman"/>
    </w:rPr>
  </w:style>
  <w:style w:type="character" w:customStyle="1" w:styleId="WW8Num18z1">
    <w:name w:val="WW8Num18z1"/>
    <w:rsid w:val="00C16D12"/>
    <w:rPr>
      <w:rFonts w:ascii="Courier New" w:hAnsi="Courier New" w:cs="Courier New"/>
    </w:rPr>
  </w:style>
  <w:style w:type="character" w:customStyle="1" w:styleId="WW8Num18z2">
    <w:name w:val="WW8Num18z2"/>
    <w:rsid w:val="00C16D12"/>
    <w:rPr>
      <w:rFonts w:ascii="Wingdings" w:hAnsi="Wingdings" w:cs="Wingdings"/>
    </w:rPr>
  </w:style>
  <w:style w:type="character" w:customStyle="1" w:styleId="WW8Num18z3">
    <w:name w:val="WW8Num18z3"/>
    <w:rsid w:val="00C16D12"/>
    <w:rPr>
      <w:rFonts w:ascii="Symbol" w:hAnsi="Symbol" w:cs="Symbol"/>
    </w:rPr>
  </w:style>
  <w:style w:type="character" w:customStyle="1" w:styleId="WW8Num19z0">
    <w:name w:val="WW8Num19z0"/>
    <w:rsid w:val="00C16D12"/>
    <w:rPr>
      <w:rFonts w:cs="Times New Roman"/>
      <w:b w:val="0"/>
    </w:rPr>
  </w:style>
  <w:style w:type="character" w:customStyle="1" w:styleId="WW8Num20z0">
    <w:name w:val="WW8Num20z0"/>
    <w:rsid w:val="00C16D12"/>
    <w:rPr>
      <w:rFonts w:cs="Times New Roman"/>
    </w:rPr>
  </w:style>
  <w:style w:type="character" w:customStyle="1" w:styleId="WW8Num21z0">
    <w:name w:val="WW8Num21z0"/>
    <w:rsid w:val="00C16D12"/>
    <w:rPr>
      <w:rFonts w:ascii="Vladimir Script" w:hAnsi="Vladimir Script" w:cs="Vladimir Script"/>
    </w:rPr>
  </w:style>
  <w:style w:type="character" w:customStyle="1" w:styleId="WW8Num21z1">
    <w:name w:val="WW8Num21z1"/>
    <w:rsid w:val="00C16D12"/>
    <w:rPr>
      <w:rFonts w:ascii="Courier New" w:hAnsi="Courier New" w:cs="Courier New"/>
    </w:rPr>
  </w:style>
  <w:style w:type="character" w:customStyle="1" w:styleId="WW8Num21z2">
    <w:name w:val="WW8Num21z2"/>
    <w:rsid w:val="00C16D12"/>
    <w:rPr>
      <w:rFonts w:ascii="Wingdings" w:hAnsi="Wingdings" w:cs="Wingdings"/>
    </w:rPr>
  </w:style>
  <w:style w:type="character" w:customStyle="1" w:styleId="WW8Num21z3">
    <w:name w:val="WW8Num21z3"/>
    <w:rsid w:val="00C16D12"/>
    <w:rPr>
      <w:rFonts w:ascii="Symbol" w:hAnsi="Symbol" w:cs="Symbol"/>
    </w:rPr>
  </w:style>
  <w:style w:type="character" w:customStyle="1" w:styleId="WW8Num22z0">
    <w:name w:val="WW8Num22z0"/>
    <w:rsid w:val="00C16D12"/>
  </w:style>
  <w:style w:type="character" w:customStyle="1" w:styleId="WW8Num22z1">
    <w:name w:val="WW8Num22z1"/>
    <w:rsid w:val="00C16D12"/>
  </w:style>
  <w:style w:type="character" w:customStyle="1" w:styleId="WW8Num22z2">
    <w:name w:val="WW8Num22z2"/>
    <w:rsid w:val="00C16D12"/>
  </w:style>
  <w:style w:type="character" w:customStyle="1" w:styleId="WW8Num22z3">
    <w:name w:val="WW8Num22z3"/>
    <w:rsid w:val="00C16D12"/>
  </w:style>
  <w:style w:type="character" w:customStyle="1" w:styleId="WW8Num22z4">
    <w:name w:val="WW8Num22z4"/>
    <w:rsid w:val="00C16D12"/>
  </w:style>
  <w:style w:type="character" w:customStyle="1" w:styleId="WW8Num22z5">
    <w:name w:val="WW8Num22z5"/>
    <w:rsid w:val="00C16D12"/>
  </w:style>
  <w:style w:type="character" w:customStyle="1" w:styleId="WW8Num22z6">
    <w:name w:val="WW8Num22z6"/>
    <w:rsid w:val="00C16D12"/>
  </w:style>
  <w:style w:type="character" w:customStyle="1" w:styleId="WW8Num22z7">
    <w:name w:val="WW8Num22z7"/>
    <w:rsid w:val="00C16D12"/>
  </w:style>
  <w:style w:type="character" w:customStyle="1" w:styleId="WW8Num22z8">
    <w:name w:val="WW8Num22z8"/>
    <w:rsid w:val="00C16D12"/>
  </w:style>
  <w:style w:type="character" w:customStyle="1" w:styleId="WW8Num23z0">
    <w:name w:val="WW8Num23z0"/>
    <w:rsid w:val="00C16D12"/>
    <w:rPr>
      <w:rFonts w:cs="Times New Roman"/>
    </w:rPr>
  </w:style>
  <w:style w:type="character" w:customStyle="1" w:styleId="WW8Num23z1">
    <w:name w:val="WW8Num23z1"/>
    <w:rsid w:val="00C16D12"/>
    <w:rPr>
      <w:rFonts w:ascii="Vladimir Script" w:hAnsi="Vladimir Script" w:cs="Vladimir Script"/>
    </w:rPr>
  </w:style>
  <w:style w:type="character" w:customStyle="1" w:styleId="WW8Num24z0">
    <w:name w:val="WW8Num24z0"/>
    <w:rsid w:val="00C16D12"/>
    <w:rPr>
      <w:rFonts w:cs="Times New Roman"/>
    </w:rPr>
  </w:style>
  <w:style w:type="character" w:customStyle="1" w:styleId="WW8Num25z0">
    <w:name w:val="WW8Num25z0"/>
    <w:rsid w:val="00C16D12"/>
    <w:rPr>
      <w:rFonts w:cs="Times New Roman"/>
    </w:rPr>
  </w:style>
  <w:style w:type="character" w:customStyle="1" w:styleId="WW8Num26z0">
    <w:name w:val="WW8Num26z0"/>
    <w:rsid w:val="00C16D12"/>
    <w:rPr>
      <w:rFonts w:cs="Times New Roman"/>
    </w:rPr>
  </w:style>
  <w:style w:type="character" w:customStyle="1" w:styleId="WW8Num27z0">
    <w:name w:val="WW8Num27z0"/>
    <w:rsid w:val="00C16D12"/>
    <w:rPr>
      <w:rFonts w:cs="Times New Roman"/>
      <w:b w:val="0"/>
      <w:bCs w:val="0"/>
    </w:rPr>
  </w:style>
  <w:style w:type="character" w:customStyle="1" w:styleId="WW8Num28z0">
    <w:name w:val="WW8Num28z0"/>
    <w:rsid w:val="00C16D12"/>
    <w:rPr>
      <w:rFonts w:ascii="Vladimir Script" w:hAnsi="Vladimir Script" w:cs="Vladimir Script"/>
    </w:rPr>
  </w:style>
  <w:style w:type="character" w:customStyle="1" w:styleId="WW8Num28z1">
    <w:name w:val="WW8Num28z1"/>
    <w:rsid w:val="00C16D12"/>
    <w:rPr>
      <w:rFonts w:cs="Times New Roman"/>
    </w:rPr>
  </w:style>
  <w:style w:type="character" w:customStyle="1" w:styleId="WW8Num28z2">
    <w:name w:val="WW8Num28z2"/>
    <w:rsid w:val="00C16D12"/>
    <w:rPr>
      <w:rFonts w:ascii="Wingdings" w:hAnsi="Wingdings" w:cs="Wingdings"/>
    </w:rPr>
  </w:style>
  <w:style w:type="character" w:customStyle="1" w:styleId="WW8Num28z3">
    <w:name w:val="WW8Num28z3"/>
    <w:rsid w:val="00C16D12"/>
    <w:rPr>
      <w:rFonts w:ascii="Symbol" w:hAnsi="Symbol" w:cs="Symbol"/>
    </w:rPr>
  </w:style>
  <w:style w:type="character" w:customStyle="1" w:styleId="WW8Num28z4">
    <w:name w:val="WW8Num28z4"/>
    <w:rsid w:val="00C16D12"/>
    <w:rPr>
      <w:rFonts w:ascii="Courier New" w:hAnsi="Courier New" w:cs="Courier New"/>
    </w:rPr>
  </w:style>
  <w:style w:type="character" w:customStyle="1" w:styleId="WW8Num29z0">
    <w:name w:val="WW8Num29z0"/>
    <w:rsid w:val="00C16D12"/>
    <w:rPr>
      <w:rFonts w:cs="Times New Roman"/>
    </w:rPr>
  </w:style>
  <w:style w:type="character" w:customStyle="1" w:styleId="WW8Num30z0">
    <w:name w:val="WW8Num30z0"/>
    <w:rsid w:val="00C16D12"/>
    <w:rPr>
      <w:rFonts w:cs="Times New Roman"/>
    </w:rPr>
  </w:style>
  <w:style w:type="character" w:customStyle="1" w:styleId="WW8Num31z0">
    <w:name w:val="WW8Num31z0"/>
    <w:rsid w:val="00C16D12"/>
    <w:rPr>
      <w:rFonts w:cs="Times New Roman"/>
    </w:rPr>
  </w:style>
  <w:style w:type="character" w:customStyle="1" w:styleId="WW8Num31z1">
    <w:name w:val="WW8Num31z1"/>
    <w:rsid w:val="00C16D12"/>
    <w:rPr>
      <w:rFonts w:cs="Times New Roman"/>
      <w:b w:val="0"/>
      <w:bCs w:val="0"/>
    </w:rPr>
  </w:style>
  <w:style w:type="character" w:customStyle="1" w:styleId="WW8Num32z0">
    <w:name w:val="WW8Num32z0"/>
    <w:rsid w:val="00C16D12"/>
  </w:style>
  <w:style w:type="character" w:customStyle="1" w:styleId="WW8Num32z1">
    <w:name w:val="WW8Num32z1"/>
    <w:rsid w:val="00C16D12"/>
  </w:style>
  <w:style w:type="character" w:customStyle="1" w:styleId="WW8Num32z2">
    <w:name w:val="WW8Num32z2"/>
    <w:rsid w:val="00C16D12"/>
  </w:style>
  <w:style w:type="character" w:customStyle="1" w:styleId="WW8Num32z3">
    <w:name w:val="WW8Num32z3"/>
    <w:rsid w:val="00C16D12"/>
  </w:style>
  <w:style w:type="character" w:customStyle="1" w:styleId="WW8Num32z4">
    <w:name w:val="WW8Num32z4"/>
    <w:rsid w:val="00C16D12"/>
  </w:style>
  <w:style w:type="character" w:customStyle="1" w:styleId="WW8Num32z5">
    <w:name w:val="WW8Num32z5"/>
    <w:rsid w:val="00C16D12"/>
  </w:style>
  <w:style w:type="character" w:customStyle="1" w:styleId="WW8Num32z6">
    <w:name w:val="WW8Num32z6"/>
    <w:rsid w:val="00C16D12"/>
  </w:style>
  <w:style w:type="character" w:customStyle="1" w:styleId="WW8Num32z7">
    <w:name w:val="WW8Num32z7"/>
    <w:rsid w:val="00C16D12"/>
  </w:style>
  <w:style w:type="character" w:customStyle="1" w:styleId="WW8Num32z8">
    <w:name w:val="WW8Num32z8"/>
    <w:rsid w:val="00C16D12"/>
  </w:style>
  <w:style w:type="character" w:customStyle="1" w:styleId="WW8Num33z0">
    <w:name w:val="WW8Num33z0"/>
    <w:rsid w:val="00C16D12"/>
    <w:rPr>
      <w:rFonts w:cs="Times New Roman"/>
    </w:rPr>
  </w:style>
  <w:style w:type="character" w:customStyle="1" w:styleId="WW8Num34z0">
    <w:name w:val="WW8Num34z0"/>
    <w:rsid w:val="00C16D12"/>
    <w:rPr>
      <w:rFonts w:cs="Times New Roman"/>
    </w:rPr>
  </w:style>
  <w:style w:type="character" w:customStyle="1" w:styleId="WW8Num35z0">
    <w:name w:val="WW8Num35z0"/>
    <w:rsid w:val="00C16D12"/>
  </w:style>
  <w:style w:type="character" w:customStyle="1" w:styleId="WW8Num35z1">
    <w:name w:val="WW8Num35z1"/>
    <w:rsid w:val="00C16D12"/>
  </w:style>
  <w:style w:type="character" w:customStyle="1" w:styleId="WW8Num35z2">
    <w:name w:val="WW8Num35z2"/>
    <w:rsid w:val="00C16D12"/>
  </w:style>
  <w:style w:type="character" w:customStyle="1" w:styleId="WW8Num35z3">
    <w:name w:val="WW8Num35z3"/>
    <w:rsid w:val="00C16D12"/>
  </w:style>
  <w:style w:type="character" w:customStyle="1" w:styleId="WW8Num35z4">
    <w:name w:val="WW8Num35z4"/>
    <w:rsid w:val="00C16D12"/>
  </w:style>
  <w:style w:type="character" w:customStyle="1" w:styleId="WW8Num35z5">
    <w:name w:val="WW8Num35z5"/>
    <w:rsid w:val="00C16D12"/>
  </w:style>
  <w:style w:type="character" w:customStyle="1" w:styleId="WW8Num35z6">
    <w:name w:val="WW8Num35z6"/>
    <w:rsid w:val="00C16D12"/>
  </w:style>
  <w:style w:type="character" w:customStyle="1" w:styleId="WW8Num35z7">
    <w:name w:val="WW8Num35z7"/>
    <w:rsid w:val="00C16D12"/>
  </w:style>
  <w:style w:type="character" w:customStyle="1" w:styleId="WW8Num35z8">
    <w:name w:val="WW8Num35z8"/>
    <w:rsid w:val="00C16D12"/>
  </w:style>
  <w:style w:type="character" w:customStyle="1" w:styleId="WW8Num36z0">
    <w:name w:val="WW8Num36z0"/>
    <w:rsid w:val="00C16D12"/>
    <w:rPr>
      <w:rFonts w:ascii="Vladimir Script" w:hAnsi="Vladimir Script" w:cs="Vladimir Script"/>
      <w:sz w:val="28"/>
      <w:szCs w:val="28"/>
    </w:rPr>
  </w:style>
  <w:style w:type="character" w:customStyle="1" w:styleId="WW8Num36z1">
    <w:name w:val="WW8Num36z1"/>
    <w:rsid w:val="00C16D12"/>
    <w:rPr>
      <w:rFonts w:ascii="Courier New" w:hAnsi="Courier New" w:cs="Courier New"/>
    </w:rPr>
  </w:style>
  <w:style w:type="character" w:customStyle="1" w:styleId="WW8Num36z2">
    <w:name w:val="WW8Num36z2"/>
    <w:rsid w:val="00C16D12"/>
    <w:rPr>
      <w:rFonts w:ascii="Wingdings" w:hAnsi="Wingdings" w:cs="Wingdings"/>
    </w:rPr>
  </w:style>
  <w:style w:type="character" w:customStyle="1" w:styleId="WW8Num36z3">
    <w:name w:val="WW8Num36z3"/>
    <w:rsid w:val="00C16D12"/>
    <w:rPr>
      <w:rFonts w:ascii="Symbol" w:hAnsi="Symbol" w:cs="Symbol"/>
    </w:rPr>
  </w:style>
  <w:style w:type="character" w:customStyle="1" w:styleId="WW8Num37z0">
    <w:name w:val="WW8Num37z0"/>
    <w:rsid w:val="00C16D12"/>
    <w:rPr>
      <w:rFonts w:cs="Times New Roman"/>
    </w:rPr>
  </w:style>
  <w:style w:type="character" w:customStyle="1" w:styleId="WW8Num38z0">
    <w:name w:val="WW8Num38z0"/>
    <w:rsid w:val="00C16D12"/>
    <w:rPr>
      <w:rFonts w:ascii="Vladimir Script" w:hAnsi="Vladimir Script" w:cs="Vladimir Script"/>
    </w:rPr>
  </w:style>
  <w:style w:type="character" w:customStyle="1" w:styleId="WW8Num38z1">
    <w:name w:val="WW8Num38z1"/>
    <w:rsid w:val="00C16D12"/>
    <w:rPr>
      <w:rFonts w:ascii="Courier New" w:hAnsi="Courier New" w:cs="Courier New"/>
    </w:rPr>
  </w:style>
  <w:style w:type="character" w:customStyle="1" w:styleId="WW8Num38z2">
    <w:name w:val="WW8Num38z2"/>
    <w:rsid w:val="00C16D12"/>
    <w:rPr>
      <w:rFonts w:ascii="Wingdings" w:hAnsi="Wingdings" w:cs="Wingdings"/>
    </w:rPr>
  </w:style>
  <w:style w:type="character" w:customStyle="1" w:styleId="WW8Num38z3">
    <w:name w:val="WW8Num38z3"/>
    <w:rsid w:val="00C16D12"/>
    <w:rPr>
      <w:rFonts w:ascii="Symbol" w:hAnsi="Symbol" w:cs="Symbol"/>
    </w:rPr>
  </w:style>
  <w:style w:type="character" w:customStyle="1" w:styleId="WW8Num39z0">
    <w:name w:val="WW8Num39z0"/>
    <w:rsid w:val="00C16D12"/>
    <w:rPr>
      <w:rFonts w:cs="Times New Roman"/>
    </w:rPr>
  </w:style>
  <w:style w:type="character" w:customStyle="1" w:styleId="WW8Num40z0">
    <w:name w:val="WW8Num40z0"/>
    <w:rsid w:val="00C16D12"/>
    <w:rPr>
      <w:rFonts w:cs="Times New Roman"/>
    </w:rPr>
  </w:style>
  <w:style w:type="character" w:customStyle="1" w:styleId="WW8Num41z0">
    <w:name w:val="WW8Num41z0"/>
    <w:rsid w:val="00C16D12"/>
    <w:rPr>
      <w:rFonts w:cs="Times New Roman"/>
    </w:rPr>
  </w:style>
  <w:style w:type="character" w:customStyle="1" w:styleId="WW8Num42z0">
    <w:name w:val="WW8Num42z0"/>
    <w:rsid w:val="00C16D12"/>
    <w:rPr>
      <w:rFonts w:ascii="Vladimir Script" w:hAnsi="Vladimir Script" w:cs="Vladimir Script"/>
    </w:rPr>
  </w:style>
  <w:style w:type="character" w:customStyle="1" w:styleId="WW8Num42z1">
    <w:name w:val="WW8Num42z1"/>
    <w:rsid w:val="00C16D12"/>
    <w:rPr>
      <w:rFonts w:ascii="Courier New" w:hAnsi="Courier New" w:cs="Courier New"/>
    </w:rPr>
  </w:style>
  <w:style w:type="character" w:customStyle="1" w:styleId="WW8Num42z2">
    <w:name w:val="WW8Num42z2"/>
    <w:rsid w:val="00C16D12"/>
    <w:rPr>
      <w:rFonts w:ascii="Wingdings" w:hAnsi="Wingdings" w:cs="Wingdings"/>
    </w:rPr>
  </w:style>
  <w:style w:type="character" w:customStyle="1" w:styleId="WW8Num42z3">
    <w:name w:val="WW8Num42z3"/>
    <w:rsid w:val="00C16D12"/>
    <w:rPr>
      <w:rFonts w:ascii="Symbol" w:hAnsi="Symbol" w:cs="Symbol"/>
    </w:rPr>
  </w:style>
  <w:style w:type="character" w:customStyle="1" w:styleId="10">
    <w:name w:val="Основной шрифт абзаца1"/>
    <w:rsid w:val="00C16D12"/>
  </w:style>
  <w:style w:type="character" w:customStyle="1" w:styleId="11">
    <w:name w:val="Заголовок 1 Знак"/>
    <w:rsid w:val="00C16D12"/>
    <w:rPr>
      <w:rFonts w:ascii="Arial" w:hAnsi="Arial" w:cs="Arial"/>
      <w:b/>
      <w:kern w:val="1"/>
      <w:sz w:val="32"/>
    </w:rPr>
  </w:style>
  <w:style w:type="character" w:customStyle="1" w:styleId="20">
    <w:name w:val="Заголовок 2 Знак"/>
    <w:rsid w:val="00C16D12"/>
    <w:rPr>
      <w:rFonts w:ascii="Cambria" w:hAnsi="Cambria" w:cs="Cambria"/>
      <w:b/>
      <w:color w:val="4F81BD"/>
      <w:sz w:val="26"/>
    </w:rPr>
  </w:style>
  <w:style w:type="character" w:customStyle="1" w:styleId="30">
    <w:name w:val="Заголовок 3 Знак"/>
    <w:rsid w:val="00C16D12"/>
    <w:rPr>
      <w:rFonts w:ascii="Arial" w:hAnsi="Arial" w:cs="Arial"/>
      <w:b/>
      <w:smallCaps/>
      <w:color w:val="00009A"/>
      <w:sz w:val="27"/>
    </w:rPr>
  </w:style>
  <w:style w:type="character" w:customStyle="1" w:styleId="40">
    <w:name w:val="Заголовок 4 Знак"/>
    <w:rsid w:val="00C16D12"/>
    <w:rPr>
      <w:rFonts w:ascii="Times New Roman" w:hAnsi="Times New Roman" w:cs="Times New Roman"/>
      <w:b/>
      <w:sz w:val="28"/>
    </w:rPr>
  </w:style>
  <w:style w:type="character" w:styleId="a4">
    <w:name w:val="Hyperlink"/>
    <w:uiPriority w:val="99"/>
    <w:rsid w:val="00C16D12"/>
    <w:rPr>
      <w:color w:val="0000FF"/>
      <w:u w:val="single"/>
    </w:rPr>
  </w:style>
  <w:style w:type="character" w:customStyle="1" w:styleId="a5">
    <w:name w:val="Верхний колонтитул Знак"/>
    <w:uiPriority w:val="99"/>
    <w:rsid w:val="00C16D12"/>
    <w:rPr>
      <w:rFonts w:ascii="Times New Roman" w:hAnsi="Times New Roman" w:cs="Times New Roman"/>
      <w:sz w:val="24"/>
    </w:rPr>
  </w:style>
  <w:style w:type="character" w:customStyle="1" w:styleId="a6">
    <w:name w:val="Нижний колонтитул Знак"/>
    <w:uiPriority w:val="99"/>
    <w:rsid w:val="00C16D12"/>
    <w:rPr>
      <w:rFonts w:ascii="Times New Roman" w:hAnsi="Times New Roman" w:cs="Times New Roman"/>
      <w:sz w:val="24"/>
    </w:rPr>
  </w:style>
  <w:style w:type="character" w:styleId="a7">
    <w:name w:val="page number"/>
    <w:rsid w:val="00C16D12"/>
  </w:style>
  <w:style w:type="character" w:customStyle="1" w:styleId="HTML">
    <w:name w:val="Стандартный HTML Знак"/>
    <w:uiPriority w:val="99"/>
    <w:rsid w:val="00C16D12"/>
    <w:rPr>
      <w:rFonts w:ascii="Courier New" w:hAnsi="Courier New" w:cs="Courier New"/>
      <w:sz w:val="20"/>
    </w:rPr>
  </w:style>
  <w:style w:type="character" w:customStyle="1" w:styleId="a8">
    <w:name w:val="Текст выноски Знак"/>
    <w:rsid w:val="00C16D12"/>
    <w:rPr>
      <w:rFonts w:ascii="Tahoma" w:hAnsi="Tahoma" w:cs="Tahoma"/>
      <w:sz w:val="16"/>
    </w:rPr>
  </w:style>
  <w:style w:type="character" w:customStyle="1" w:styleId="a9">
    <w:name w:val="Схема документа Знак"/>
    <w:rsid w:val="00C16D12"/>
    <w:rPr>
      <w:rFonts w:ascii="Tahoma" w:hAnsi="Tahoma" w:cs="Tahoma"/>
      <w:sz w:val="20"/>
      <w:shd w:val="clear" w:color="auto" w:fill="000080"/>
    </w:rPr>
  </w:style>
  <w:style w:type="character" w:customStyle="1" w:styleId="21">
    <w:name w:val="Основной текст 2 Знак"/>
    <w:rsid w:val="00C16D12"/>
    <w:rPr>
      <w:rFonts w:ascii="Arial" w:hAnsi="Arial" w:cs="Arial"/>
      <w:b/>
      <w:sz w:val="24"/>
    </w:rPr>
  </w:style>
  <w:style w:type="character" w:customStyle="1" w:styleId="aa">
    <w:name w:val="Название Знак"/>
    <w:link w:val="ab"/>
    <w:rsid w:val="00C16D12"/>
    <w:rPr>
      <w:rFonts w:ascii="Times New Roman" w:hAnsi="Times New Roman" w:cs="Times New Roman"/>
      <w:b/>
      <w:spacing w:val="20"/>
      <w:sz w:val="28"/>
    </w:rPr>
  </w:style>
  <w:style w:type="paragraph" w:styleId="ab">
    <w:name w:val="Title"/>
    <w:basedOn w:val="a"/>
    <w:link w:val="aa"/>
    <w:qFormat/>
    <w:rsid w:val="00C10331"/>
    <w:pPr>
      <w:suppressAutoHyphens w:val="0"/>
      <w:spacing w:after="0" w:line="240" w:lineRule="auto"/>
      <w:jc w:val="center"/>
    </w:pPr>
    <w:rPr>
      <w:rFonts w:ascii="Times New Roman" w:hAnsi="Times New Roman"/>
      <w:b/>
      <w:spacing w:val="20"/>
      <w:sz w:val="28"/>
      <w:szCs w:val="20"/>
    </w:rPr>
  </w:style>
  <w:style w:type="character" w:customStyle="1" w:styleId="ac">
    <w:name w:val="Основной текст с отступом Знак"/>
    <w:rsid w:val="00C16D12"/>
    <w:rPr>
      <w:rFonts w:ascii="Times New Roman" w:hAnsi="Times New Roman" w:cs="Times New Roman"/>
      <w:sz w:val="24"/>
    </w:rPr>
  </w:style>
  <w:style w:type="character" w:customStyle="1" w:styleId="31">
    <w:name w:val="Основной текст 3 Знак"/>
    <w:rsid w:val="00C16D12"/>
    <w:rPr>
      <w:sz w:val="16"/>
    </w:rPr>
  </w:style>
  <w:style w:type="character" w:customStyle="1" w:styleId="ad">
    <w:name w:val="Основной текст Знак"/>
    <w:rsid w:val="00C16D12"/>
    <w:rPr>
      <w:rFonts w:ascii="Times New Roman" w:hAnsi="Times New Roman" w:cs="Times New Roman"/>
      <w:sz w:val="24"/>
    </w:rPr>
  </w:style>
  <w:style w:type="character" w:customStyle="1" w:styleId="apple-converted-space">
    <w:name w:val="apple-converted-space"/>
    <w:rsid w:val="00C16D12"/>
  </w:style>
  <w:style w:type="character" w:customStyle="1" w:styleId="12">
    <w:name w:val="Знак примечания1"/>
    <w:rsid w:val="00C16D12"/>
    <w:rPr>
      <w:sz w:val="16"/>
      <w:szCs w:val="16"/>
    </w:rPr>
  </w:style>
  <w:style w:type="character" w:customStyle="1" w:styleId="ae">
    <w:name w:val="Текст примечания Знак"/>
    <w:rsid w:val="00C16D12"/>
    <w:rPr>
      <w:rFonts w:cs="Times New Roman"/>
    </w:rPr>
  </w:style>
  <w:style w:type="character" w:customStyle="1" w:styleId="af">
    <w:name w:val="Тема примечания Знак"/>
    <w:rsid w:val="00C16D12"/>
    <w:rPr>
      <w:rFonts w:cs="Times New Roman"/>
      <w:b/>
      <w:bCs/>
    </w:rPr>
  </w:style>
  <w:style w:type="character" w:customStyle="1" w:styleId="FontStyle13">
    <w:name w:val="Font Style13"/>
    <w:rsid w:val="00C16D12"/>
    <w:rPr>
      <w:rFonts w:ascii="Times New Roman" w:hAnsi="Times New Roman" w:cs="Times New Roman"/>
      <w:spacing w:val="-10"/>
      <w:sz w:val="28"/>
      <w:szCs w:val="28"/>
    </w:rPr>
  </w:style>
  <w:style w:type="paragraph" w:customStyle="1" w:styleId="af0">
    <w:name w:val="Заголовок"/>
    <w:basedOn w:val="a"/>
    <w:next w:val="a0"/>
    <w:rsid w:val="00C16D12"/>
    <w:pPr>
      <w:spacing w:after="0" w:line="240" w:lineRule="auto"/>
      <w:ind w:firstLine="567"/>
      <w:jc w:val="center"/>
    </w:pPr>
    <w:rPr>
      <w:rFonts w:ascii="Times New Roman" w:hAnsi="Times New Roman"/>
      <w:b/>
      <w:bCs/>
      <w:spacing w:val="20"/>
      <w:sz w:val="28"/>
      <w:szCs w:val="28"/>
    </w:rPr>
  </w:style>
  <w:style w:type="paragraph" w:styleId="af1">
    <w:name w:val="List"/>
    <w:basedOn w:val="a"/>
    <w:rsid w:val="00C16D12"/>
    <w:pPr>
      <w:spacing w:after="0" w:line="240" w:lineRule="auto"/>
      <w:ind w:left="283" w:hanging="283"/>
    </w:pPr>
    <w:rPr>
      <w:rFonts w:ascii="Times New Roman" w:hAnsi="Times New Roman"/>
      <w:sz w:val="24"/>
      <w:szCs w:val="24"/>
    </w:rPr>
  </w:style>
  <w:style w:type="paragraph" w:styleId="af2">
    <w:name w:val="caption"/>
    <w:basedOn w:val="a"/>
    <w:qFormat/>
    <w:rsid w:val="00C16D12"/>
    <w:pPr>
      <w:suppressLineNumbers/>
      <w:spacing w:before="120" w:after="120"/>
    </w:pPr>
    <w:rPr>
      <w:rFonts w:cs="FreeSans"/>
      <w:i/>
      <w:iCs/>
      <w:sz w:val="24"/>
      <w:szCs w:val="24"/>
    </w:rPr>
  </w:style>
  <w:style w:type="paragraph" w:customStyle="1" w:styleId="13">
    <w:name w:val="Указатель1"/>
    <w:basedOn w:val="a"/>
    <w:rsid w:val="00C16D12"/>
    <w:pPr>
      <w:suppressLineNumbers/>
    </w:pPr>
    <w:rPr>
      <w:rFonts w:cs="FreeSans"/>
    </w:rPr>
  </w:style>
  <w:style w:type="paragraph" w:customStyle="1" w:styleId="ConsPlusNormal">
    <w:name w:val="ConsPlusNormal"/>
    <w:link w:val="ConsPlusNormal0"/>
    <w:rsid w:val="00C16D12"/>
    <w:pPr>
      <w:widowControl w:val="0"/>
      <w:suppressAutoHyphens/>
      <w:autoSpaceDE w:val="0"/>
      <w:ind w:firstLine="720"/>
    </w:pPr>
    <w:rPr>
      <w:rFonts w:ascii="Arial" w:hAnsi="Arial" w:cs="Arial"/>
      <w:lang w:eastAsia="zh-CN"/>
    </w:rPr>
  </w:style>
  <w:style w:type="character" w:customStyle="1" w:styleId="ConsPlusNormal0">
    <w:name w:val="ConsPlusNormal Знак"/>
    <w:link w:val="ConsPlusNormal"/>
    <w:locked/>
    <w:rsid w:val="009850EC"/>
    <w:rPr>
      <w:rFonts w:ascii="Arial" w:hAnsi="Arial" w:cs="Arial"/>
      <w:lang w:eastAsia="zh-CN" w:bidi="ar-SA"/>
    </w:rPr>
  </w:style>
  <w:style w:type="paragraph" w:styleId="af3">
    <w:name w:val="header"/>
    <w:basedOn w:val="a"/>
    <w:uiPriority w:val="99"/>
    <w:rsid w:val="00C16D12"/>
    <w:pPr>
      <w:tabs>
        <w:tab w:val="center" w:pos="4677"/>
        <w:tab w:val="right" w:pos="9355"/>
      </w:tabs>
      <w:spacing w:after="0" w:line="240" w:lineRule="auto"/>
    </w:pPr>
    <w:rPr>
      <w:rFonts w:ascii="Times New Roman" w:hAnsi="Times New Roman"/>
      <w:sz w:val="24"/>
      <w:szCs w:val="24"/>
    </w:rPr>
  </w:style>
  <w:style w:type="paragraph" w:styleId="af4">
    <w:name w:val="footer"/>
    <w:basedOn w:val="a"/>
    <w:uiPriority w:val="99"/>
    <w:rsid w:val="00C16D12"/>
    <w:pPr>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rsid w:val="00C16D12"/>
    <w:pPr>
      <w:widowControl w:val="0"/>
      <w:suppressAutoHyphens/>
      <w:autoSpaceDE w:val="0"/>
    </w:pPr>
    <w:rPr>
      <w:rFonts w:ascii="Courier New" w:hAnsi="Courier New" w:cs="Courier New"/>
      <w:lang w:eastAsia="zh-CN"/>
    </w:rPr>
  </w:style>
  <w:style w:type="paragraph" w:styleId="HTML0">
    <w:name w:val="HTML Preformatted"/>
    <w:basedOn w:val="a"/>
    <w:uiPriority w:val="99"/>
    <w:rsid w:val="00C1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rPr>
  </w:style>
  <w:style w:type="paragraph" w:styleId="af5">
    <w:name w:val="Normal (Web)"/>
    <w:basedOn w:val="a"/>
    <w:rsid w:val="00C16D12"/>
    <w:pPr>
      <w:spacing w:before="120" w:after="120" w:line="240" w:lineRule="auto"/>
    </w:pPr>
    <w:rPr>
      <w:rFonts w:ascii="Times New Roman" w:hAnsi="Times New Roman"/>
      <w:sz w:val="24"/>
      <w:szCs w:val="24"/>
    </w:rPr>
  </w:style>
  <w:style w:type="paragraph" w:styleId="af6">
    <w:name w:val="Balloon Text"/>
    <w:basedOn w:val="a"/>
    <w:rsid w:val="00C16D12"/>
    <w:pPr>
      <w:spacing w:after="0" w:line="240" w:lineRule="auto"/>
    </w:pPr>
    <w:rPr>
      <w:rFonts w:ascii="Tahoma" w:hAnsi="Tahoma" w:cs="Tahoma"/>
      <w:sz w:val="16"/>
      <w:szCs w:val="16"/>
    </w:rPr>
  </w:style>
  <w:style w:type="paragraph" w:customStyle="1" w:styleId="ConsPlusCell">
    <w:name w:val="ConsPlusCell"/>
    <w:rsid w:val="00C16D12"/>
    <w:pPr>
      <w:widowControl w:val="0"/>
      <w:suppressAutoHyphens/>
      <w:autoSpaceDE w:val="0"/>
    </w:pPr>
    <w:rPr>
      <w:rFonts w:ascii="Arial" w:hAnsi="Arial" w:cs="Arial"/>
      <w:lang w:eastAsia="zh-CN"/>
    </w:rPr>
  </w:style>
  <w:style w:type="paragraph" w:customStyle="1" w:styleId="ConsPlusTitle">
    <w:name w:val="ConsPlusTitle"/>
    <w:rsid w:val="00C16D12"/>
    <w:pPr>
      <w:suppressAutoHyphens/>
      <w:autoSpaceDE w:val="0"/>
      <w:jc w:val="both"/>
    </w:pPr>
    <w:rPr>
      <w:b/>
      <w:bCs/>
      <w:sz w:val="28"/>
      <w:szCs w:val="28"/>
      <w:lang w:eastAsia="zh-CN"/>
    </w:rPr>
  </w:style>
  <w:style w:type="paragraph" w:customStyle="1" w:styleId="14">
    <w:name w:val="Схема документа1"/>
    <w:basedOn w:val="a"/>
    <w:rsid w:val="00C16D12"/>
    <w:pPr>
      <w:shd w:val="clear" w:color="auto" w:fill="000080"/>
      <w:spacing w:after="0" w:line="240" w:lineRule="auto"/>
    </w:pPr>
    <w:rPr>
      <w:rFonts w:ascii="Tahoma" w:hAnsi="Tahoma" w:cs="Tahoma"/>
      <w:sz w:val="20"/>
      <w:szCs w:val="20"/>
    </w:rPr>
  </w:style>
  <w:style w:type="paragraph" w:customStyle="1" w:styleId="210">
    <w:name w:val="Основной текст 21"/>
    <w:basedOn w:val="a"/>
    <w:rsid w:val="00C16D12"/>
    <w:pPr>
      <w:spacing w:after="0" w:line="240" w:lineRule="auto"/>
    </w:pPr>
    <w:rPr>
      <w:rFonts w:ascii="Arial" w:hAnsi="Arial" w:cs="Arial"/>
      <w:b/>
      <w:bCs/>
      <w:sz w:val="24"/>
      <w:szCs w:val="24"/>
    </w:rPr>
  </w:style>
  <w:style w:type="paragraph" w:customStyle="1" w:styleId="15">
    <w:name w:val="Знак1 Знак Знак Знак"/>
    <w:basedOn w:val="a"/>
    <w:rsid w:val="00C16D12"/>
    <w:pPr>
      <w:spacing w:after="160" w:line="240" w:lineRule="exact"/>
    </w:pPr>
    <w:rPr>
      <w:rFonts w:ascii="Verdana" w:hAnsi="Verdana" w:cs="Verdana"/>
      <w:sz w:val="20"/>
      <w:szCs w:val="20"/>
      <w:lang w:val="en-US"/>
    </w:rPr>
  </w:style>
  <w:style w:type="paragraph" w:styleId="af7">
    <w:name w:val="Body Text Indent"/>
    <w:basedOn w:val="a"/>
    <w:rsid w:val="00C16D12"/>
    <w:pPr>
      <w:spacing w:after="120" w:line="240" w:lineRule="auto"/>
      <w:ind w:left="283"/>
    </w:pPr>
    <w:rPr>
      <w:rFonts w:ascii="Times New Roman" w:hAnsi="Times New Roman"/>
      <w:sz w:val="24"/>
      <w:szCs w:val="24"/>
    </w:rPr>
  </w:style>
  <w:style w:type="paragraph" w:styleId="af8">
    <w:name w:val="List Paragraph"/>
    <w:aliases w:val="ТЗ список,Абзац списка нумерованный"/>
    <w:basedOn w:val="a"/>
    <w:link w:val="af9"/>
    <w:uiPriority w:val="34"/>
    <w:qFormat/>
    <w:rsid w:val="00C16D12"/>
    <w:pPr>
      <w:ind w:left="720"/>
      <w:contextualSpacing/>
    </w:pPr>
  </w:style>
  <w:style w:type="character" w:customStyle="1" w:styleId="af9">
    <w:name w:val="Абзац списка Знак"/>
    <w:aliases w:val="ТЗ список Знак,Абзац списка нумерованный Знак"/>
    <w:link w:val="af8"/>
    <w:uiPriority w:val="34"/>
    <w:qFormat/>
    <w:locked/>
    <w:rsid w:val="00E16D7D"/>
    <w:rPr>
      <w:rFonts w:ascii="Calibri" w:hAnsi="Calibri"/>
      <w:sz w:val="22"/>
      <w:szCs w:val="22"/>
      <w:lang w:eastAsia="zh-CN"/>
    </w:rPr>
  </w:style>
  <w:style w:type="paragraph" w:customStyle="1" w:styleId="310">
    <w:name w:val="Основной текст 31"/>
    <w:basedOn w:val="a"/>
    <w:rsid w:val="00C16D12"/>
    <w:pPr>
      <w:spacing w:after="120"/>
    </w:pPr>
    <w:rPr>
      <w:sz w:val="16"/>
      <w:szCs w:val="16"/>
    </w:rPr>
  </w:style>
  <w:style w:type="paragraph" w:customStyle="1" w:styleId="ConsNormal">
    <w:name w:val="ConsNormal"/>
    <w:rsid w:val="00C16D12"/>
    <w:pPr>
      <w:widowControl w:val="0"/>
      <w:suppressAutoHyphens/>
      <w:autoSpaceDE w:val="0"/>
      <w:ind w:right="19772" w:firstLine="720"/>
    </w:pPr>
    <w:rPr>
      <w:rFonts w:ascii="Arial" w:hAnsi="Arial" w:cs="Arial"/>
      <w:lang w:eastAsia="zh-CN"/>
    </w:rPr>
  </w:style>
  <w:style w:type="paragraph" w:customStyle="1" w:styleId="afa">
    <w:name w:val="Знак Знак Знак Знак Знак Знак Знак"/>
    <w:basedOn w:val="a"/>
    <w:rsid w:val="00C16D12"/>
    <w:pPr>
      <w:spacing w:after="0" w:line="240" w:lineRule="auto"/>
    </w:pPr>
    <w:rPr>
      <w:rFonts w:ascii="Verdana" w:hAnsi="Verdana" w:cs="Verdana"/>
      <w:sz w:val="24"/>
      <w:szCs w:val="24"/>
    </w:rPr>
  </w:style>
  <w:style w:type="paragraph" w:styleId="afb">
    <w:name w:val="No Spacing"/>
    <w:qFormat/>
    <w:rsid w:val="00C16D12"/>
    <w:pPr>
      <w:suppressAutoHyphens/>
    </w:pPr>
    <w:rPr>
      <w:sz w:val="24"/>
      <w:szCs w:val="24"/>
      <w:lang w:eastAsia="zh-CN"/>
    </w:rPr>
  </w:style>
  <w:style w:type="paragraph" w:customStyle="1" w:styleId="16">
    <w:name w:val="Название объекта1"/>
    <w:basedOn w:val="a"/>
    <w:next w:val="a"/>
    <w:rsid w:val="00C16D12"/>
    <w:pPr>
      <w:spacing w:after="0" w:line="240" w:lineRule="auto"/>
      <w:jc w:val="center"/>
    </w:pPr>
    <w:rPr>
      <w:rFonts w:ascii="Times New Roman" w:hAnsi="Times New Roman"/>
      <w:b/>
      <w:bCs/>
      <w:sz w:val="24"/>
      <w:szCs w:val="24"/>
    </w:rPr>
  </w:style>
  <w:style w:type="paragraph" w:customStyle="1" w:styleId="17">
    <w:name w:val="Текст примечания1"/>
    <w:basedOn w:val="a"/>
    <w:rsid w:val="00C16D12"/>
    <w:rPr>
      <w:sz w:val="20"/>
      <w:szCs w:val="20"/>
    </w:rPr>
  </w:style>
  <w:style w:type="paragraph" w:styleId="afc">
    <w:name w:val="annotation subject"/>
    <w:basedOn w:val="17"/>
    <w:next w:val="17"/>
    <w:rsid w:val="00C16D12"/>
    <w:rPr>
      <w:b/>
      <w:bCs/>
    </w:rPr>
  </w:style>
  <w:style w:type="paragraph" w:customStyle="1" w:styleId="printr">
    <w:name w:val="printr"/>
    <w:basedOn w:val="a"/>
    <w:rsid w:val="00C16D12"/>
    <w:pPr>
      <w:spacing w:before="280" w:after="280" w:line="240" w:lineRule="auto"/>
    </w:pPr>
    <w:rPr>
      <w:rFonts w:ascii="Times New Roman" w:hAnsi="Times New Roman"/>
      <w:sz w:val="24"/>
      <w:szCs w:val="24"/>
    </w:rPr>
  </w:style>
  <w:style w:type="paragraph" w:customStyle="1" w:styleId="afd">
    <w:name w:val="Содержимое таблицы"/>
    <w:basedOn w:val="a"/>
    <w:rsid w:val="00C16D12"/>
    <w:pPr>
      <w:suppressLineNumbers/>
    </w:pPr>
  </w:style>
  <w:style w:type="paragraph" w:customStyle="1" w:styleId="afe">
    <w:name w:val="Заголовок таблицы"/>
    <w:basedOn w:val="afd"/>
    <w:rsid w:val="00C16D12"/>
    <w:pPr>
      <w:jc w:val="center"/>
    </w:pPr>
    <w:rPr>
      <w:b/>
      <w:bCs/>
    </w:rPr>
  </w:style>
  <w:style w:type="character" w:customStyle="1" w:styleId="18">
    <w:name w:val="Название Знак1"/>
    <w:uiPriority w:val="10"/>
    <w:rsid w:val="00C10331"/>
    <w:rPr>
      <w:rFonts w:ascii="Cambria" w:eastAsia="Times New Roman" w:hAnsi="Cambria" w:cs="Times New Roman"/>
      <w:b/>
      <w:bCs/>
      <w:kern w:val="28"/>
      <w:sz w:val="32"/>
      <w:szCs w:val="32"/>
      <w:lang w:eastAsia="zh-CN"/>
    </w:rPr>
  </w:style>
  <w:style w:type="paragraph" w:customStyle="1" w:styleId="Default">
    <w:name w:val="Default"/>
    <w:rsid w:val="009850EC"/>
    <w:pPr>
      <w:autoSpaceDE w:val="0"/>
      <w:autoSpaceDN w:val="0"/>
      <w:adjustRightInd w:val="0"/>
    </w:pPr>
    <w:rPr>
      <w:rFonts w:ascii="Times" w:hAnsi="Times" w:cs="Times"/>
      <w:color w:val="000000"/>
      <w:sz w:val="24"/>
      <w:szCs w:val="24"/>
    </w:rPr>
  </w:style>
  <w:style w:type="character" w:customStyle="1" w:styleId="22">
    <w:name w:val="Основной текст2"/>
    <w:uiPriority w:val="99"/>
    <w:rsid w:val="00BE5E38"/>
    <w:rPr>
      <w:rFonts w:ascii="Times New Roman" w:hAnsi="Times New Roman" w:cs="Times New Roman" w:hint="default"/>
      <w:strike w:val="0"/>
      <w:dstrike w:val="0"/>
      <w:color w:val="000000"/>
      <w:spacing w:val="0"/>
      <w:w w:val="100"/>
      <w:position w:val="0"/>
      <w:sz w:val="26"/>
      <w:u w:val="none"/>
      <w:effect w:val="none"/>
      <w:lang w:val="ru-RU"/>
    </w:rPr>
  </w:style>
  <w:style w:type="character" w:styleId="aff">
    <w:name w:val="footnote reference"/>
    <w:basedOn w:val="a1"/>
    <w:uiPriority w:val="99"/>
    <w:semiHidden/>
    <w:unhideWhenUsed/>
    <w:rsid w:val="00E54BBF"/>
    <w:rPr>
      <w:vertAlign w:val="superscript"/>
    </w:rPr>
  </w:style>
  <w:style w:type="character" w:customStyle="1" w:styleId="msobodytextindent0">
    <w:name w:val="msobodytextindent"/>
    <w:basedOn w:val="a1"/>
    <w:rsid w:val="00765148"/>
  </w:style>
  <w:style w:type="character" w:customStyle="1" w:styleId="aff0">
    <w:name w:val="Текст концевой сноски Знак"/>
    <w:basedOn w:val="a1"/>
    <w:link w:val="aff1"/>
    <w:uiPriority w:val="99"/>
    <w:semiHidden/>
    <w:rsid w:val="00901947"/>
    <w:rPr>
      <w:rFonts w:ascii="Calibri" w:eastAsiaTheme="minorHAnsi" w:hAnsi="Calibri"/>
      <w:lang w:eastAsia="en-US"/>
    </w:rPr>
  </w:style>
  <w:style w:type="paragraph" w:styleId="aff1">
    <w:name w:val="endnote text"/>
    <w:basedOn w:val="a"/>
    <w:link w:val="aff0"/>
    <w:uiPriority w:val="99"/>
    <w:semiHidden/>
    <w:unhideWhenUsed/>
    <w:rsid w:val="00901947"/>
    <w:pPr>
      <w:suppressAutoHyphens w:val="0"/>
      <w:spacing w:after="0" w:line="240" w:lineRule="auto"/>
    </w:pPr>
    <w:rPr>
      <w:rFonts w:eastAsiaTheme="minorHAnsi"/>
      <w:sz w:val="20"/>
      <w:szCs w:val="20"/>
      <w:lang w:eastAsia="en-US"/>
    </w:rPr>
  </w:style>
  <w:style w:type="character" w:customStyle="1" w:styleId="aff2">
    <w:name w:val="Текст сноски Знак"/>
    <w:basedOn w:val="a1"/>
    <w:link w:val="aff3"/>
    <w:uiPriority w:val="99"/>
    <w:semiHidden/>
    <w:rsid w:val="00901947"/>
    <w:rPr>
      <w:rFonts w:ascii="Calibri" w:eastAsiaTheme="minorHAnsi" w:hAnsi="Calibri"/>
      <w:lang w:eastAsia="en-US"/>
    </w:rPr>
  </w:style>
  <w:style w:type="paragraph" w:styleId="aff3">
    <w:name w:val="footnote text"/>
    <w:basedOn w:val="a"/>
    <w:link w:val="aff2"/>
    <w:uiPriority w:val="99"/>
    <w:semiHidden/>
    <w:unhideWhenUsed/>
    <w:rsid w:val="00901947"/>
    <w:pPr>
      <w:suppressAutoHyphens w:val="0"/>
      <w:spacing w:after="0" w:line="240" w:lineRule="auto"/>
    </w:pPr>
    <w:rPr>
      <w:rFonts w:eastAsiaTheme="minorHAnsi"/>
      <w:sz w:val="20"/>
      <w:szCs w:val="20"/>
      <w:lang w:eastAsia="en-US"/>
    </w:rPr>
  </w:style>
</w:styles>
</file>

<file path=word/webSettings.xml><?xml version="1.0" encoding="utf-8"?>
<w:webSettings xmlns:r="http://schemas.openxmlformats.org/officeDocument/2006/relationships" xmlns:w="http://schemas.openxmlformats.org/wordprocessingml/2006/main">
  <w:divs>
    <w:div w:id="154955763">
      <w:bodyDiv w:val="1"/>
      <w:marLeft w:val="0"/>
      <w:marRight w:val="0"/>
      <w:marTop w:val="0"/>
      <w:marBottom w:val="0"/>
      <w:divBdr>
        <w:top w:val="none" w:sz="0" w:space="0" w:color="auto"/>
        <w:left w:val="none" w:sz="0" w:space="0" w:color="auto"/>
        <w:bottom w:val="none" w:sz="0" w:space="0" w:color="auto"/>
        <w:right w:val="none" w:sz="0" w:space="0" w:color="auto"/>
      </w:divBdr>
    </w:div>
    <w:div w:id="258220163">
      <w:bodyDiv w:val="1"/>
      <w:marLeft w:val="0"/>
      <w:marRight w:val="0"/>
      <w:marTop w:val="0"/>
      <w:marBottom w:val="0"/>
      <w:divBdr>
        <w:top w:val="none" w:sz="0" w:space="0" w:color="auto"/>
        <w:left w:val="none" w:sz="0" w:space="0" w:color="auto"/>
        <w:bottom w:val="none" w:sz="0" w:space="0" w:color="auto"/>
        <w:right w:val="none" w:sz="0" w:space="0" w:color="auto"/>
      </w:divBdr>
    </w:div>
    <w:div w:id="990980806">
      <w:bodyDiv w:val="1"/>
      <w:marLeft w:val="0"/>
      <w:marRight w:val="0"/>
      <w:marTop w:val="0"/>
      <w:marBottom w:val="0"/>
      <w:divBdr>
        <w:top w:val="none" w:sz="0" w:space="0" w:color="auto"/>
        <w:left w:val="none" w:sz="0" w:space="0" w:color="auto"/>
        <w:bottom w:val="none" w:sz="0" w:space="0" w:color="auto"/>
        <w:right w:val="none" w:sz="0" w:space="0" w:color="auto"/>
      </w:divBdr>
    </w:div>
    <w:div w:id="1558198380">
      <w:bodyDiv w:val="1"/>
      <w:marLeft w:val="0"/>
      <w:marRight w:val="0"/>
      <w:marTop w:val="0"/>
      <w:marBottom w:val="0"/>
      <w:divBdr>
        <w:top w:val="none" w:sz="0" w:space="0" w:color="auto"/>
        <w:left w:val="none" w:sz="0" w:space="0" w:color="auto"/>
        <w:bottom w:val="none" w:sz="0" w:space="0" w:color="auto"/>
        <w:right w:val="none" w:sz="0" w:space="0" w:color="auto"/>
      </w:divBdr>
    </w:div>
    <w:div w:id="2094010451">
      <w:bodyDiv w:val="1"/>
      <w:marLeft w:val="0"/>
      <w:marRight w:val="0"/>
      <w:marTop w:val="0"/>
      <w:marBottom w:val="0"/>
      <w:divBdr>
        <w:top w:val="none" w:sz="0" w:space="0" w:color="auto"/>
        <w:left w:val="none" w:sz="0" w:space="0" w:color="auto"/>
        <w:bottom w:val="none" w:sz="0" w:space="0" w:color="auto"/>
        <w:right w:val="none" w:sz="0" w:space="0" w:color="auto"/>
      </w:divBdr>
    </w:div>
    <w:div w:id="21038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FFF6F3C3817DCC37F8E58C2423F19962D617D054E60DC1CAEDC8F79A011774F6C9D3CD14471808EA9F09C98DFE5CBC7B6402BA6D98PEJ0M" TargetMode="External"/><Relationship Id="rId26" Type="http://schemas.openxmlformats.org/officeDocument/2006/relationships/hyperlink" Target="consultantplus://offline/ref=A115BD46D4D23229ADAF16313B0A38739D534BD4262F4320FBD1F3800CBEE5EFC7E1F3CF7B650DA430D8906C03441E18C08EFA9551u7t6L" TargetMode="External"/><Relationship Id="rId39" Type="http://schemas.openxmlformats.org/officeDocument/2006/relationships/hyperlink" Target="consultantplus://offline/ref=00EA2F01AC7F040D4C7DC865718C4824E8F12BBDCF97A84A0E1C08ED431A4F2B71412E9FDEBBD7300B4CF7F0D0CF4231C700B62B89t1UFL" TargetMode="External"/><Relationship Id="rId21" Type="http://schemas.openxmlformats.org/officeDocument/2006/relationships/hyperlink" Target="consultantplus://offline/ref=FFF6F3C3817DCC37F8E58C2423F19962D617D054E60DC1CAEDC8F79A011774F6C9D3CD14461F08EA9F09C98DFE5CBC7B6402BA6D98PEJ0M" TargetMode="External"/><Relationship Id="rId34" Type="http://schemas.openxmlformats.org/officeDocument/2006/relationships/hyperlink" Target="consultantplus://offline/ref=00EA2F01AC7F040D4C7DC865718C4824E8F121BDCD91A84A0E1C08ED431A4F2B71412E9BDBB2D46F0E59E6A8DCCA582FC31AAA298B1Dt6U5L" TargetMode="External"/><Relationship Id="rId42" Type="http://schemas.openxmlformats.org/officeDocument/2006/relationships/hyperlink" Target="consultantplus://offline/ref=00EA2F01AC7F040D4C7DC865718C4824E8F12BBDCF97A84A0E1C08ED431A4F2B71412E9CD4BED7300B4CF7F0D0CF4231C700B62B89t1UFL" TargetMode="External"/><Relationship Id="rId47" Type="http://schemas.openxmlformats.org/officeDocument/2006/relationships/hyperlink" Target="consultantplus://offline/ref=552BDD9D4FC7B190DCBDB451D226D00A3D5AF96E1D4FC15EFE1A6CCA35D2778F19A8424438B790E78C601661C3C5DCC66CE17CCE18319204C6HFM" TargetMode="External"/><Relationship Id="rId50" Type="http://schemas.openxmlformats.org/officeDocument/2006/relationships/hyperlink" Target="consultantplus://offline/ref=E661085ED54F412FA5CA6470B032C1BB0094086E0444493D44858794BC2CR1L" TargetMode="External"/><Relationship Id="rId55" Type="http://schemas.openxmlformats.org/officeDocument/2006/relationships/hyperlink" Target="consultantplus://offline/ref=8595D39F03F1F691F2C041DA4B9F5EA2335F5EAA0D13DE319F0F4D993A0853F9BE0D01085C18488C344E0794E590ABB0D20FE58EFC339DCDyCo7L" TargetMode="External"/><Relationship Id="rId63" Type="http://schemas.openxmlformats.org/officeDocument/2006/relationships/hyperlink" Target="consultantplus://offline/ref=EC952CB1F70DA99B162D97F4ACC069662F6550FDAAAA532907236A85D3DE33872564DD1D1F02QDO" TargetMode="External"/><Relationship Id="rId68" Type="http://schemas.openxmlformats.org/officeDocument/2006/relationships/hyperlink" Target="consultantplus://offline/ref=EC952CB1F70DA99B162D97F4ACC069662F6550FDAAAA532907236A85D3DE33872564DD1D1F02QDO"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7648DD4D41658AC969DF38181E48727FE16A0F02953802AF2EC189BD100651BA9E1C3F5F3B36E944A58E59C6B2C50C66269E6DCB82916L" TargetMode="External"/><Relationship Id="rId29" Type="http://schemas.openxmlformats.org/officeDocument/2006/relationships/hyperlink" Target="consultantplus://offline/ref=A115BD46D4D23229ADAF16313B0A38739D534BD4262F4320FBD1F3800CBEE5EFC7E1F3CF7B650DA430D8906C03441E18C08EFA9551u7t6L" TargetMode="Externa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A115BD46D4D23229ADAF16313B0A38739D534BD4262F4320FBD1F3800CBEE5EFC7E1F3C67F6700FB35CD81340F410406C494E6975374u0t0L" TargetMode="External"/><Relationship Id="rId32" Type="http://schemas.openxmlformats.org/officeDocument/2006/relationships/hyperlink" Target="consultantplus://offline/ref=00EA2F01AC7F040D4C7DC865718C4824E8F12BBDCF97A84A0E1C08ED431A4F2B71412E9CD4BED7300B4CF7F0D0CF4231C700B62B89t1UFL" TargetMode="External"/><Relationship Id="rId37" Type="http://schemas.openxmlformats.org/officeDocument/2006/relationships/hyperlink" Target="consultantplus://offline/ref=00EA2F01AC7F040D4C7DC865718C4824E8F12BBDCF97A84A0E1C08ED431A4F2B71412E9FDDB8D7300B4CF7F0D0CF4231C700B62B89t1UFL" TargetMode="External"/><Relationship Id="rId40" Type="http://schemas.openxmlformats.org/officeDocument/2006/relationships/hyperlink" Target="consultantplus://offline/ref=00EA2F01AC7F040D4C7DC865718C4824E8F12BBDCF97A84A0E1C08ED431A4F2B71412E91DABBD7300B4CF7F0D0CF4231C700B62B89t1UFL" TargetMode="External"/><Relationship Id="rId45" Type="http://schemas.openxmlformats.org/officeDocument/2006/relationships/hyperlink" Target="consultantplus://offline/ref=00EA2F01AC7F040D4C7DC865718C4824E8F12ABCCB91A84A0E1C08ED431A4F2B71412E98DCBBDF605C03F6AC959E5130C700B42F951D6569tBUEL" TargetMode="External"/><Relationship Id="rId53" Type="http://schemas.openxmlformats.org/officeDocument/2006/relationships/hyperlink" Target="consultantplus://offline/ref=8595D39F03F1F691F2C041DA4B9F5EA2335F5EAA0D13DE319F0F4D993A0853F9BE0D01085C18488C344E0794E590ABB0D20FE58EFC339DCDyCo7L" TargetMode="External"/><Relationship Id="rId58" Type="http://schemas.openxmlformats.org/officeDocument/2006/relationships/hyperlink" Target="consultantplus://offline/ref=8595D39F03F1F691F2C041DA4B9F5EA2335F5EAA0D13DE319F0F4D993A0853F9BE0D01085D1A40DD610106C8A0C5B8B1D60FE78AE0y3o1L" TargetMode="External"/><Relationship Id="rId66" Type="http://schemas.openxmlformats.org/officeDocument/2006/relationships/hyperlink" Target="consultantplus://offline/ref=EC952CB1F70DA99B162D97F4ACC069662F6550FDAAAA532907236A85D3DE33872564DD1D1A02QFO"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7648DD4D41658AC969DF38181E48727FE16A0F02953802AF2EC189BD100651BA9E1C3F7F3B66E944A58E59C6B2C50C66269E6DCB82916L" TargetMode="External"/><Relationship Id="rId23" Type="http://schemas.openxmlformats.org/officeDocument/2006/relationships/hyperlink" Target="consultantplus://offline/ref=A115BD46D4D23229ADAF16313B0A38739D534BD4262F4320FBD1F3800CBEE5EFC7E1F3CF79630DA430D8906C03441E18C08EFA9551u7t6L" TargetMode="External"/><Relationship Id="rId28" Type="http://schemas.openxmlformats.org/officeDocument/2006/relationships/hyperlink" Target="consultantplus://offline/ref=A115BD46D4D23229ADAF16313B0A38739D534BD4262F4320FBD1F3800CBEE5EFC7E1F3CF79630DA430D8906C03441E18C08EFA9551u7t6L" TargetMode="External"/><Relationship Id="rId36" Type="http://schemas.openxmlformats.org/officeDocument/2006/relationships/hyperlink" Target="consultantplus://offline/ref=00EA2F01AC7F040D4C7DC865718C4824E8F12BBDCF97A84A0E1C08ED431A4F2B71412E9FD9B9D7300B4CF7F0D0CF4231C700B62B89t1UFL" TargetMode="External"/><Relationship Id="rId49" Type="http://schemas.openxmlformats.org/officeDocument/2006/relationships/hyperlink" Target="consultantplus://offline/ref=E661085ED54F412FA5CA6470B032C1BB0390056F0E46493D44858794BC2CR1L" TargetMode="External"/><Relationship Id="rId57" Type="http://schemas.openxmlformats.org/officeDocument/2006/relationships/hyperlink" Target="consultantplus://offline/ref=8595D39F03F1F691F2C041DA4B9F5EA2335F5EAA0D13DE319F0F4D993A0853F9BE0D01085C18488C344E0794E590ABB0D20FE58EFC339DCDyCo7L" TargetMode="External"/><Relationship Id="rId61"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consultantplus://offline/ref=8595D39F03F1F691F2C041DA4B9F5EA2335F5CA90C12DE319F0F4D993A0853F9BE0D010D5B1D40DD610106C8A0C5B8B1D60FE78AE0y3o1L" TargetMode="External"/><Relationship Id="rId19" Type="http://schemas.openxmlformats.org/officeDocument/2006/relationships/hyperlink" Target="consultantplus://offline/ref=FFF6F3C3817DCC37F8E58C2423F19962D617D054E60DC1CAEDC8F79A011774F6C9D3CD1D421A05B59A1CD8D5F259A6656018A66F9AE2P9JBM" TargetMode="External"/><Relationship Id="rId31" Type="http://schemas.openxmlformats.org/officeDocument/2006/relationships/hyperlink" Target="consultantplus://offline/ref=A115BD46D4D23229ADAF16313B0A38739D534BD4262F4320FBD1F3800CBEE5EFC7E1F3CF7B650DA430D8906C03441E18C08EFA9551u7t6L" TargetMode="External"/><Relationship Id="rId44" Type="http://schemas.openxmlformats.org/officeDocument/2006/relationships/hyperlink" Target="consultantplus://offline/ref=00EA2F01AC7F040D4C7DC865718C4824E8F623BFC991A84A0E1C08ED431A4F2B63417694DDBFC2645E16A0FDD3tCUBL" TargetMode="External"/><Relationship Id="rId52" Type="http://schemas.openxmlformats.org/officeDocument/2006/relationships/hyperlink" Target="consultantplus://offline/ref=8595D39F03F1F691F2C041DA4B9F5EA2335F5EAA0D13DE319F0F4D993A0853F9BE0D01085C18488C344E0794E590ABB0D20FE58EFC339DCDyCo7L" TargetMode="External"/><Relationship Id="rId60" Type="http://schemas.openxmlformats.org/officeDocument/2006/relationships/hyperlink" Target="consultantplus://offline/ref=8595D39F03F1F691F2C041DA4B9F5EA231525BAD0A1FDE319F0F4D993A0853F9BE0D01085C184B89384E0794E590ABB0D20FE58EFC339DCDyCo7L" TargetMode="External"/><Relationship Id="rId65" Type="http://schemas.openxmlformats.org/officeDocument/2006/relationships/hyperlink" Target="consultantplus://offline/ref=EC952CB1F70DA99B162D97F4ACC069662F6551F4AEA6532907236A85D30DQE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A115BD46D4D23229ADAF16313B0A38739D534BD4262F4320FBD1F3800CBEE5EFC7E1F3C47E680DA430D8906C03441E18C08EFA9551u7t6L" TargetMode="External"/><Relationship Id="rId22" Type="http://schemas.openxmlformats.org/officeDocument/2006/relationships/hyperlink" Target="consultantplus://offline/ref=FFF6F3C3817DCC37F8E58C2423F19962D617D054E60DC1CAEDC8F79A011774F6C9D3CD14461808EA9F09C98DFE5CBC7B6402BA6D98PEJ0M" TargetMode="External"/><Relationship Id="rId27" Type="http://schemas.openxmlformats.org/officeDocument/2006/relationships/hyperlink" Target="consultantplus://offline/ref=A115BD46D4D23229ADAF16313B0A38739D5443D620294320FBD1F3800CBEE5EFD5E1ABCA796518F06582C76100u4t0L" TargetMode="External"/><Relationship Id="rId30" Type="http://schemas.openxmlformats.org/officeDocument/2006/relationships/hyperlink" Target="consultantplus://offline/ref=A115BD46D4D23229ADAF16313B0A38739D534BD4262F4320FBD1F3800CBEE5EFC7E1F3CF79630DA430D8906C03441E18C08EFA9551u7t6L" TargetMode="External"/><Relationship Id="rId35" Type="http://schemas.openxmlformats.org/officeDocument/2006/relationships/hyperlink" Target="consultantplus://offline/ref=00EA2F01AC7F040D4C7DC865718C4824E8F12BBDCF97A84A0E1C08ED431A4F2B71412E98DCB2D96F0E59E6A8DCCA582FC31AAA298B1Dt6U5L" TargetMode="External"/><Relationship Id="rId43" Type="http://schemas.openxmlformats.org/officeDocument/2006/relationships/hyperlink" Target="consultantplus://offline/ref=00EA2F01AC7F040D4C7DC865718C4824E8F12BBDCF97A84A0E1C08ED431A4F2B71412E98DBBBD56F0E59E6A8DCCA582FC31AAA298B1Dt6U5L" TargetMode="External"/><Relationship Id="rId48" Type="http://schemas.openxmlformats.org/officeDocument/2006/relationships/hyperlink" Target="consultantplus://offline/ref=E661085ED54F412FA5CA6470B032C1BB03910D6B0F4F493D44858794BC2CR1L" TargetMode="External"/><Relationship Id="rId56" Type="http://schemas.openxmlformats.org/officeDocument/2006/relationships/hyperlink" Target="consultantplus://offline/ref=8595D39F03F1F691F2C041DA4B9F5EA2335F5EAA0D13DE319F0F4D993A0853F9BE0D010B551840DD610106C8A0C5B8B1D60FE78AE0y3o1L" TargetMode="External"/><Relationship Id="rId64" Type="http://schemas.openxmlformats.org/officeDocument/2006/relationships/hyperlink" Target="consultantplus://offline/ref=EC952CB1F70DA99B162D97F4ACC069662F6550FDAAAA532907236A85D3DE33872564DD1C1E02QFO" TargetMode="External"/><Relationship Id="rId69" Type="http://schemas.openxmlformats.org/officeDocument/2006/relationships/hyperlink" Target="consultantplus://offline/ref=EC952CB1F70DA99B162D97F4ACC069662F6550FDAAAA532907236A85D3DE33872564DD1C1E02QFO" TargetMode="External"/><Relationship Id="rId8" Type="http://schemas.openxmlformats.org/officeDocument/2006/relationships/image" Target="media/image1.jpeg"/><Relationship Id="rId51" Type="http://schemas.openxmlformats.org/officeDocument/2006/relationships/hyperlink" Target="consultantplus://offline/ref=8595D39F03F1F691F2C041DA4B9F5EA2335F5EAA0D13DE319F0F4D993A0853F9BE0D010B581C40DD610106C8A0C5B8B1D60FE78AE0y3o1L"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FFF6F3C3817DCC37F8E58C2423F19962D617D054E60DC1CAEDC8F79A011774F6C9D3CD14441E08EA9F09C98DFE5CBC7B6402BA6D98PEJ0M" TargetMode="External"/><Relationship Id="rId25" Type="http://schemas.openxmlformats.org/officeDocument/2006/relationships/hyperlink" Target="consultantplus://offline/ref=A115BD46D4D23229ADAF16313B0A38739D534BD4262F4320FBD1F3800CBEE5EFC7E1F3CF7B620DA430D8906C03441E18C08EFA9551u7t6L" TargetMode="External"/><Relationship Id="rId33" Type="http://schemas.openxmlformats.org/officeDocument/2006/relationships/hyperlink" Target="consultantplus://offline/ref=00EA2F01AC7F040D4C7DC865718C4824E8F12BBDCF97A84A0E1C08ED431A4F2B71412E98DCB2D96F0E59E6A8DCCA582FC31AAA298B1Dt6U5L" TargetMode="External"/><Relationship Id="rId38" Type="http://schemas.openxmlformats.org/officeDocument/2006/relationships/hyperlink" Target="consultantplus://offline/ref=00EA2F01AC7F040D4C7DC865718C4824E8F12BBDCF97A84A0E1C08ED431A4F2B71412E9FDDBAD7300B4CF7F0D0CF4231C700B62B89t1UFL" TargetMode="External"/><Relationship Id="rId46" Type="http://schemas.openxmlformats.org/officeDocument/2006/relationships/hyperlink" Target="consultantplus://offline/ref=00EA2F01AC7F040D4C7DC865718C4824E8F12ABCCB91A84A0E1C08ED431A4F2B71412E98DCBBDD675203F6AC959E5130C700B42F951D6569tBUEL" TargetMode="External"/><Relationship Id="rId59" Type="http://schemas.openxmlformats.org/officeDocument/2006/relationships/hyperlink" Target="consultantplus://offline/ref=8595D39F03F1F691F2C041DA4B9F5EA2335F5EAA0D13DE319F0F4D993A0853F9BE0D010B5D1140DD610106C8A0C5B8B1D60FE78AE0y3o1L" TargetMode="External"/><Relationship Id="rId67"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yperlink" Target="consultantplus://offline/ref=FFF6F3C3817DCC37F8E58C2423F19962D617D054E60DC1CAEDC8F79A011774F6C9D3CD14461C08EA9F09C98DFE5CBC7B6402BA6D98PEJ0M" TargetMode="External"/><Relationship Id="rId41" Type="http://schemas.openxmlformats.org/officeDocument/2006/relationships/hyperlink" Target="consultantplus://offline/ref=00EA2F01AC7F040D4C7DC865718C4824EAFC23BBCC95A84A0E1C08ED431A4F2B71412E98DCBBDC655A03F6AC959E5130C700B42F951D6569tBUEL" TargetMode="External"/><Relationship Id="rId54" Type="http://schemas.openxmlformats.org/officeDocument/2006/relationships/hyperlink" Target="consultantplus://offline/ref=8595D39F03F1F691F2C041DA4B9F5EA2335F5EAA0D13DE319F0F4D993A0853F9BE0D01085C18488C344E0794E590ABB0D20FE58EFC339DCDyCo7L" TargetMode="External"/><Relationship Id="rId62" Type="http://schemas.openxmlformats.org/officeDocument/2006/relationships/hyperlink" Target="consultantplus://offline/ref=EC952CB1F70DA99B162D97F4ACC069662F6550FDAAAA532907236A85D3DE33872564DD1D1C02QFO" TargetMode="External"/><Relationship Id="rId70" Type="http://schemas.openxmlformats.org/officeDocument/2006/relationships/hyperlink" Target="consultantplus://offline/ref=EC952CB1F70DA99B162D97F4ACC069662F6551F4AEA6532907236A85D30DQE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4D7D-B63A-47E8-938A-C9E11FBA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14546</Words>
  <Characters>82917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KSI</Company>
  <LinksUpToDate>false</LinksUpToDate>
  <CharactersWithSpaces>97269</CharactersWithSpaces>
  <SharedDoc>false</SharedDoc>
  <HLinks>
    <vt:vector size="78" baseType="variant">
      <vt:variant>
        <vt:i4>2031701</vt:i4>
      </vt:variant>
      <vt:variant>
        <vt:i4>36</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21</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18</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15</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12</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9</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6</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3</vt:i4>
      </vt:variant>
      <vt:variant>
        <vt:i4>0</vt:i4>
      </vt:variant>
      <vt:variant>
        <vt:i4>5</vt:i4>
      </vt:variant>
      <vt:variant>
        <vt:lpwstr>http://www.gosuslugi.ru/</vt:lpwstr>
      </vt:variant>
      <vt:variant>
        <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Трунина</dc:creator>
  <cp:lastModifiedBy>Бухгалтер</cp:lastModifiedBy>
  <cp:revision>2</cp:revision>
  <cp:lastPrinted>2023-07-25T07:17:00Z</cp:lastPrinted>
  <dcterms:created xsi:type="dcterms:W3CDTF">2023-07-25T07:20:00Z</dcterms:created>
  <dcterms:modified xsi:type="dcterms:W3CDTF">2023-07-25T07:20:00Z</dcterms:modified>
</cp:coreProperties>
</file>